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D2" w:rsidRPr="00C96AD2" w:rsidRDefault="00357DBE">
      <w:pPr>
        <w:spacing w:before="58" w:line="360" w:lineRule="auto"/>
        <w:ind w:left="2503" w:right="2523" w:hanging="2"/>
        <w:jc w:val="center"/>
        <w:rPr>
          <w:b/>
          <w:sz w:val="32"/>
          <w:szCs w:val="36"/>
        </w:rPr>
      </w:pPr>
      <w:r w:rsidRPr="0015439A">
        <w:rPr>
          <w:b/>
          <w:sz w:val="36"/>
          <w:szCs w:val="36"/>
        </w:rPr>
        <w:t>A</w:t>
      </w:r>
      <w:r w:rsidRPr="0015439A">
        <w:rPr>
          <w:b/>
          <w:spacing w:val="-1"/>
          <w:sz w:val="36"/>
          <w:szCs w:val="36"/>
        </w:rPr>
        <w:t>D</w:t>
      </w:r>
      <w:r w:rsidR="00C96AD2" w:rsidRPr="0015439A">
        <w:rPr>
          <w:b/>
          <w:sz w:val="36"/>
          <w:szCs w:val="36"/>
        </w:rPr>
        <w:t>DIS COLLEG</w:t>
      </w:r>
      <w:r w:rsidR="008A7810" w:rsidRPr="0015439A">
        <w:rPr>
          <w:b/>
          <w:sz w:val="36"/>
          <w:szCs w:val="36"/>
        </w:rPr>
        <w:t>E</w:t>
      </w:r>
      <w:r w:rsidR="008A7810">
        <w:rPr>
          <w:noProof/>
        </w:rPr>
        <w:drawing>
          <wp:inline distT="0" distB="0" distL="0" distR="0">
            <wp:extent cx="2000250" cy="1714500"/>
            <wp:effectExtent l="19050" t="0" r="0" b="0"/>
            <wp:docPr id="2" name="Picture 1" descr="C:\Users\TEMP.DESKTOP-73J1EH0.000.001\AppData\Local\Microsoft\Windows\INetCache\Content.Word\IMG_20211019_215441_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.DESKTOP-73J1EH0.000.001\AppData\Local\Microsoft\Windows\INetCache\Content.Word\IMG_20211019_215441_6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648" cy="171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D2" w:rsidRPr="00C96AD2" w:rsidRDefault="00357DBE" w:rsidP="00C96AD2">
      <w:pPr>
        <w:spacing w:before="58" w:line="360" w:lineRule="auto"/>
        <w:ind w:left="2503" w:right="2523" w:hanging="2"/>
        <w:jc w:val="center"/>
        <w:rPr>
          <w:sz w:val="32"/>
          <w:szCs w:val="36"/>
        </w:rPr>
      </w:pPr>
      <w:r w:rsidRPr="00C96AD2">
        <w:rPr>
          <w:b/>
          <w:sz w:val="32"/>
          <w:szCs w:val="36"/>
        </w:rPr>
        <w:t>P</w:t>
      </w:r>
      <w:r w:rsidRPr="00C96AD2">
        <w:rPr>
          <w:b/>
          <w:spacing w:val="1"/>
          <w:sz w:val="32"/>
          <w:szCs w:val="36"/>
        </w:rPr>
        <w:t>O</w:t>
      </w:r>
      <w:r w:rsidRPr="00C96AD2">
        <w:rPr>
          <w:b/>
          <w:sz w:val="32"/>
          <w:szCs w:val="36"/>
        </w:rPr>
        <w:t>S</w:t>
      </w:r>
      <w:r w:rsidRPr="00C96AD2">
        <w:rPr>
          <w:b/>
          <w:spacing w:val="-1"/>
          <w:sz w:val="32"/>
          <w:szCs w:val="36"/>
        </w:rPr>
        <w:t>T</w:t>
      </w:r>
      <w:r w:rsidR="00C96AD2" w:rsidRPr="00C96AD2">
        <w:rPr>
          <w:b/>
          <w:spacing w:val="-1"/>
          <w:sz w:val="32"/>
          <w:szCs w:val="36"/>
        </w:rPr>
        <w:t xml:space="preserve"> </w:t>
      </w:r>
      <w:r w:rsidRPr="00C96AD2">
        <w:rPr>
          <w:b/>
          <w:sz w:val="32"/>
          <w:szCs w:val="36"/>
        </w:rPr>
        <w:t>GRA</w:t>
      </w:r>
      <w:r w:rsidRPr="00C96AD2">
        <w:rPr>
          <w:b/>
          <w:spacing w:val="-1"/>
          <w:sz w:val="32"/>
          <w:szCs w:val="36"/>
        </w:rPr>
        <w:t>D</w:t>
      </w:r>
      <w:r w:rsidRPr="00C96AD2">
        <w:rPr>
          <w:b/>
          <w:spacing w:val="1"/>
          <w:sz w:val="32"/>
          <w:szCs w:val="36"/>
        </w:rPr>
        <w:t>U</w:t>
      </w:r>
      <w:r w:rsidR="00C96AD2" w:rsidRPr="00C96AD2">
        <w:rPr>
          <w:b/>
          <w:sz w:val="32"/>
          <w:szCs w:val="36"/>
        </w:rPr>
        <w:t>ATE PROGRAM</w:t>
      </w:r>
    </w:p>
    <w:p w:rsidR="00F97146" w:rsidRPr="00C96AD2" w:rsidRDefault="00357DBE">
      <w:pPr>
        <w:spacing w:before="5"/>
        <w:ind w:left="1015" w:right="1038"/>
        <w:jc w:val="center"/>
        <w:rPr>
          <w:sz w:val="32"/>
          <w:szCs w:val="36"/>
        </w:rPr>
      </w:pPr>
      <w:r w:rsidRPr="00C96AD2">
        <w:rPr>
          <w:b/>
          <w:sz w:val="32"/>
          <w:szCs w:val="36"/>
        </w:rPr>
        <w:t>MASTE</w:t>
      </w:r>
      <w:r w:rsidRPr="00C96AD2">
        <w:rPr>
          <w:b/>
          <w:spacing w:val="-2"/>
          <w:sz w:val="32"/>
          <w:szCs w:val="36"/>
        </w:rPr>
        <w:t>R</w:t>
      </w:r>
      <w:r w:rsidRPr="00C96AD2">
        <w:rPr>
          <w:b/>
          <w:sz w:val="32"/>
          <w:szCs w:val="36"/>
        </w:rPr>
        <w:t>S OF</w:t>
      </w:r>
      <w:r w:rsidRPr="00C96AD2">
        <w:rPr>
          <w:b/>
          <w:spacing w:val="2"/>
          <w:sz w:val="32"/>
          <w:szCs w:val="36"/>
        </w:rPr>
        <w:t xml:space="preserve"> </w:t>
      </w:r>
      <w:r w:rsidR="00C96AD2" w:rsidRPr="00C96AD2">
        <w:rPr>
          <w:b/>
          <w:sz w:val="32"/>
          <w:szCs w:val="36"/>
        </w:rPr>
        <w:t>PROJECT MANAGEMENT</w:t>
      </w:r>
    </w:p>
    <w:p w:rsidR="00F97146" w:rsidRDefault="00F97146">
      <w:pPr>
        <w:spacing w:before="1" w:line="100" w:lineRule="exact"/>
        <w:rPr>
          <w:sz w:val="10"/>
          <w:szCs w:val="10"/>
        </w:rPr>
      </w:pPr>
    </w:p>
    <w:p w:rsidR="00F97146" w:rsidRDefault="00F97146">
      <w:pPr>
        <w:spacing w:line="200" w:lineRule="exact"/>
      </w:pPr>
    </w:p>
    <w:p w:rsidR="00F97146" w:rsidRDefault="00F97146">
      <w:pPr>
        <w:spacing w:line="200" w:lineRule="exact"/>
      </w:pPr>
    </w:p>
    <w:p w:rsidR="00F97146" w:rsidRDefault="00F97146">
      <w:pPr>
        <w:spacing w:line="200" w:lineRule="exact"/>
      </w:pPr>
    </w:p>
    <w:p w:rsidR="00F97146" w:rsidRDefault="00F97146">
      <w:pPr>
        <w:spacing w:line="200" w:lineRule="exact"/>
      </w:pPr>
    </w:p>
    <w:p w:rsidR="00791BD7" w:rsidRPr="00072CD6" w:rsidRDefault="003F642E" w:rsidP="00791BD7">
      <w:pPr>
        <w:spacing w:line="360" w:lineRule="auto"/>
        <w:jc w:val="center"/>
        <w:rPr>
          <w:b/>
          <w:color w:val="000000" w:themeColor="text1"/>
          <w:sz w:val="32"/>
          <w:szCs w:val="36"/>
        </w:rPr>
      </w:pPr>
      <w:r>
        <w:t xml:space="preserve">                       </w:t>
      </w:r>
      <w:r w:rsidR="00791BD7" w:rsidRPr="00072CD6">
        <w:rPr>
          <w:b/>
          <w:color w:val="000000" w:themeColor="text1"/>
          <w:sz w:val="32"/>
          <w:szCs w:val="36"/>
        </w:rPr>
        <w:t>A</w:t>
      </w:r>
      <w:r w:rsidR="00791BD7" w:rsidRPr="00072CD6">
        <w:rPr>
          <w:b/>
          <w:color w:val="000000" w:themeColor="text1"/>
          <w:spacing w:val="-2"/>
          <w:sz w:val="32"/>
          <w:szCs w:val="36"/>
        </w:rPr>
        <w:t>s</w:t>
      </w:r>
      <w:r w:rsidR="00791BD7" w:rsidRPr="00072CD6">
        <w:rPr>
          <w:b/>
          <w:color w:val="000000" w:themeColor="text1"/>
          <w:sz w:val="32"/>
          <w:szCs w:val="36"/>
        </w:rPr>
        <w:t>se</w:t>
      </w:r>
      <w:r w:rsidR="00791BD7" w:rsidRPr="00072CD6">
        <w:rPr>
          <w:b/>
          <w:color w:val="000000" w:themeColor="text1"/>
          <w:spacing w:val="1"/>
          <w:sz w:val="32"/>
          <w:szCs w:val="36"/>
        </w:rPr>
        <w:t>s</w:t>
      </w:r>
      <w:r w:rsidR="00791BD7" w:rsidRPr="00072CD6">
        <w:rPr>
          <w:b/>
          <w:color w:val="000000" w:themeColor="text1"/>
          <w:sz w:val="32"/>
          <w:szCs w:val="36"/>
        </w:rPr>
        <w:t>s</w:t>
      </w:r>
      <w:r w:rsidR="00791BD7" w:rsidRPr="00072CD6">
        <w:rPr>
          <w:b/>
          <w:color w:val="000000" w:themeColor="text1"/>
          <w:spacing w:val="-2"/>
          <w:sz w:val="32"/>
          <w:szCs w:val="36"/>
        </w:rPr>
        <w:t>m</w:t>
      </w:r>
      <w:r w:rsidR="00791BD7" w:rsidRPr="00072CD6">
        <w:rPr>
          <w:b/>
          <w:color w:val="000000" w:themeColor="text1"/>
          <w:sz w:val="32"/>
          <w:szCs w:val="36"/>
        </w:rPr>
        <w:t>ent</w:t>
      </w:r>
      <w:r w:rsidR="00791BD7">
        <w:rPr>
          <w:b/>
          <w:color w:val="000000" w:themeColor="text1"/>
          <w:sz w:val="32"/>
          <w:szCs w:val="36"/>
        </w:rPr>
        <w:t xml:space="preserve"> </w:t>
      </w:r>
      <w:r w:rsidR="00791BD7" w:rsidRPr="00072CD6">
        <w:rPr>
          <w:b/>
          <w:color w:val="000000" w:themeColor="text1"/>
          <w:sz w:val="32"/>
          <w:szCs w:val="36"/>
        </w:rPr>
        <w:t>of</w:t>
      </w:r>
      <w:r w:rsidR="00791BD7">
        <w:rPr>
          <w:b/>
          <w:color w:val="000000" w:themeColor="text1"/>
          <w:sz w:val="32"/>
          <w:szCs w:val="36"/>
        </w:rPr>
        <w:t xml:space="preserve"> </w:t>
      </w:r>
      <w:r w:rsidR="00791BD7" w:rsidRPr="00072CD6">
        <w:rPr>
          <w:b/>
          <w:color w:val="000000" w:themeColor="text1"/>
          <w:sz w:val="32"/>
          <w:szCs w:val="36"/>
        </w:rPr>
        <w:t>the</w:t>
      </w:r>
      <w:r w:rsidR="00791BD7">
        <w:rPr>
          <w:b/>
          <w:color w:val="000000" w:themeColor="text1"/>
          <w:sz w:val="32"/>
          <w:szCs w:val="36"/>
        </w:rPr>
        <w:t xml:space="preserve"> </w:t>
      </w:r>
      <w:r w:rsidR="00791BD7" w:rsidRPr="00072CD6">
        <w:rPr>
          <w:b/>
          <w:color w:val="000000" w:themeColor="text1"/>
          <w:sz w:val="32"/>
          <w:szCs w:val="36"/>
        </w:rPr>
        <w:t>O</w:t>
      </w:r>
      <w:r w:rsidR="00791BD7" w:rsidRPr="00072CD6">
        <w:rPr>
          <w:b/>
          <w:color w:val="000000" w:themeColor="text1"/>
          <w:spacing w:val="-2"/>
          <w:sz w:val="32"/>
          <w:szCs w:val="36"/>
        </w:rPr>
        <w:t>p</w:t>
      </w:r>
      <w:r w:rsidR="00791BD7" w:rsidRPr="00072CD6">
        <w:rPr>
          <w:b/>
          <w:color w:val="000000" w:themeColor="text1"/>
          <w:sz w:val="32"/>
          <w:szCs w:val="36"/>
        </w:rPr>
        <w:t>por</w:t>
      </w:r>
      <w:r w:rsidR="00791BD7" w:rsidRPr="00072CD6">
        <w:rPr>
          <w:b/>
          <w:color w:val="000000" w:themeColor="text1"/>
          <w:spacing w:val="1"/>
          <w:sz w:val="32"/>
          <w:szCs w:val="36"/>
        </w:rPr>
        <w:t>t</w:t>
      </w:r>
      <w:r w:rsidR="00791BD7" w:rsidRPr="00072CD6">
        <w:rPr>
          <w:b/>
          <w:color w:val="000000" w:themeColor="text1"/>
          <w:sz w:val="32"/>
          <w:szCs w:val="36"/>
        </w:rPr>
        <w:t>u</w:t>
      </w:r>
      <w:r w:rsidR="00791BD7" w:rsidRPr="00072CD6">
        <w:rPr>
          <w:b/>
          <w:color w:val="000000" w:themeColor="text1"/>
          <w:spacing w:val="-1"/>
          <w:sz w:val="32"/>
          <w:szCs w:val="36"/>
        </w:rPr>
        <w:t>n</w:t>
      </w:r>
      <w:r w:rsidR="00791BD7" w:rsidRPr="00072CD6">
        <w:rPr>
          <w:b/>
          <w:color w:val="000000" w:themeColor="text1"/>
          <w:sz w:val="32"/>
          <w:szCs w:val="36"/>
        </w:rPr>
        <w:t>it</w:t>
      </w:r>
      <w:r w:rsidR="00791BD7" w:rsidRPr="00072CD6">
        <w:rPr>
          <w:b/>
          <w:color w:val="000000" w:themeColor="text1"/>
          <w:spacing w:val="1"/>
          <w:sz w:val="32"/>
          <w:szCs w:val="36"/>
        </w:rPr>
        <w:t>i</w:t>
      </w:r>
      <w:r w:rsidR="00791BD7" w:rsidRPr="00072CD6">
        <w:rPr>
          <w:b/>
          <w:color w:val="000000" w:themeColor="text1"/>
          <w:sz w:val="32"/>
          <w:szCs w:val="36"/>
        </w:rPr>
        <w:t>es and Ch</w:t>
      </w:r>
      <w:r w:rsidR="00791BD7" w:rsidRPr="00072CD6">
        <w:rPr>
          <w:b/>
          <w:color w:val="000000" w:themeColor="text1"/>
          <w:spacing w:val="-1"/>
          <w:sz w:val="32"/>
          <w:szCs w:val="36"/>
        </w:rPr>
        <w:t>a</w:t>
      </w:r>
      <w:r w:rsidR="00791BD7" w:rsidRPr="00072CD6">
        <w:rPr>
          <w:b/>
          <w:color w:val="000000" w:themeColor="text1"/>
          <w:sz w:val="32"/>
          <w:szCs w:val="36"/>
        </w:rPr>
        <w:t>l</w:t>
      </w:r>
      <w:r w:rsidR="00791BD7" w:rsidRPr="00072CD6">
        <w:rPr>
          <w:b/>
          <w:color w:val="000000" w:themeColor="text1"/>
          <w:spacing w:val="1"/>
          <w:sz w:val="32"/>
          <w:szCs w:val="36"/>
        </w:rPr>
        <w:t>l</w:t>
      </w:r>
      <w:r w:rsidR="00791BD7" w:rsidRPr="00072CD6">
        <w:rPr>
          <w:b/>
          <w:color w:val="000000" w:themeColor="text1"/>
          <w:sz w:val="32"/>
          <w:szCs w:val="36"/>
        </w:rPr>
        <w:t>enges Of</w:t>
      </w:r>
    </w:p>
    <w:p w:rsidR="00791BD7" w:rsidRPr="00072CD6" w:rsidRDefault="00791BD7" w:rsidP="00791BD7">
      <w:pPr>
        <w:spacing w:line="360" w:lineRule="auto"/>
        <w:jc w:val="center"/>
        <w:rPr>
          <w:b/>
          <w:color w:val="000000" w:themeColor="text1"/>
          <w:sz w:val="32"/>
          <w:szCs w:val="36"/>
        </w:rPr>
      </w:pPr>
      <w:r w:rsidRPr="00072CD6">
        <w:rPr>
          <w:b/>
          <w:color w:val="000000" w:themeColor="text1"/>
          <w:spacing w:val="2"/>
          <w:sz w:val="32"/>
          <w:szCs w:val="36"/>
        </w:rPr>
        <w:t>E</w:t>
      </w:r>
      <w:r w:rsidRPr="00072CD6">
        <w:rPr>
          <w:b/>
          <w:color w:val="000000" w:themeColor="text1"/>
          <w:sz w:val="32"/>
          <w:szCs w:val="36"/>
        </w:rPr>
        <w:t>-Ba</w:t>
      </w:r>
      <w:r w:rsidRPr="00072CD6">
        <w:rPr>
          <w:b/>
          <w:color w:val="000000" w:themeColor="text1"/>
          <w:spacing w:val="-1"/>
          <w:sz w:val="32"/>
          <w:szCs w:val="36"/>
        </w:rPr>
        <w:t>n</w:t>
      </w:r>
      <w:r w:rsidRPr="00072CD6">
        <w:rPr>
          <w:b/>
          <w:color w:val="000000" w:themeColor="text1"/>
          <w:sz w:val="32"/>
          <w:szCs w:val="36"/>
        </w:rPr>
        <w:t>ki</w:t>
      </w:r>
      <w:r w:rsidRPr="00072CD6">
        <w:rPr>
          <w:b/>
          <w:color w:val="000000" w:themeColor="text1"/>
          <w:spacing w:val="1"/>
          <w:sz w:val="32"/>
          <w:szCs w:val="36"/>
        </w:rPr>
        <w:t>n</w:t>
      </w:r>
      <w:r w:rsidRPr="00072CD6">
        <w:rPr>
          <w:b/>
          <w:color w:val="000000" w:themeColor="text1"/>
          <w:sz w:val="32"/>
          <w:szCs w:val="36"/>
        </w:rPr>
        <w:t>g Service</w:t>
      </w:r>
      <w:r>
        <w:rPr>
          <w:b/>
          <w:color w:val="000000" w:themeColor="text1"/>
          <w:sz w:val="32"/>
          <w:szCs w:val="36"/>
        </w:rPr>
        <w:t xml:space="preserve"> </w:t>
      </w:r>
      <w:r w:rsidRPr="00072CD6">
        <w:rPr>
          <w:b/>
          <w:color w:val="000000" w:themeColor="text1"/>
          <w:sz w:val="32"/>
          <w:szCs w:val="36"/>
        </w:rPr>
        <w:t>in</w:t>
      </w:r>
      <w:r>
        <w:rPr>
          <w:b/>
          <w:color w:val="000000" w:themeColor="text1"/>
          <w:sz w:val="32"/>
          <w:szCs w:val="36"/>
        </w:rPr>
        <w:t xml:space="preserve"> </w:t>
      </w:r>
      <w:r w:rsidRPr="00072CD6">
        <w:rPr>
          <w:b/>
          <w:color w:val="000000" w:themeColor="text1"/>
          <w:sz w:val="32"/>
          <w:szCs w:val="36"/>
        </w:rPr>
        <w:t>Co</w:t>
      </w:r>
      <w:r w:rsidRPr="00072CD6">
        <w:rPr>
          <w:b/>
          <w:color w:val="000000" w:themeColor="text1"/>
          <w:spacing w:val="-2"/>
          <w:sz w:val="32"/>
          <w:szCs w:val="36"/>
        </w:rPr>
        <w:t>m</w:t>
      </w:r>
      <w:r w:rsidRPr="00072CD6">
        <w:rPr>
          <w:b/>
          <w:color w:val="000000" w:themeColor="text1"/>
          <w:sz w:val="32"/>
          <w:szCs w:val="36"/>
        </w:rPr>
        <w:t>mercial</w:t>
      </w:r>
      <w:r>
        <w:rPr>
          <w:b/>
          <w:color w:val="000000" w:themeColor="text1"/>
          <w:sz w:val="32"/>
          <w:szCs w:val="36"/>
        </w:rPr>
        <w:t xml:space="preserve"> </w:t>
      </w:r>
      <w:r w:rsidRPr="00072CD6">
        <w:rPr>
          <w:b/>
          <w:color w:val="000000" w:themeColor="text1"/>
          <w:sz w:val="32"/>
          <w:szCs w:val="36"/>
        </w:rPr>
        <w:t>Ba</w:t>
      </w:r>
      <w:r w:rsidRPr="00072CD6">
        <w:rPr>
          <w:b/>
          <w:color w:val="000000" w:themeColor="text1"/>
          <w:spacing w:val="-1"/>
          <w:sz w:val="32"/>
          <w:szCs w:val="36"/>
        </w:rPr>
        <w:t>n</w:t>
      </w:r>
      <w:r w:rsidRPr="00072CD6">
        <w:rPr>
          <w:b/>
          <w:color w:val="000000" w:themeColor="text1"/>
          <w:sz w:val="32"/>
          <w:szCs w:val="36"/>
        </w:rPr>
        <w:t>k of</w:t>
      </w:r>
      <w:r>
        <w:rPr>
          <w:b/>
          <w:color w:val="000000" w:themeColor="text1"/>
          <w:sz w:val="32"/>
          <w:szCs w:val="36"/>
        </w:rPr>
        <w:t xml:space="preserve"> </w:t>
      </w:r>
      <w:r w:rsidRPr="00072CD6">
        <w:rPr>
          <w:b/>
          <w:color w:val="000000" w:themeColor="text1"/>
          <w:sz w:val="32"/>
          <w:szCs w:val="36"/>
        </w:rPr>
        <w:t>E</w:t>
      </w:r>
      <w:r w:rsidRPr="00072CD6">
        <w:rPr>
          <w:b/>
          <w:color w:val="000000" w:themeColor="text1"/>
          <w:spacing w:val="1"/>
          <w:sz w:val="32"/>
          <w:szCs w:val="36"/>
        </w:rPr>
        <w:t>t</w:t>
      </w:r>
      <w:r w:rsidRPr="00072CD6">
        <w:rPr>
          <w:b/>
          <w:color w:val="000000" w:themeColor="text1"/>
          <w:sz w:val="32"/>
          <w:szCs w:val="36"/>
        </w:rPr>
        <w:t>hi</w:t>
      </w:r>
      <w:r w:rsidRPr="00072CD6">
        <w:rPr>
          <w:b/>
          <w:color w:val="000000" w:themeColor="text1"/>
          <w:spacing w:val="-1"/>
          <w:sz w:val="32"/>
          <w:szCs w:val="36"/>
        </w:rPr>
        <w:t>o</w:t>
      </w:r>
      <w:r w:rsidRPr="00072CD6">
        <w:rPr>
          <w:b/>
          <w:color w:val="000000" w:themeColor="text1"/>
          <w:sz w:val="32"/>
          <w:szCs w:val="36"/>
        </w:rPr>
        <w:t>pi</w:t>
      </w:r>
      <w:r w:rsidRPr="00072CD6">
        <w:rPr>
          <w:b/>
          <w:color w:val="000000" w:themeColor="text1"/>
          <w:spacing w:val="-1"/>
          <w:sz w:val="32"/>
          <w:szCs w:val="36"/>
        </w:rPr>
        <w:t>a</w:t>
      </w:r>
      <w:r w:rsidRPr="00072CD6">
        <w:rPr>
          <w:b/>
          <w:color w:val="000000" w:themeColor="text1"/>
          <w:sz w:val="32"/>
          <w:szCs w:val="36"/>
        </w:rPr>
        <w:t>:</w:t>
      </w:r>
      <w:r>
        <w:rPr>
          <w:b/>
          <w:color w:val="000000" w:themeColor="text1"/>
          <w:sz w:val="32"/>
          <w:szCs w:val="36"/>
        </w:rPr>
        <w:t xml:space="preserve"> </w:t>
      </w:r>
      <w:r w:rsidRPr="00072CD6">
        <w:rPr>
          <w:b/>
          <w:color w:val="000000" w:themeColor="text1"/>
          <w:sz w:val="32"/>
          <w:szCs w:val="36"/>
        </w:rPr>
        <w:t>The</w:t>
      </w:r>
      <w:r>
        <w:rPr>
          <w:b/>
          <w:color w:val="000000" w:themeColor="text1"/>
          <w:sz w:val="32"/>
          <w:szCs w:val="36"/>
        </w:rPr>
        <w:t xml:space="preserve"> </w:t>
      </w:r>
      <w:r w:rsidRPr="00072CD6">
        <w:rPr>
          <w:b/>
          <w:color w:val="000000" w:themeColor="text1"/>
          <w:sz w:val="32"/>
          <w:szCs w:val="36"/>
        </w:rPr>
        <w:t>Ca</w:t>
      </w:r>
      <w:r w:rsidRPr="00072CD6">
        <w:rPr>
          <w:b/>
          <w:color w:val="000000" w:themeColor="text1"/>
          <w:spacing w:val="-2"/>
          <w:sz w:val="32"/>
          <w:szCs w:val="36"/>
        </w:rPr>
        <w:t>s</w:t>
      </w:r>
      <w:r w:rsidRPr="00072CD6">
        <w:rPr>
          <w:b/>
          <w:color w:val="000000" w:themeColor="text1"/>
          <w:sz w:val="32"/>
          <w:szCs w:val="36"/>
        </w:rPr>
        <w:t>e</w:t>
      </w:r>
      <w:r>
        <w:rPr>
          <w:b/>
          <w:color w:val="000000" w:themeColor="text1"/>
          <w:sz w:val="32"/>
          <w:szCs w:val="36"/>
        </w:rPr>
        <w:t xml:space="preserve"> </w:t>
      </w:r>
      <w:r w:rsidRPr="00072CD6">
        <w:rPr>
          <w:b/>
          <w:color w:val="000000" w:themeColor="text1"/>
          <w:sz w:val="32"/>
          <w:szCs w:val="36"/>
        </w:rPr>
        <w:t>of</w:t>
      </w:r>
      <w:r>
        <w:rPr>
          <w:b/>
          <w:color w:val="000000" w:themeColor="text1"/>
          <w:sz w:val="32"/>
          <w:szCs w:val="36"/>
        </w:rPr>
        <w:t xml:space="preserve"> </w:t>
      </w:r>
      <w:r w:rsidRPr="00072CD6">
        <w:rPr>
          <w:b/>
          <w:color w:val="000000" w:themeColor="text1"/>
          <w:sz w:val="32"/>
          <w:szCs w:val="36"/>
        </w:rPr>
        <w:t>East A</w:t>
      </w:r>
      <w:r w:rsidRPr="00072CD6">
        <w:rPr>
          <w:b/>
          <w:color w:val="000000" w:themeColor="text1"/>
          <w:spacing w:val="-1"/>
          <w:sz w:val="32"/>
          <w:szCs w:val="36"/>
        </w:rPr>
        <w:t>d</w:t>
      </w:r>
      <w:r w:rsidRPr="00072CD6">
        <w:rPr>
          <w:b/>
          <w:color w:val="000000" w:themeColor="text1"/>
          <w:sz w:val="32"/>
          <w:szCs w:val="36"/>
        </w:rPr>
        <w:t>dis Ababa</w:t>
      </w:r>
      <w:r>
        <w:rPr>
          <w:b/>
          <w:color w:val="000000" w:themeColor="text1"/>
          <w:sz w:val="32"/>
          <w:szCs w:val="36"/>
        </w:rPr>
        <w:t xml:space="preserve"> </w:t>
      </w:r>
      <w:r w:rsidRPr="00072CD6">
        <w:rPr>
          <w:b/>
          <w:color w:val="000000" w:themeColor="text1"/>
          <w:sz w:val="32"/>
          <w:szCs w:val="36"/>
        </w:rPr>
        <w:t>Di</w:t>
      </w:r>
      <w:r w:rsidRPr="00072CD6">
        <w:rPr>
          <w:b/>
          <w:color w:val="000000" w:themeColor="text1"/>
          <w:spacing w:val="-1"/>
          <w:sz w:val="32"/>
          <w:szCs w:val="36"/>
        </w:rPr>
        <w:t>s</w:t>
      </w:r>
      <w:r w:rsidRPr="00072CD6">
        <w:rPr>
          <w:b/>
          <w:color w:val="000000" w:themeColor="text1"/>
          <w:sz w:val="32"/>
          <w:szCs w:val="36"/>
        </w:rPr>
        <w:t>trict</w:t>
      </w:r>
    </w:p>
    <w:p w:rsidR="00AD1213" w:rsidRPr="00AD1213" w:rsidRDefault="00AD1213" w:rsidP="00791BD7">
      <w:pPr>
        <w:ind w:right="102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</w:p>
    <w:p w:rsidR="00F97146" w:rsidRPr="00A43DD5" w:rsidRDefault="00F97146" w:rsidP="00A43DD5">
      <w:pPr>
        <w:spacing w:line="200" w:lineRule="exact"/>
        <w:jc w:val="center"/>
        <w:rPr>
          <w:sz w:val="22"/>
        </w:rPr>
      </w:pPr>
    </w:p>
    <w:p w:rsidR="00F97146" w:rsidRPr="007635E3" w:rsidRDefault="00F97146">
      <w:pPr>
        <w:spacing w:before="1" w:line="220" w:lineRule="exact"/>
        <w:rPr>
          <w:color w:val="FF00FF"/>
          <w:sz w:val="22"/>
          <w:szCs w:val="22"/>
        </w:rPr>
      </w:pPr>
    </w:p>
    <w:p w:rsidR="00791BD7" w:rsidRPr="00394122" w:rsidRDefault="00791BD7" w:rsidP="00791BD7">
      <w:pPr>
        <w:spacing w:line="360" w:lineRule="auto"/>
        <w:rPr>
          <w:b/>
          <w:color w:val="00B050"/>
          <w:sz w:val="30"/>
        </w:rPr>
      </w:pPr>
      <w:r w:rsidRPr="00394122">
        <w:rPr>
          <w:b/>
          <w:bCs/>
          <w:color w:val="00B050"/>
          <w:sz w:val="28"/>
          <w:szCs w:val="26"/>
        </w:rPr>
        <w:t xml:space="preserve">A Thesis Paper </w:t>
      </w:r>
      <w:r w:rsidRPr="00394122">
        <w:rPr>
          <w:b/>
          <w:color w:val="00B050"/>
          <w:sz w:val="30"/>
        </w:rPr>
        <w:t>Submitted to Addis College in Partial fulfillment of the requirements for the Degree of Master of Art in Project Management</w:t>
      </w:r>
    </w:p>
    <w:p w:rsidR="00A255A4" w:rsidRPr="00791BD7" w:rsidRDefault="00A255A4" w:rsidP="00A255A4">
      <w:pPr>
        <w:spacing w:before="12" w:line="358" w:lineRule="auto"/>
        <w:ind w:right="3224"/>
        <w:rPr>
          <w:b/>
          <w:color w:val="000000" w:themeColor="text1"/>
          <w:sz w:val="36"/>
          <w:szCs w:val="36"/>
        </w:rPr>
      </w:pPr>
    </w:p>
    <w:p w:rsidR="00AD1213" w:rsidRPr="00791BD7" w:rsidRDefault="00AD1213" w:rsidP="00AD1213">
      <w:pPr>
        <w:spacing w:before="12" w:line="358" w:lineRule="auto"/>
        <w:ind w:right="3224"/>
        <w:rPr>
          <w:b/>
          <w:color w:val="000000" w:themeColor="text1"/>
          <w:spacing w:val="2"/>
          <w:sz w:val="32"/>
          <w:szCs w:val="36"/>
        </w:rPr>
      </w:pPr>
      <w:r w:rsidRPr="00791BD7">
        <w:rPr>
          <w:b/>
          <w:color w:val="000000" w:themeColor="text1"/>
          <w:sz w:val="32"/>
          <w:szCs w:val="36"/>
        </w:rPr>
        <w:t xml:space="preserve">By: </w:t>
      </w:r>
      <w:r w:rsidR="00357DBE" w:rsidRPr="00791BD7">
        <w:rPr>
          <w:b/>
          <w:color w:val="000000" w:themeColor="text1"/>
          <w:sz w:val="32"/>
          <w:szCs w:val="36"/>
        </w:rPr>
        <w:t xml:space="preserve"> </w:t>
      </w:r>
      <w:proofErr w:type="spellStart"/>
      <w:r w:rsidR="00357DBE" w:rsidRPr="00791BD7">
        <w:rPr>
          <w:color w:val="000000" w:themeColor="text1"/>
          <w:sz w:val="32"/>
          <w:szCs w:val="36"/>
        </w:rPr>
        <w:t>B</w:t>
      </w:r>
      <w:r w:rsidRPr="00791BD7">
        <w:rPr>
          <w:color w:val="000000" w:themeColor="text1"/>
          <w:spacing w:val="2"/>
          <w:sz w:val="32"/>
          <w:szCs w:val="36"/>
        </w:rPr>
        <w:t>ruktawit</w:t>
      </w:r>
      <w:proofErr w:type="spellEnd"/>
      <w:r w:rsidRPr="00791BD7">
        <w:rPr>
          <w:color w:val="000000" w:themeColor="text1"/>
          <w:spacing w:val="2"/>
          <w:sz w:val="32"/>
          <w:szCs w:val="36"/>
        </w:rPr>
        <w:t xml:space="preserve"> </w:t>
      </w:r>
      <w:proofErr w:type="spellStart"/>
      <w:r w:rsidRPr="00791BD7">
        <w:rPr>
          <w:color w:val="000000" w:themeColor="text1"/>
          <w:spacing w:val="2"/>
          <w:sz w:val="32"/>
          <w:szCs w:val="36"/>
        </w:rPr>
        <w:t>Kassahun</w:t>
      </w:r>
      <w:proofErr w:type="spellEnd"/>
      <w:r w:rsidRPr="00791BD7">
        <w:rPr>
          <w:b/>
          <w:color w:val="000000" w:themeColor="text1"/>
          <w:spacing w:val="2"/>
          <w:sz w:val="32"/>
          <w:szCs w:val="36"/>
        </w:rPr>
        <w:t xml:space="preserve"> </w:t>
      </w:r>
    </w:p>
    <w:p w:rsidR="00791BD7" w:rsidRDefault="00791BD7" w:rsidP="00AD1213">
      <w:pPr>
        <w:spacing w:before="12" w:line="358" w:lineRule="auto"/>
        <w:ind w:right="3224"/>
        <w:rPr>
          <w:color w:val="000000" w:themeColor="text1"/>
          <w:w w:val="99"/>
          <w:sz w:val="32"/>
          <w:szCs w:val="32"/>
        </w:rPr>
      </w:pPr>
      <w:r>
        <w:rPr>
          <w:color w:val="000000" w:themeColor="text1"/>
          <w:w w:val="99"/>
          <w:sz w:val="32"/>
          <w:szCs w:val="32"/>
        </w:rPr>
        <w:t xml:space="preserve">                          </w:t>
      </w:r>
    </w:p>
    <w:p w:rsidR="00F97146" w:rsidRPr="00791BD7" w:rsidRDefault="00AD1213" w:rsidP="00AD1213">
      <w:pPr>
        <w:spacing w:before="12" w:line="358" w:lineRule="auto"/>
        <w:ind w:right="3224"/>
        <w:rPr>
          <w:color w:val="000000" w:themeColor="text1"/>
          <w:sz w:val="32"/>
          <w:szCs w:val="32"/>
        </w:rPr>
      </w:pPr>
      <w:r w:rsidRPr="00791BD7">
        <w:rPr>
          <w:color w:val="000000" w:themeColor="text1"/>
          <w:w w:val="99"/>
          <w:sz w:val="32"/>
          <w:szCs w:val="32"/>
        </w:rPr>
        <w:t>Advisor:</w:t>
      </w:r>
      <w:r w:rsidR="00791BD7">
        <w:rPr>
          <w:color w:val="000000" w:themeColor="text1"/>
          <w:w w:val="99"/>
          <w:sz w:val="32"/>
          <w:szCs w:val="32"/>
        </w:rPr>
        <w:t xml:space="preserve"> </w:t>
      </w:r>
      <w:proofErr w:type="spellStart"/>
      <w:r w:rsidRPr="00791BD7">
        <w:rPr>
          <w:color w:val="000000" w:themeColor="text1"/>
          <w:position w:val="-1"/>
          <w:sz w:val="32"/>
          <w:szCs w:val="32"/>
        </w:rPr>
        <w:t>Amdemichael</w:t>
      </w:r>
      <w:proofErr w:type="spellEnd"/>
      <w:r w:rsidR="00791BD7">
        <w:rPr>
          <w:color w:val="000000" w:themeColor="text1"/>
          <w:position w:val="-1"/>
          <w:sz w:val="32"/>
          <w:szCs w:val="32"/>
        </w:rPr>
        <w:t xml:space="preserve"> </w:t>
      </w:r>
      <w:r w:rsidR="00791BD7" w:rsidRPr="00791BD7">
        <w:rPr>
          <w:color w:val="000000" w:themeColor="text1"/>
          <w:position w:val="-1"/>
          <w:sz w:val="32"/>
          <w:szCs w:val="32"/>
        </w:rPr>
        <w:t>(</w:t>
      </w:r>
      <w:proofErr w:type="spellStart"/>
      <w:r w:rsidR="00791BD7" w:rsidRPr="00791BD7">
        <w:rPr>
          <w:color w:val="000000" w:themeColor="text1"/>
          <w:position w:val="-1"/>
          <w:sz w:val="32"/>
          <w:szCs w:val="32"/>
        </w:rPr>
        <w:t>Ass.prof</w:t>
      </w:r>
      <w:proofErr w:type="spellEnd"/>
      <w:r w:rsidR="00791BD7" w:rsidRPr="00791BD7">
        <w:rPr>
          <w:color w:val="000000" w:themeColor="text1"/>
          <w:position w:val="-1"/>
          <w:sz w:val="32"/>
          <w:szCs w:val="32"/>
        </w:rPr>
        <w:t>)</w:t>
      </w:r>
    </w:p>
    <w:p w:rsidR="00AD1213" w:rsidRDefault="00AD1213">
      <w:pPr>
        <w:spacing w:line="160" w:lineRule="exact"/>
        <w:rPr>
          <w:sz w:val="17"/>
          <w:szCs w:val="17"/>
        </w:rPr>
      </w:pPr>
    </w:p>
    <w:p w:rsidR="00AD1213" w:rsidRDefault="00AD1213">
      <w:pPr>
        <w:spacing w:line="160" w:lineRule="exact"/>
        <w:rPr>
          <w:sz w:val="17"/>
          <w:szCs w:val="17"/>
        </w:rPr>
      </w:pPr>
    </w:p>
    <w:p w:rsidR="00AD1213" w:rsidRDefault="00AD1213">
      <w:pPr>
        <w:spacing w:line="160" w:lineRule="exact"/>
        <w:rPr>
          <w:sz w:val="17"/>
          <w:szCs w:val="17"/>
        </w:rPr>
      </w:pPr>
    </w:p>
    <w:p w:rsidR="00AD1213" w:rsidRDefault="00AD1213">
      <w:pPr>
        <w:spacing w:line="160" w:lineRule="exact"/>
        <w:rPr>
          <w:sz w:val="17"/>
          <w:szCs w:val="17"/>
        </w:rPr>
      </w:pPr>
    </w:p>
    <w:p w:rsidR="00AD1213" w:rsidRDefault="00AD1213">
      <w:pPr>
        <w:spacing w:line="160" w:lineRule="exact"/>
        <w:rPr>
          <w:sz w:val="17"/>
          <w:szCs w:val="17"/>
        </w:rPr>
      </w:pPr>
    </w:p>
    <w:p w:rsidR="00AD1213" w:rsidRPr="00EC2DB2" w:rsidRDefault="00A47B00" w:rsidP="00AD1213">
      <w:pPr>
        <w:ind w:right="519"/>
        <w:jc w:val="right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pacing w:val="1"/>
          <w:sz w:val="28"/>
          <w:szCs w:val="28"/>
        </w:rPr>
        <w:t>Oct  17</w:t>
      </w:r>
      <w:proofErr w:type="gramEnd"/>
      <w:r w:rsidR="00AD1213" w:rsidRPr="00EC2DB2">
        <w:rPr>
          <w:b/>
          <w:color w:val="FF0000"/>
          <w:sz w:val="28"/>
          <w:szCs w:val="28"/>
        </w:rPr>
        <w:t xml:space="preserve">, </w:t>
      </w:r>
      <w:r w:rsidR="00AD1213" w:rsidRPr="00EC2DB2">
        <w:rPr>
          <w:b/>
          <w:color w:val="FF0000"/>
          <w:spacing w:val="1"/>
          <w:sz w:val="28"/>
          <w:szCs w:val="28"/>
        </w:rPr>
        <w:t>2</w:t>
      </w:r>
      <w:r w:rsidR="00AD1213" w:rsidRPr="00EC2DB2">
        <w:rPr>
          <w:b/>
          <w:color w:val="FF0000"/>
          <w:spacing w:val="-1"/>
          <w:sz w:val="28"/>
          <w:szCs w:val="28"/>
        </w:rPr>
        <w:t>02</w:t>
      </w:r>
      <w:r w:rsidR="00AD1213" w:rsidRPr="00EC2DB2">
        <w:rPr>
          <w:b/>
          <w:color w:val="FF0000"/>
          <w:sz w:val="28"/>
          <w:szCs w:val="28"/>
        </w:rPr>
        <w:t>1</w:t>
      </w:r>
    </w:p>
    <w:p w:rsidR="00791BD7" w:rsidRPr="004626F7" w:rsidRDefault="00791BD7" w:rsidP="00791BD7">
      <w:pPr>
        <w:jc w:val="right"/>
        <w:rPr>
          <w:sz w:val="28"/>
          <w:szCs w:val="28"/>
        </w:rPr>
      </w:pPr>
      <w:r w:rsidRPr="00394122">
        <w:rPr>
          <w:spacing w:val="-1"/>
          <w:sz w:val="28"/>
          <w:szCs w:val="28"/>
        </w:rPr>
        <w:t>A</w:t>
      </w:r>
      <w:r w:rsidRPr="00394122">
        <w:rPr>
          <w:spacing w:val="1"/>
          <w:sz w:val="28"/>
          <w:szCs w:val="28"/>
        </w:rPr>
        <w:t>dd</w:t>
      </w:r>
      <w:r w:rsidRPr="00394122">
        <w:rPr>
          <w:spacing w:val="-1"/>
          <w:sz w:val="28"/>
          <w:szCs w:val="28"/>
        </w:rPr>
        <w:t>i</w:t>
      </w:r>
      <w:r w:rsidRPr="00394122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Pr="00394122">
        <w:rPr>
          <w:spacing w:val="-2"/>
          <w:sz w:val="28"/>
          <w:szCs w:val="28"/>
        </w:rPr>
        <w:t>A</w:t>
      </w:r>
      <w:r w:rsidRPr="00394122">
        <w:rPr>
          <w:spacing w:val="1"/>
          <w:sz w:val="28"/>
          <w:szCs w:val="28"/>
        </w:rPr>
        <w:t>b</w:t>
      </w:r>
      <w:r w:rsidRPr="00394122">
        <w:rPr>
          <w:spacing w:val="-2"/>
          <w:sz w:val="28"/>
          <w:szCs w:val="28"/>
        </w:rPr>
        <w:t>a</w:t>
      </w:r>
      <w:r w:rsidRPr="00394122">
        <w:rPr>
          <w:spacing w:val="1"/>
          <w:sz w:val="28"/>
          <w:szCs w:val="28"/>
        </w:rPr>
        <w:t>b</w:t>
      </w:r>
      <w:r w:rsidRPr="00394122">
        <w:rPr>
          <w:sz w:val="28"/>
          <w:szCs w:val="28"/>
        </w:rPr>
        <w:t>a,</w:t>
      </w:r>
      <w:r w:rsidRPr="00394122">
        <w:rPr>
          <w:spacing w:val="-1"/>
          <w:sz w:val="28"/>
          <w:szCs w:val="28"/>
        </w:rPr>
        <w:t xml:space="preserve"> Et</w:t>
      </w:r>
      <w:r w:rsidRPr="00394122">
        <w:rPr>
          <w:spacing w:val="1"/>
          <w:sz w:val="28"/>
          <w:szCs w:val="28"/>
        </w:rPr>
        <w:t>h</w:t>
      </w:r>
      <w:r w:rsidRPr="00394122">
        <w:rPr>
          <w:spacing w:val="-1"/>
          <w:sz w:val="28"/>
          <w:szCs w:val="28"/>
        </w:rPr>
        <w:t>i</w:t>
      </w:r>
      <w:r w:rsidRPr="00394122">
        <w:rPr>
          <w:spacing w:val="1"/>
          <w:sz w:val="28"/>
          <w:szCs w:val="28"/>
        </w:rPr>
        <w:t>o</w:t>
      </w:r>
      <w:r w:rsidRPr="00394122">
        <w:rPr>
          <w:spacing w:val="-1"/>
          <w:sz w:val="28"/>
          <w:szCs w:val="28"/>
        </w:rPr>
        <w:t>p</w:t>
      </w:r>
      <w:r w:rsidRPr="00394122">
        <w:rPr>
          <w:spacing w:val="1"/>
          <w:sz w:val="28"/>
          <w:szCs w:val="28"/>
        </w:rPr>
        <w:t>i</w:t>
      </w:r>
      <w:r w:rsidRPr="00394122">
        <w:rPr>
          <w:sz w:val="28"/>
          <w:szCs w:val="28"/>
        </w:rPr>
        <w:t>a</w:t>
      </w:r>
    </w:p>
    <w:p w:rsidR="00BB5AA3" w:rsidRDefault="00EF7FE2" w:rsidP="00BB5AA3">
      <w:pPr>
        <w:spacing w:line="360" w:lineRule="auto"/>
        <w:jc w:val="both"/>
        <w:rPr>
          <w:b/>
          <w:bCs/>
          <w:sz w:val="26"/>
          <w:szCs w:val="26"/>
        </w:rPr>
      </w:pPr>
      <w:r>
        <w:rPr>
          <w:sz w:val="28"/>
          <w:szCs w:val="28"/>
        </w:rPr>
        <w:lastRenderedPageBreak/>
        <w:t xml:space="preserve">  </w:t>
      </w:r>
    </w:p>
    <w:p w:rsidR="00BB5AA3" w:rsidRPr="00BB5AA3" w:rsidRDefault="00BB5AA3" w:rsidP="00BB5AA3">
      <w:pPr>
        <w:keepNext/>
        <w:keepLines/>
        <w:spacing w:line="360" w:lineRule="auto"/>
        <w:jc w:val="center"/>
        <w:outlineLvl w:val="1"/>
        <w:rPr>
          <w:b/>
          <w:bCs/>
          <w:sz w:val="28"/>
          <w:szCs w:val="24"/>
        </w:rPr>
      </w:pPr>
      <w:bookmarkStart w:id="0" w:name="_Toc33912841"/>
      <w:bookmarkStart w:id="1" w:name="_Toc34181976"/>
      <w:bookmarkStart w:id="2" w:name="_Toc44895043"/>
      <w:bookmarkStart w:id="3" w:name="_Toc75055589"/>
      <w:bookmarkStart w:id="4" w:name="_Toc75411604"/>
      <w:bookmarkStart w:id="5" w:name="_Toc84407531"/>
      <w:r w:rsidRPr="00BB5AA3">
        <w:rPr>
          <w:b/>
          <w:bCs/>
          <w:sz w:val="28"/>
          <w:szCs w:val="24"/>
        </w:rPr>
        <w:t>D</w:t>
      </w:r>
      <w:bookmarkEnd w:id="0"/>
      <w:bookmarkEnd w:id="1"/>
      <w:bookmarkEnd w:id="2"/>
      <w:bookmarkEnd w:id="3"/>
      <w:bookmarkEnd w:id="4"/>
      <w:r>
        <w:rPr>
          <w:b/>
          <w:bCs/>
          <w:sz w:val="28"/>
          <w:szCs w:val="24"/>
        </w:rPr>
        <w:t>eclaration</w:t>
      </w:r>
      <w:bookmarkEnd w:id="5"/>
    </w:p>
    <w:p w:rsidR="00BB5AA3" w:rsidRPr="00027EE5" w:rsidRDefault="00BB5AA3" w:rsidP="00BB5AA3">
      <w:pPr>
        <w:spacing w:line="360" w:lineRule="auto"/>
        <w:jc w:val="both"/>
        <w:rPr>
          <w:sz w:val="24"/>
          <w:szCs w:val="24"/>
        </w:rPr>
      </w:pPr>
      <w:r w:rsidRPr="00027EE5">
        <w:rPr>
          <w:sz w:val="24"/>
          <w:szCs w:val="24"/>
        </w:rPr>
        <w:t xml:space="preserve">I, hereby, declare that, this </w:t>
      </w:r>
      <w:r w:rsidRPr="00D358AF">
        <w:rPr>
          <w:sz w:val="24"/>
          <w:szCs w:val="36"/>
        </w:rPr>
        <w:t>project management</w:t>
      </w:r>
      <w:r>
        <w:rPr>
          <w:sz w:val="24"/>
          <w:szCs w:val="36"/>
        </w:rPr>
        <w:t xml:space="preserve"> </w:t>
      </w:r>
      <w:r w:rsidRPr="00027EE5">
        <w:rPr>
          <w:sz w:val="24"/>
          <w:szCs w:val="24"/>
        </w:rPr>
        <w:t>thesis is my original work and has not been presented for any degree or diploma program in this or any other university/institutions, and that all source of materials used for the thesis have been duly acknowledged.</w:t>
      </w:r>
    </w:p>
    <w:p w:rsidR="00BB5AA3" w:rsidRPr="00027EE5" w:rsidRDefault="00BB5AA3" w:rsidP="00BB5AA3">
      <w:pPr>
        <w:tabs>
          <w:tab w:val="left" w:pos="556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B5AA3" w:rsidRDefault="00BB5AA3" w:rsidP="00BB5AA3">
      <w:pPr>
        <w:spacing w:line="360" w:lineRule="auto"/>
        <w:jc w:val="both"/>
        <w:rPr>
          <w:spacing w:val="2"/>
          <w:sz w:val="24"/>
          <w:szCs w:val="24"/>
        </w:rPr>
      </w:pPr>
      <w:r w:rsidRPr="00027EE5">
        <w:rPr>
          <w:sz w:val="24"/>
          <w:szCs w:val="24"/>
        </w:rPr>
        <w:t xml:space="preserve">Name: </w:t>
      </w:r>
      <w:proofErr w:type="spellStart"/>
      <w:r w:rsidRPr="00515370">
        <w:rPr>
          <w:sz w:val="24"/>
          <w:szCs w:val="24"/>
        </w:rPr>
        <w:t>B</w:t>
      </w:r>
      <w:r w:rsidRPr="00515370">
        <w:rPr>
          <w:spacing w:val="2"/>
          <w:sz w:val="24"/>
          <w:szCs w:val="24"/>
        </w:rPr>
        <w:t>ruktawit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 w:rsidRPr="00515370">
        <w:rPr>
          <w:spacing w:val="2"/>
          <w:sz w:val="24"/>
          <w:szCs w:val="24"/>
        </w:rPr>
        <w:t>Kassahun</w:t>
      </w:r>
      <w:proofErr w:type="spellEnd"/>
      <w:r>
        <w:rPr>
          <w:spacing w:val="2"/>
          <w:sz w:val="24"/>
          <w:szCs w:val="24"/>
        </w:rPr>
        <w:t xml:space="preserve"> </w:t>
      </w:r>
    </w:p>
    <w:p w:rsidR="00BB5AA3" w:rsidRDefault="00BB5AA3" w:rsidP="00BB5AA3">
      <w:pPr>
        <w:spacing w:line="360" w:lineRule="auto"/>
        <w:jc w:val="both"/>
        <w:rPr>
          <w:sz w:val="24"/>
          <w:szCs w:val="24"/>
        </w:rPr>
      </w:pPr>
      <w:r w:rsidRPr="00027EE5">
        <w:rPr>
          <w:sz w:val="24"/>
          <w:szCs w:val="24"/>
        </w:rPr>
        <w:t>Signature: ____________________</w:t>
      </w:r>
    </w:p>
    <w:p w:rsidR="00BB5AA3" w:rsidRDefault="00BB5AA3" w:rsidP="00BB5A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 ____________________</w:t>
      </w:r>
    </w:p>
    <w:p w:rsidR="00BB5AA3" w:rsidRDefault="00BB5AA3" w:rsidP="00BB5AA3">
      <w:pPr>
        <w:spacing w:line="360" w:lineRule="auto"/>
        <w:jc w:val="both"/>
        <w:rPr>
          <w:sz w:val="24"/>
          <w:szCs w:val="24"/>
        </w:rPr>
      </w:pPr>
    </w:p>
    <w:p w:rsidR="00BB5AA3" w:rsidRPr="00027EE5" w:rsidRDefault="00BB5AA3" w:rsidP="00BB5A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 xml:space="preserve"> Project Management</w:t>
      </w:r>
    </w:p>
    <w:p w:rsidR="00BB5AA3" w:rsidRDefault="00BB5AA3" w:rsidP="00BB5AA3">
      <w:pPr>
        <w:pStyle w:val="Heading1"/>
        <w:jc w:val="center"/>
      </w:pPr>
      <w:bookmarkStart w:id="6" w:name="_Toc75055590"/>
      <w:bookmarkStart w:id="7" w:name="_Toc75411605"/>
    </w:p>
    <w:p w:rsidR="00BB5AA3" w:rsidRDefault="00BB5AA3" w:rsidP="00BB5AA3">
      <w:pPr>
        <w:pStyle w:val="Heading1"/>
        <w:jc w:val="center"/>
      </w:pPr>
    </w:p>
    <w:p w:rsidR="00BB5AA3" w:rsidRDefault="00BB5AA3" w:rsidP="00BB5AA3">
      <w:pPr>
        <w:pStyle w:val="Heading1"/>
        <w:jc w:val="center"/>
      </w:pPr>
    </w:p>
    <w:p w:rsidR="00BB5AA3" w:rsidRDefault="00BB5AA3" w:rsidP="00BB5AA3">
      <w:pPr>
        <w:pStyle w:val="Heading1"/>
        <w:jc w:val="center"/>
      </w:pPr>
    </w:p>
    <w:p w:rsidR="00BB5AA3" w:rsidRDefault="00BB5AA3" w:rsidP="00BB5AA3">
      <w:pPr>
        <w:pStyle w:val="Heading1"/>
        <w:jc w:val="center"/>
      </w:pPr>
    </w:p>
    <w:p w:rsidR="00BB5AA3" w:rsidRDefault="00BB5AA3" w:rsidP="00BB5AA3">
      <w:pPr>
        <w:pStyle w:val="Heading1"/>
        <w:jc w:val="center"/>
      </w:pPr>
    </w:p>
    <w:p w:rsidR="00BB5AA3" w:rsidRDefault="00BB5AA3" w:rsidP="00BB5AA3">
      <w:pPr>
        <w:pStyle w:val="Heading1"/>
        <w:jc w:val="center"/>
      </w:pPr>
    </w:p>
    <w:p w:rsidR="00BB5AA3" w:rsidRDefault="00BB5AA3" w:rsidP="00BB5AA3">
      <w:pPr>
        <w:pStyle w:val="Heading1"/>
        <w:jc w:val="center"/>
      </w:pPr>
    </w:p>
    <w:p w:rsidR="00BB5AA3" w:rsidRDefault="00BB5AA3" w:rsidP="00BB5AA3">
      <w:pPr>
        <w:pStyle w:val="Heading1"/>
        <w:jc w:val="center"/>
      </w:pPr>
    </w:p>
    <w:p w:rsidR="00BB5AA3" w:rsidRDefault="00BB5AA3" w:rsidP="00BB5AA3">
      <w:pPr>
        <w:pStyle w:val="Heading1"/>
        <w:jc w:val="center"/>
      </w:pPr>
    </w:p>
    <w:p w:rsidR="00740622" w:rsidRDefault="00740622" w:rsidP="00740622">
      <w:pPr>
        <w:pStyle w:val="Heading1"/>
        <w:ind w:left="0" w:firstLine="0"/>
      </w:pPr>
    </w:p>
    <w:bookmarkEnd w:id="6"/>
    <w:bookmarkEnd w:id="7"/>
    <w:p w:rsidR="00740622" w:rsidRDefault="00740622" w:rsidP="00BB5AA3">
      <w:pPr>
        <w:jc w:val="center"/>
        <w:rPr>
          <w:b/>
          <w:sz w:val="24"/>
        </w:rPr>
      </w:pPr>
    </w:p>
    <w:p w:rsidR="00740622" w:rsidRDefault="00740622" w:rsidP="00BB5AA3">
      <w:pPr>
        <w:jc w:val="center"/>
        <w:rPr>
          <w:b/>
          <w:sz w:val="24"/>
        </w:rPr>
      </w:pPr>
    </w:p>
    <w:p w:rsidR="00740622" w:rsidRDefault="00740622" w:rsidP="00BB5AA3">
      <w:pPr>
        <w:jc w:val="center"/>
        <w:rPr>
          <w:b/>
          <w:sz w:val="24"/>
        </w:rPr>
      </w:pPr>
    </w:p>
    <w:p w:rsidR="00740622" w:rsidRPr="00740622" w:rsidRDefault="00740622" w:rsidP="005261A4">
      <w:pPr>
        <w:pStyle w:val="Heading1"/>
        <w:ind w:left="0" w:firstLine="0"/>
        <w:jc w:val="center"/>
      </w:pPr>
      <w:bookmarkStart w:id="8" w:name="_Toc84407532"/>
      <w:r w:rsidRPr="00027EE5">
        <w:lastRenderedPageBreak/>
        <w:t>APPROVAL</w:t>
      </w:r>
      <w:bookmarkEnd w:id="8"/>
    </w:p>
    <w:p w:rsidR="00BB5AA3" w:rsidRPr="00027EE5" w:rsidRDefault="00BB5AA3" w:rsidP="005261A4">
      <w:pPr>
        <w:jc w:val="center"/>
        <w:rPr>
          <w:b/>
          <w:sz w:val="24"/>
        </w:rPr>
      </w:pPr>
      <w:r w:rsidRPr="00027EE5">
        <w:rPr>
          <w:b/>
          <w:sz w:val="24"/>
        </w:rPr>
        <w:t>SCHOOL OF GRADUATE STUDIES</w:t>
      </w:r>
    </w:p>
    <w:p w:rsidR="00BB5AA3" w:rsidRPr="00A738E4" w:rsidRDefault="00BB5AA3" w:rsidP="005261A4">
      <w:pPr>
        <w:tabs>
          <w:tab w:val="left" w:pos="851"/>
        </w:tabs>
        <w:spacing w:line="360" w:lineRule="auto"/>
        <w:jc w:val="center"/>
        <w:rPr>
          <w:b/>
          <w:sz w:val="32"/>
          <w:szCs w:val="36"/>
        </w:rPr>
      </w:pPr>
      <w:r w:rsidRPr="00A738E4">
        <w:rPr>
          <w:b/>
          <w:sz w:val="32"/>
          <w:szCs w:val="36"/>
        </w:rPr>
        <w:t>A</w:t>
      </w:r>
      <w:r w:rsidRPr="00A738E4">
        <w:rPr>
          <w:b/>
          <w:spacing w:val="-1"/>
          <w:sz w:val="32"/>
          <w:szCs w:val="36"/>
        </w:rPr>
        <w:t>D</w:t>
      </w:r>
      <w:r w:rsidRPr="00A738E4">
        <w:rPr>
          <w:b/>
          <w:sz w:val="32"/>
          <w:szCs w:val="36"/>
        </w:rPr>
        <w:t>DIS COLLEGE</w:t>
      </w:r>
    </w:p>
    <w:p w:rsidR="00BB5AA3" w:rsidRPr="000B3A07" w:rsidRDefault="00BB5AA3" w:rsidP="00BB5AA3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027EE5">
        <w:rPr>
          <w:sz w:val="24"/>
          <w:szCs w:val="24"/>
        </w:rPr>
        <w:t>This is to certify that the thesis entitled “</w:t>
      </w:r>
      <w:r w:rsidRPr="000B3A07">
        <w:rPr>
          <w:b/>
          <w:color w:val="000000" w:themeColor="text1"/>
          <w:sz w:val="24"/>
          <w:szCs w:val="24"/>
        </w:rPr>
        <w:t>A</w:t>
      </w:r>
      <w:r w:rsidRPr="000B3A07">
        <w:rPr>
          <w:b/>
          <w:color w:val="000000" w:themeColor="text1"/>
          <w:spacing w:val="-2"/>
          <w:sz w:val="24"/>
          <w:szCs w:val="24"/>
        </w:rPr>
        <w:t>s</w:t>
      </w:r>
      <w:r w:rsidRPr="000B3A07">
        <w:rPr>
          <w:b/>
          <w:color w:val="000000" w:themeColor="text1"/>
          <w:sz w:val="24"/>
          <w:szCs w:val="24"/>
        </w:rPr>
        <w:t>se</w:t>
      </w:r>
      <w:r w:rsidRPr="000B3A07">
        <w:rPr>
          <w:b/>
          <w:color w:val="000000" w:themeColor="text1"/>
          <w:spacing w:val="1"/>
          <w:sz w:val="24"/>
          <w:szCs w:val="24"/>
        </w:rPr>
        <w:t>s</w:t>
      </w:r>
      <w:r w:rsidRPr="000B3A07">
        <w:rPr>
          <w:b/>
          <w:color w:val="000000" w:themeColor="text1"/>
          <w:sz w:val="24"/>
          <w:szCs w:val="24"/>
        </w:rPr>
        <w:t>s</w:t>
      </w:r>
      <w:r w:rsidRPr="000B3A07">
        <w:rPr>
          <w:b/>
          <w:color w:val="000000" w:themeColor="text1"/>
          <w:spacing w:val="-2"/>
          <w:sz w:val="24"/>
          <w:szCs w:val="24"/>
        </w:rPr>
        <w:t>m</w:t>
      </w:r>
      <w:r w:rsidRPr="000B3A07">
        <w:rPr>
          <w:b/>
          <w:color w:val="000000" w:themeColor="text1"/>
          <w:sz w:val="24"/>
          <w:szCs w:val="24"/>
        </w:rPr>
        <w:t>ent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of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the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O</w:t>
      </w:r>
      <w:r w:rsidRPr="000B3A07">
        <w:rPr>
          <w:b/>
          <w:color w:val="000000" w:themeColor="text1"/>
          <w:spacing w:val="-2"/>
          <w:sz w:val="24"/>
          <w:szCs w:val="24"/>
        </w:rPr>
        <w:t>p</w:t>
      </w:r>
      <w:r w:rsidRPr="000B3A07">
        <w:rPr>
          <w:b/>
          <w:color w:val="000000" w:themeColor="text1"/>
          <w:sz w:val="24"/>
          <w:szCs w:val="24"/>
        </w:rPr>
        <w:t>por</w:t>
      </w:r>
      <w:r w:rsidRPr="000B3A07">
        <w:rPr>
          <w:b/>
          <w:color w:val="000000" w:themeColor="text1"/>
          <w:spacing w:val="1"/>
          <w:sz w:val="24"/>
          <w:szCs w:val="24"/>
        </w:rPr>
        <w:t>t</w:t>
      </w:r>
      <w:r w:rsidRPr="000B3A07">
        <w:rPr>
          <w:b/>
          <w:color w:val="000000" w:themeColor="text1"/>
          <w:sz w:val="24"/>
          <w:szCs w:val="24"/>
        </w:rPr>
        <w:t>u</w:t>
      </w:r>
      <w:r w:rsidRPr="000B3A07">
        <w:rPr>
          <w:b/>
          <w:color w:val="000000" w:themeColor="text1"/>
          <w:spacing w:val="-1"/>
          <w:sz w:val="24"/>
          <w:szCs w:val="24"/>
        </w:rPr>
        <w:t>n</w:t>
      </w:r>
      <w:r w:rsidRPr="000B3A07">
        <w:rPr>
          <w:b/>
          <w:color w:val="000000" w:themeColor="text1"/>
          <w:sz w:val="24"/>
          <w:szCs w:val="24"/>
        </w:rPr>
        <w:t>it</w:t>
      </w:r>
      <w:r w:rsidRPr="000B3A07">
        <w:rPr>
          <w:b/>
          <w:color w:val="000000" w:themeColor="text1"/>
          <w:spacing w:val="1"/>
          <w:sz w:val="24"/>
          <w:szCs w:val="24"/>
        </w:rPr>
        <w:t>i</w:t>
      </w:r>
      <w:r w:rsidRPr="000B3A07">
        <w:rPr>
          <w:b/>
          <w:color w:val="000000" w:themeColor="text1"/>
          <w:sz w:val="24"/>
          <w:szCs w:val="24"/>
        </w:rPr>
        <w:t>es and Ch</w:t>
      </w:r>
      <w:r w:rsidRPr="000B3A07">
        <w:rPr>
          <w:b/>
          <w:color w:val="000000" w:themeColor="text1"/>
          <w:spacing w:val="-1"/>
          <w:sz w:val="24"/>
          <w:szCs w:val="24"/>
        </w:rPr>
        <w:t>a</w:t>
      </w:r>
      <w:r w:rsidRPr="000B3A07">
        <w:rPr>
          <w:b/>
          <w:color w:val="000000" w:themeColor="text1"/>
          <w:sz w:val="24"/>
          <w:szCs w:val="24"/>
        </w:rPr>
        <w:t>l</w:t>
      </w:r>
      <w:r w:rsidRPr="000B3A07">
        <w:rPr>
          <w:b/>
          <w:color w:val="000000" w:themeColor="text1"/>
          <w:spacing w:val="1"/>
          <w:sz w:val="24"/>
          <w:szCs w:val="24"/>
        </w:rPr>
        <w:t>l</w:t>
      </w:r>
      <w:r w:rsidRPr="000B3A07">
        <w:rPr>
          <w:b/>
          <w:color w:val="000000" w:themeColor="text1"/>
          <w:sz w:val="24"/>
          <w:szCs w:val="24"/>
        </w:rPr>
        <w:t>enges Of</w:t>
      </w:r>
    </w:p>
    <w:p w:rsidR="00BB5AA3" w:rsidRPr="000B3A07" w:rsidRDefault="00BB5AA3" w:rsidP="00BB5AA3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0B3A07">
        <w:rPr>
          <w:b/>
          <w:color w:val="000000" w:themeColor="text1"/>
          <w:spacing w:val="2"/>
          <w:sz w:val="24"/>
          <w:szCs w:val="24"/>
        </w:rPr>
        <w:t>E</w:t>
      </w:r>
      <w:r w:rsidRPr="000B3A07">
        <w:rPr>
          <w:b/>
          <w:color w:val="000000" w:themeColor="text1"/>
          <w:sz w:val="24"/>
          <w:szCs w:val="24"/>
        </w:rPr>
        <w:t>-Ba</w:t>
      </w:r>
      <w:r w:rsidRPr="000B3A07">
        <w:rPr>
          <w:b/>
          <w:color w:val="000000" w:themeColor="text1"/>
          <w:spacing w:val="-1"/>
          <w:sz w:val="24"/>
          <w:szCs w:val="24"/>
        </w:rPr>
        <w:t>n</w:t>
      </w:r>
      <w:r w:rsidRPr="000B3A07">
        <w:rPr>
          <w:b/>
          <w:color w:val="000000" w:themeColor="text1"/>
          <w:sz w:val="24"/>
          <w:szCs w:val="24"/>
        </w:rPr>
        <w:t>ki</w:t>
      </w:r>
      <w:r w:rsidRPr="000B3A07">
        <w:rPr>
          <w:b/>
          <w:color w:val="000000" w:themeColor="text1"/>
          <w:spacing w:val="1"/>
          <w:sz w:val="24"/>
          <w:szCs w:val="24"/>
        </w:rPr>
        <w:t>n</w:t>
      </w:r>
      <w:r w:rsidRPr="000B3A07">
        <w:rPr>
          <w:b/>
          <w:color w:val="000000" w:themeColor="text1"/>
          <w:sz w:val="24"/>
          <w:szCs w:val="24"/>
        </w:rPr>
        <w:t>g Service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in Co</w:t>
      </w:r>
      <w:r w:rsidRPr="000B3A07">
        <w:rPr>
          <w:b/>
          <w:color w:val="000000" w:themeColor="text1"/>
          <w:spacing w:val="-2"/>
          <w:sz w:val="24"/>
          <w:szCs w:val="24"/>
        </w:rPr>
        <w:t>m</w:t>
      </w:r>
      <w:r w:rsidRPr="000B3A07">
        <w:rPr>
          <w:b/>
          <w:color w:val="000000" w:themeColor="text1"/>
          <w:sz w:val="24"/>
          <w:szCs w:val="24"/>
        </w:rPr>
        <w:t>mercial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Ba</w:t>
      </w:r>
      <w:r w:rsidRPr="000B3A07">
        <w:rPr>
          <w:b/>
          <w:color w:val="000000" w:themeColor="text1"/>
          <w:spacing w:val="-1"/>
          <w:sz w:val="24"/>
          <w:szCs w:val="24"/>
        </w:rPr>
        <w:t>n</w:t>
      </w:r>
      <w:r w:rsidRPr="000B3A07">
        <w:rPr>
          <w:b/>
          <w:color w:val="000000" w:themeColor="text1"/>
          <w:sz w:val="24"/>
          <w:szCs w:val="24"/>
        </w:rPr>
        <w:t>k of E</w:t>
      </w:r>
      <w:r w:rsidRPr="000B3A07">
        <w:rPr>
          <w:b/>
          <w:color w:val="000000" w:themeColor="text1"/>
          <w:spacing w:val="1"/>
          <w:sz w:val="24"/>
          <w:szCs w:val="24"/>
        </w:rPr>
        <w:t>t</w:t>
      </w:r>
      <w:r w:rsidRPr="000B3A07">
        <w:rPr>
          <w:b/>
          <w:color w:val="000000" w:themeColor="text1"/>
          <w:sz w:val="24"/>
          <w:szCs w:val="24"/>
        </w:rPr>
        <w:t>hi</w:t>
      </w:r>
      <w:r w:rsidRPr="000B3A07">
        <w:rPr>
          <w:b/>
          <w:color w:val="000000" w:themeColor="text1"/>
          <w:spacing w:val="-1"/>
          <w:sz w:val="24"/>
          <w:szCs w:val="24"/>
        </w:rPr>
        <w:t>o</w:t>
      </w:r>
      <w:r w:rsidRPr="000B3A07">
        <w:rPr>
          <w:b/>
          <w:color w:val="000000" w:themeColor="text1"/>
          <w:sz w:val="24"/>
          <w:szCs w:val="24"/>
        </w:rPr>
        <w:t>pi</w:t>
      </w:r>
      <w:r w:rsidRPr="000B3A07">
        <w:rPr>
          <w:b/>
          <w:color w:val="000000" w:themeColor="text1"/>
          <w:spacing w:val="-1"/>
          <w:sz w:val="24"/>
          <w:szCs w:val="24"/>
        </w:rPr>
        <w:t>a</w:t>
      </w:r>
      <w:r w:rsidRPr="000B3A07">
        <w:rPr>
          <w:b/>
          <w:color w:val="000000" w:themeColor="text1"/>
          <w:sz w:val="24"/>
          <w:szCs w:val="24"/>
        </w:rPr>
        <w:t>: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The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Ca</w:t>
      </w:r>
      <w:r w:rsidRPr="000B3A07">
        <w:rPr>
          <w:b/>
          <w:color w:val="000000" w:themeColor="text1"/>
          <w:spacing w:val="-2"/>
          <w:sz w:val="24"/>
          <w:szCs w:val="24"/>
        </w:rPr>
        <w:t>s</w:t>
      </w:r>
      <w:r w:rsidRPr="000B3A07">
        <w:rPr>
          <w:b/>
          <w:color w:val="000000" w:themeColor="text1"/>
          <w:sz w:val="24"/>
          <w:szCs w:val="24"/>
        </w:rPr>
        <w:t>e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of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East A</w:t>
      </w:r>
      <w:r w:rsidRPr="000B3A07">
        <w:rPr>
          <w:b/>
          <w:color w:val="000000" w:themeColor="text1"/>
          <w:spacing w:val="-1"/>
          <w:sz w:val="24"/>
          <w:szCs w:val="24"/>
        </w:rPr>
        <w:t>d</w:t>
      </w:r>
      <w:r w:rsidRPr="000B3A07">
        <w:rPr>
          <w:b/>
          <w:color w:val="000000" w:themeColor="text1"/>
          <w:sz w:val="24"/>
          <w:szCs w:val="24"/>
        </w:rPr>
        <w:t>dis Ababa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Di</w:t>
      </w:r>
      <w:r w:rsidRPr="000B3A07">
        <w:rPr>
          <w:b/>
          <w:color w:val="000000" w:themeColor="text1"/>
          <w:spacing w:val="-1"/>
          <w:sz w:val="24"/>
          <w:szCs w:val="24"/>
        </w:rPr>
        <w:t>s</w:t>
      </w:r>
      <w:r w:rsidRPr="000B3A07">
        <w:rPr>
          <w:b/>
          <w:color w:val="000000" w:themeColor="text1"/>
          <w:sz w:val="24"/>
          <w:szCs w:val="24"/>
        </w:rPr>
        <w:t>trict</w:t>
      </w:r>
    </w:p>
    <w:p w:rsidR="00BB5AA3" w:rsidRPr="00027EE5" w:rsidRDefault="00BB5AA3" w:rsidP="00BB5AA3">
      <w:pPr>
        <w:spacing w:line="360" w:lineRule="auto"/>
        <w:jc w:val="both"/>
        <w:rPr>
          <w:sz w:val="28"/>
          <w:szCs w:val="28"/>
        </w:rPr>
      </w:pPr>
      <w:r w:rsidRPr="00027EE5">
        <w:rPr>
          <w:sz w:val="24"/>
          <w:szCs w:val="24"/>
        </w:rPr>
        <w:t xml:space="preserve"> “Submitted in partial fulfillment of the requirements for the Degree of Master with Specialization in </w:t>
      </w:r>
      <w:r w:rsidRPr="00D358AF">
        <w:rPr>
          <w:sz w:val="24"/>
          <w:szCs w:val="36"/>
        </w:rPr>
        <w:t>project management</w:t>
      </w:r>
      <w:r w:rsidRPr="00027EE5">
        <w:rPr>
          <w:sz w:val="24"/>
          <w:szCs w:val="24"/>
        </w:rPr>
        <w:t xml:space="preserve">, school of graduate studies, has been carried out by </w:t>
      </w:r>
      <w:proofErr w:type="spellStart"/>
      <w:r w:rsidRPr="00515370">
        <w:rPr>
          <w:sz w:val="24"/>
          <w:szCs w:val="24"/>
        </w:rPr>
        <w:t>B</w:t>
      </w:r>
      <w:r w:rsidRPr="00515370">
        <w:rPr>
          <w:spacing w:val="2"/>
          <w:sz w:val="24"/>
          <w:szCs w:val="24"/>
        </w:rPr>
        <w:t>ruktawit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 w:rsidRPr="00515370">
        <w:rPr>
          <w:spacing w:val="2"/>
          <w:sz w:val="24"/>
          <w:szCs w:val="24"/>
        </w:rPr>
        <w:t>Kassahun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with I</w:t>
      </w:r>
      <w:r w:rsidRPr="00CB0568">
        <w:rPr>
          <w:color w:val="000000" w:themeColor="text1"/>
          <w:sz w:val="24"/>
          <w:szCs w:val="24"/>
        </w:rPr>
        <w:t>D No of</w:t>
      </w:r>
      <w:r>
        <w:rPr>
          <w:color w:val="000000" w:themeColor="text1"/>
          <w:sz w:val="24"/>
          <w:szCs w:val="24"/>
        </w:rPr>
        <w:t xml:space="preserve"> GSR/183/2012 </w:t>
      </w:r>
      <w:r w:rsidRPr="00027EE5">
        <w:rPr>
          <w:sz w:val="24"/>
          <w:szCs w:val="24"/>
        </w:rPr>
        <w:t>under my supervision. Therefore, I recommend that the student has fulfilled the requirements and hence hereby can submit the thesis to the department.</w:t>
      </w:r>
    </w:p>
    <w:p w:rsidR="00BB5AA3" w:rsidRPr="00027EE5" w:rsidRDefault="00BB5AA3" w:rsidP="00BB5AA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B5AA3" w:rsidRPr="00027EE5" w:rsidRDefault="00BB5AA3" w:rsidP="00BB5AA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7EE5">
        <w:rPr>
          <w:sz w:val="24"/>
          <w:szCs w:val="24"/>
        </w:rPr>
        <w:t>_______________________                   ____________                     ____________</w:t>
      </w:r>
    </w:p>
    <w:p w:rsidR="00BB5AA3" w:rsidRPr="00027EE5" w:rsidRDefault="00BB5AA3" w:rsidP="00BB5AA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27EE5">
        <w:rPr>
          <w:sz w:val="24"/>
          <w:szCs w:val="24"/>
        </w:rPr>
        <w:t>Name of advisor                                           Signature                                Date</w:t>
      </w:r>
    </w:p>
    <w:p w:rsidR="00BB5AA3" w:rsidRDefault="00EF7FE2" w:rsidP="00BB5A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Default="00BB5AA3" w:rsidP="00BB5AA3">
      <w:pPr>
        <w:spacing w:line="360" w:lineRule="auto"/>
        <w:rPr>
          <w:sz w:val="28"/>
          <w:szCs w:val="28"/>
        </w:rPr>
      </w:pPr>
    </w:p>
    <w:p w:rsidR="00BB5AA3" w:rsidRPr="00060A33" w:rsidRDefault="00BB5AA3" w:rsidP="005261A4">
      <w:pPr>
        <w:pStyle w:val="Heading1"/>
        <w:jc w:val="center"/>
        <w:rPr>
          <w:szCs w:val="24"/>
        </w:rPr>
      </w:pPr>
      <w:bookmarkStart w:id="9" w:name="_Toc84407533"/>
      <w:r w:rsidRPr="0088296F">
        <w:rPr>
          <w:sz w:val="28"/>
          <w:szCs w:val="24"/>
        </w:rPr>
        <w:lastRenderedPageBreak/>
        <w:t>C</w:t>
      </w:r>
      <w:r w:rsidRPr="0088296F">
        <w:rPr>
          <w:spacing w:val="-1"/>
          <w:sz w:val="28"/>
          <w:szCs w:val="24"/>
        </w:rPr>
        <w:t>er</w:t>
      </w:r>
      <w:r w:rsidRPr="0088296F">
        <w:rPr>
          <w:sz w:val="28"/>
          <w:szCs w:val="24"/>
        </w:rPr>
        <w:t>ti</w:t>
      </w:r>
      <w:r w:rsidRPr="0088296F">
        <w:rPr>
          <w:spacing w:val="1"/>
          <w:sz w:val="28"/>
          <w:szCs w:val="24"/>
        </w:rPr>
        <w:t>f</w:t>
      </w:r>
      <w:r w:rsidRPr="0088296F">
        <w:rPr>
          <w:sz w:val="28"/>
          <w:szCs w:val="24"/>
        </w:rPr>
        <w:t>ica</w:t>
      </w:r>
      <w:r w:rsidRPr="0088296F">
        <w:rPr>
          <w:spacing w:val="-1"/>
          <w:sz w:val="28"/>
          <w:szCs w:val="24"/>
        </w:rPr>
        <w:t>t</w:t>
      </w:r>
      <w:r w:rsidRPr="0088296F">
        <w:rPr>
          <w:sz w:val="28"/>
          <w:szCs w:val="24"/>
        </w:rPr>
        <w:t>ion</w:t>
      </w:r>
      <w:bookmarkEnd w:id="9"/>
    </w:p>
    <w:p w:rsidR="00BB5AA3" w:rsidRPr="00530134" w:rsidRDefault="00BB5AA3" w:rsidP="00BB5AA3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CF63A4">
        <w:rPr>
          <w:sz w:val="24"/>
          <w:szCs w:val="24"/>
        </w:rPr>
        <w:t xml:space="preserve">This is to </w:t>
      </w:r>
      <w:r w:rsidRPr="00CF63A4">
        <w:rPr>
          <w:spacing w:val="1"/>
          <w:sz w:val="24"/>
          <w:szCs w:val="24"/>
        </w:rPr>
        <w:t>c</w:t>
      </w:r>
      <w:r w:rsidRPr="00CF63A4">
        <w:rPr>
          <w:spacing w:val="-1"/>
          <w:sz w:val="24"/>
          <w:szCs w:val="24"/>
        </w:rPr>
        <w:t>e</w:t>
      </w:r>
      <w:r w:rsidRPr="00CF63A4">
        <w:rPr>
          <w:sz w:val="24"/>
          <w:szCs w:val="24"/>
        </w:rPr>
        <w:t>rti</w:t>
      </w:r>
      <w:r w:rsidRPr="00CF63A4">
        <w:rPr>
          <w:spacing w:val="4"/>
          <w:sz w:val="24"/>
          <w:szCs w:val="24"/>
        </w:rPr>
        <w:t>f</w:t>
      </w:r>
      <w:r w:rsidRPr="00CF63A4">
        <w:rPr>
          <w:sz w:val="24"/>
          <w:szCs w:val="24"/>
        </w:rPr>
        <w:t>y that the thesis p</w:t>
      </w:r>
      <w:r w:rsidRPr="00CF63A4">
        <w:rPr>
          <w:spacing w:val="1"/>
          <w:sz w:val="24"/>
          <w:szCs w:val="24"/>
        </w:rPr>
        <w:t>r</w:t>
      </w:r>
      <w:r w:rsidRPr="00CF63A4">
        <w:rPr>
          <w:spacing w:val="-1"/>
          <w:sz w:val="24"/>
          <w:szCs w:val="24"/>
        </w:rPr>
        <w:t>e</w:t>
      </w:r>
      <w:r w:rsidRPr="00CF63A4">
        <w:rPr>
          <w:sz w:val="24"/>
          <w:szCs w:val="24"/>
        </w:rPr>
        <w:t>p</w:t>
      </w:r>
      <w:r w:rsidRPr="00CF63A4">
        <w:rPr>
          <w:spacing w:val="-1"/>
          <w:sz w:val="24"/>
          <w:szCs w:val="24"/>
        </w:rPr>
        <w:t>a</w:t>
      </w:r>
      <w:r w:rsidRPr="00CF63A4">
        <w:rPr>
          <w:spacing w:val="1"/>
          <w:sz w:val="24"/>
          <w:szCs w:val="24"/>
        </w:rPr>
        <w:t>r</w:t>
      </w:r>
      <w:r w:rsidRPr="00CF63A4">
        <w:rPr>
          <w:spacing w:val="-1"/>
          <w:sz w:val="24"/>
          <w:szCs w:val="24"/>
        </w:rPr>
        <w:t>e</w:t>
      </w:r>
      <w:r w:rsidRPr="00CF63A4">
        <w:rPr>
          <w:sz w:val="24"/>
          <w:szCs w:val="24"/>
        </w:rPr>
        <w:t xml:space="preserve">d </w:t>
      </w:r>
      <w:r w:rsidRPr="00CF63A4">
        <w:rPr>
          <w:spacing w:val="5"/>
          <w:sz w:val="24"/>
          <w:szCs w:val="24"/>
        </w:rPr>
        <w:t>b</w:t>
      </w:r>
      <w:r w:rsidRPr="00CF63A4">
        <w:rPr>
          <w:sz w:val="24"/>
          <w:szCs w:val="24"/>
        </w:rPr>
        <w:t xml:space="preserve">y </w:t>
      </w:r>
      <w:proofErr w:type="spellStart"/>
      <w:r w:rsidRPr="00515370">
        <w:rPr>
          <w:sz w:val="24"/>
          <w:szCs w:val="24"/>
        </w:rPr>
        <w:t>B</w:t>
      </w:r>
      <w:r w:rsidRPr="00515370">
        <w:rPr>
          <w:spacing w:val="2"/>
          <w:sz w:val="24"/>
          <w:szCs w:val="24"/>
        </w:rPr>
        <w:t>ruktawit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 w:rsidRPr="00515370">
        <w:rPr>
          <w:spacing w:val="2"/>
          <w:sz w:val="24"/>
          <w:szCs w:val="24"/>
        </w:rPr>
        <w:t>Kassahun</w:t>
      </w:r>
      <w:proofErr w:type="spellEnd"/>
      <w:r w:rsidRPr="00CF63A4">
        <w:rPr>
          <w:sz w:val="24"/>
          <w:szCs w:val="24"/>
        </w:rPr>
        <w:t xml:space="preserve">, </w:t>
      </w:r>
      <w:r w:rsidRPr="00CF63A4">
        <w:rPr>
          <w:spacing w:val="1"/>
          <w:sz w:val="24"/>
          <w:szCs w:val="24"/>
        </w:rPr>
        <w:t>e</w:t>
      </w:r>
      <w:r w:rsidRPr="00CF63A4">
        <w:rPr>
          <w:sz w:val="24"/>
          <w:szCs w:val="24"/>
        </w:rPr>
        <w:t>nt</w:t>
      </w:r>
      <w:r w:rsidRPr="00CF63A4">
        <w:rPr>
          <w:spacing w:val="1"/>
          <w:sz w:val="24"/>
          <w:szCs w:val="24"/>
        </w:rPr>
        <w:t>i</w:t>
      </w:r>
      <w:r w:rsidRPr="00CF63A4">
        <w:rPr>
          <w:sz w:val="24"/>
          <w:szCs w:val="24"/>
        </w:rPr>
        <w:t>t</w:t>
      </w:r>
      <w:r w:rsidRPr="00CF63A4">
        <w:rPr>
          <w:spacing w:val="1"/>
          <w:sz w:val="24"/>
          <w:szCs w:val="24"/>
        </w:rPr>
        <w:t>l</w:t>
      </w:r>
      <w:r w:rsidRPr="00CF63A4">
        <w:rPr>
          <w:spacing w:val="-1"/>
          <w:sz w:val="24"/>
          <w:szCs w:val="24"/>
        </w:rPr>
        <w:t>e</w:t>
      </w:r>
      <w:r w:rsidRPr="00CF63A4">
        <w:rPr>
          <w:sz w:val="24"/>
          <w:szCs w:val="24"/>
        </w:rPr>
        <w:t xml:space="preserve">d </w:t>
      </w:r>
      <w:r w:rsidRPr="000B3A07">
        <w:rPr>
          <w:b/>
          <w:color w:val="000000" w:themeColor="text1"/>
          <w:sz w:val="24"/>
          <w:szCs w:val="24"/>
        </w:rPr>
        <w:t>A</w:t>
      </w:r>
      <w:r w:rsidRPr="000B3A07">
        <w:rPr>
          <w:b/>
          <w:color w:val="000000" w:themeColor="text1"/>
          <w:spacing w:val="-2"/>
          <w:sz w:val="24"/>
          <w:szCs w:val="24"/>
        </w:rPr>
        <w:t>s</w:t>
      </w:r>
      <w:r w:rsidRPr="000B3A07">
        <w:rPr>
          <w:b/>
          <w:color w:val="000000" w:themeColor="text1"/>
          <w:sz w:val="24"/>
          <w:szCs w:val="24"/>
        </w:rPr>
        <w:t>se</w:t>
      </w:r>
      <w:r w:rsidRPr="000B3A07">
        <w:rPr>
          <w:b/>
          <w:color w:val="000000" w:themeColor="text1"/>
          <w:spacing w:val="1"/>
          <w:sz w:val="24"/>
          <w:szCs w:val="24"/>
        </w:rPr>
        <w:t>s</w:t>
      </w:r>
      <w:r w:rsidRPr="000B3A07">
        <w:rPr>
          <w:b/>
          <w:color w:val="000000" w:themeColor="text1"/>
          <w:sz w:val="24"/>
          <w:szCs w:val="24"/>
        </w:rPr>
        <w:t>s</w:t>
      </w:r>
      <w:r w:rsidRPr="000B3A07">
        <w:rPr>
          <w:b/>
          <w:color w:val="000000" w:themeColor="text1"/>
          <w:spacing w:val="-2"/>
          <w:sz w:val="24"/>
          <w:szCs w:val="24"/>
        </w:rPr>
        <w:t>m</w:t>
      </w:r>
      <w:r w:rsidRPr="000B3A07">
        <w:rPr>
          <w:b/>
          <w:color w:val="000000" w:themeColor="text1"/>
          <w:sz w:val="24"/>
          <w:szCs w:val="24"/>
        </w:rPr>
        <w:t>ent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of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the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O</w:t>
      </w:r>
      <w:r w:rsidRPr="000B3A07">
        <w:rPr>
          <w:b/>
          <w:color w:val="000000" w:themeColor="text1"/>
          <w:spacing w:val="-2"/>
          <w:sz w:val="24"/>
          <w:szCs w:val="24"/>
        </w:rPr>
        <w:t>p</w:t>
      </w:r>
      <w:r w:rsidRPr="000B3A07">
        <w:rPr>
          <w:b/>
          <w:color w:val="000000" w:themeColor="text1"/>
          <w:sz w:val="24"/>
          <w:szCs w:val="24"/>
        </w:rPr>
        <w:t>por</w:t>
      </w:r>
      <w:r w:rsidRPr="000B3A07">
        <w:rPr>
          <w:b/>
          <w:color w:val="000000" w:themeColor="text1"/>
          <w:spacing w:val="1"/>
          <w:sz w:val="24"/>
          <w:szCs w:val="24"/>
        </w:rPr>
        <w:t>t</w:t>
      </w:r>
      <w:r w:rsidRPr="000B3A07">
        <w:rPr>
          <w:b/>
          <w:color w:val="000000" w:themeColor="text1"/>
          <w:sz w:val="24"/>
          <w:szCs w:val="24"/>
        </w:rPr>
        <w:t>u</w:t>
      </w:r>
      <w:r w:rsidRPr="000B3A07">
        <w:rPr>
          <w:b/>
          <w:color w:val="000000" w:themeColor="text1"/>
          <w:spacing w:val="-1"/>
          <w:sz w:val="24"/>
          <w:szCs w:val="24"/>
        </w:rPr>
        <w:t>n</w:t>
      </w:r>
      <w:r w:rsidRPr="000B3A07">
        <w:rPr>
          <w:b/>
          <w:color w:val="000000" w:themeColor="text1"/>
          <w:sz w:val="24"/>
          <w:szCs w:val="24"/>
        </w:rPr>
        <w:t>it</w:t>
      </w:r>
      <w:r w:rsidRPr="000B3A07">
        <w:rPr>
          <w:b/>
          <w:color w:val="000000" w:themeColor="text1"/>
          <w:spacing w:val="1"/>
          <w:sz w:val="24"/>
          <w:szCs w:val="24"/>
        </w:rPr>
        <w:t>i</w:t>
      </w:r>
      <w:r w:rsidRPr="000B3A07">
        <w:rPr>
          <w:b/>
          <w:color w:val="000000" w:themeColor="text1"/>
          <w:sz w:val="24"/>
          <w:szCs w:val="24"/>
        </w:rPr>
        <w:t>es and Ch</w:t>
      </w:r>
      <w:r w:rsidRPr="000B3A07">
        <w:rPr>
          <w:b/>
          <w:color w:val="000000" w:themeColor="text1"/>
          <w:spacing w:val="-1"/>
          <w:sz w:val="24"/>
          <w:szCs w:val="24"/>
        </w:rPr>
        <w:t>a</w:t>
      </w:r>
      <w:r w:rsidRPr="000B3A07">
        <w:rPr>
          <w:b/>
          <w:color w:val="000000" w:themeColor="text1"/>
          <w:sz w:val="24"/>
          <w:szCs w:val="24"/>
        </w:rPr>
        <w:t>l</w:t>
      </w:r>
      <w:r w:rsidRPr="000B3A07">
        <w:rPr>
          <w:b/>
          <w:color w:val="000000" w:themeColor="text1"/>
          <w:spacing w:val="1"/>
          <w:sz w:val="24"/>
          <w:szCs w:val="24"/>
        </w:rPr>
        <w:t>l</w:t>
      </w:r>
      <w:r w:rsidRPr="000B3A07">
        <w:rPr>
          <w:b/>
          <w:color w:val="000000" w:themeColor="text1"/>
          <w:sz w:val="24"/>
          <w:szCs w:val="24"/>
        </w:rPr>
        <w:t>enges Of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pacing w:val="2"/>
          <w:sz w:val="24"/>
          <w:szCs w:val="24"/>
        </w:rPr>
        <w:t>E</w:t>
      </w:r>
      <w:r w:rsidRPr="000B3A07">
        <w:rPr>
          <w:b/>
          <w:color w:val="000000" w:themeColor="text1"/>
          <w:sz w:val="24"/>
          <w:szCs w:val="24"/>
        </w:rPr>
        <w:t>-Ba</w:t>
      </w:r>
      <w:r w:rsidRPr="000B3A07">
        <w:rPr>
          <w:b/>
          <w:color w:val="000000" w:themeColor="text1"/>
          <w:spacing w:val="-1"/>
          <w:sz w:val="24"/>
          <w:szCs w:val="24"/>
        </w:rPr>
        <w:t>n</w:t>
      </w:r>
      <w:r w:rsidRPr="000B3A07">
        <w:rPr>
          <w:b/>
          <w:color w:val="000000" w:themeColor="text1"/>
          <w:sz w:val="24"/>
          <w:szCs w:val="24"/>
        </w:rPr>
        <w:t>ki</w:t>
      </w:r>
      <w:r w:rsidRPr="000B3A07">
        <w:rPr>
          <w:b/>
          <w:color w:val="000000" w:themeColor="text1"/>
          <w:spacing w:val="1"/>
          <w:sz w:val="24"/>
          <w:szCs w:val="24"/>
        </w:rPr>
        <w:t>n</w:t>
      </w:r>
      <w:r w:rsidRPr="000B3A07">
        <w:rPr>
          <w:b/>
          <w:color w:val="000000" w:themeColor="text1"/>
          <w:sz w:val="24"/>
          <w:szCs w:val="24"/>
        </w:rPr>
        <w:t>g Service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in Co</w:t>
      </w:r>
      <w:r w:rsidRPr="000B3A07">
        <w:rPr>
          <w:b/>
          <w:color w:val="000000" w:themeColor="text1"/>
          <w:spacing w:val="-2"/>
          <w:sz w:val="24"/>
          <w:szCs w:val="24"/>
        </w:rPr>
        <w:t>m</w:t>
      </w:r>
      <w:r w:rsidRPr="000B3A07">
        <w:rPr>
          <w:b/>
          <w:color w:val="000000" w:themeColor="text1"/>
          <w:sz w:val="24"/>
          <w:szCs w:val="24"/>
        </w:rPr>
        <w:t>mercial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Ba</w:t>
      </w:r>
      <w:r w:rsidRPr="000B3A07">
        <w:rPr>
          <w:b/>
          <w:color w:val="000000" w:themeColor="text1"/>
          <w:spacing w:val="-1"/>
          <w:sz w:val="24"/>
          <w:szCs w:val="24"/>
        </w:rPr>
        <w:t>n</w:t>
      </w:r>
      <w:r w:rsidRPr="000B3A07">
        <w:rPr>
          <w:b/>
          <w:color w:val="000000" w:themeColor="text1"/>
          <w:sz w:val="24"/>
          <w:szCs w:val="24"/>
        </w:rPr>
        <w:t>k of E</w:t>
      </w:r>
      <w:r w:rsidRPr="000B3A07">
        <w:rPr>
          <w:b/>
          <w:color w:val="000000" w:themeColor="text1"/>
          <w:spacing w:val="1"/>
          <w:sz w:val="24"/>
          <w:szCs w:val="24"/>
        </w:rPr>
        <w:t>t</w:t>
      </w:r>
      <w:r w:rsidRPr="000B3A07">
        <w:rPr>
          <w:b/>
          <w:color w:val="000000" w:themeColor="text1"/>
          <w:sz w:val="24"/>
          <w:szCs w:val="24"/>
        </w:rPr>
        <w:t>hi</w:t>
      </w:r>
      <w:r w:rsidRPr="000B3A07">
        <w:rPr>
          <w:b/>
          <w:color w:val="000000" w:themeColor="text1"/>
          <w:spacing w:val="-1"/>
          <w:sz w:val="24"/>
          <w:szCs w:val="24"/>
        </w:rPr>
        <w:t>o</w:t>
      </w:r>
      <w:r w:rsidRPr="000B3A07">
        <w:rPr>
          <w:b/>
          <w:color w:val="000000" w:themeColor="text1"/>
          <w:sz w:val="24"/>
          <w:szCs w:val="24"/>
        </w:rPr>
        <w:t>pi</w:t>
      </w:r>
      <w:r w:rsidRPr="000B3A07">
        <w:rPr>
          <w:b/>
          <w:color w:val="000000" w:themeColor="text1"/>
          <w:spacing w:val="-1"/>
          <w:sz w:val="24"/>
          <w:szCs w:val="24"/>
        </w:rPr>
        <w:t>a</w:t>
      </w:r>
      <w:r w:rsidRPr="000B3A07">
        <w:rPr>
          <w:b/>
          <w:color w:val="000000" w:themeColor="text1"/>
          <w:sz w:val="24"/>
          <w:szCs w:val="24"/>
        </w:rPr>
        <w:t>: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The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Ca</w:t>
      </w:r>
      <w:r w:rsidRPr="000B3A07">
        <w:rPr>
          <w:b/>
          <w:color w:val="000000" w:themeColor="text1"/>
          <w:spacing w:val="-2"/>
          <w:sz w:val="24"/>
          <w:szCs w:val="24"/>
        </w:rPr>
        <w:t>s</w:t>
      </w:r>
      <w:r w:rsidRPr="000B3A07">
        <w:rPr>
          <w:b/>
          <w:color w:val="000000" w:themeColor="text1"/>
          <w:sz w:val="24"/>
          <w:szCs w:val="24"/>
        </w:rPr>
        <w:t>e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of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East A</w:t>
      </w:r>
      <w:r w:rsidRPr="000B3A07">
        <w:rPr>
          <w:b/>
          <w:color w:val="000000" w:themeColor="text1"/>
          <w:spacing w:val="-1"/>
          <w:sz w:val="24"/>
          <w:szCs w:val="24"/>
        </w:rPr>
        <w:t>d</w:t>
      </w:r>
      <w:r w:rsidRPr="000B3A07">
        <w:rPr>
          <w:b/>
          <w:color w:val="000000" w:themeColor="text1"/>
          <w:sz w:val="24"/>
          <w:szCs w:val="24"/>
        </w:rPr>
        <w:t>dis Ababa</w:t>
      </w:r>
      <w:r>
        <w:rPr>
          <w:b/>
          <w:color w:val="000000" w:themeColor="text1"/>
          <w:sz w:val="24"/>
          <w:szCs w:val="24"/>
        </w:rPr>
        <w:t xml:space="preserve"> </w:t>
      </w:r>
      <w:r w:rsidRPr="000B3A07">
        <w:rPr>
          <w:b/>
          <w:color w:val="000000" w:themeColor="text1"/>
          <w:sz w:val="24"/>
          <w:szCs w:val="24"/>
        </w:rPr>
        <w:t>Di</w:t>
      </w:r>
      <w:r w:rsidRPr="000B3A07">
        <w:rPr>
          <w:b/>
          <w:color w:val="000000" w:themeColor="text1"/>
          <w:spacing w:val="-1"/>
          <w:sz w:val="24"/>
          <w:szCs w:val="24"/>
        </w:rPr>
        <w:t>s</w:t>
      </w:r>
      <w:r w:rsidRPr="000B3A07">
        <w:rPr>
          <w:b/>
          <w:color w:val="000000" w:themeColor="text1"/>
          <w:sz w:val="24"/>
          <w:szCs w:val="24"/>
        </w:rPr>
        <w:t>trict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Pr="00CF63A4">
        <w:rPr>
          <w:sz w:val="24"/>
          <w:szCs w:val="24"/>
        </w:rPr>
        <w:t xml:space="preserve"> submitted in partial fulfillment of the requirements for the Degree of Master with Specializ</w:t>
      </w:r>
      <w:r>
        <w:rPr>
          <w:sz w:val="24"/>
          <w:szCs w:val="24"/>
        </w:rPr>
        <w:t>ation in project management</w:t>
      </w:r>
      <w:r w:rsidRPr="00CF63A4">
        <w:rPr>
          <w:sz w:val="24"/>
          <w:szCs w:val="24"/>
        </w:rPr>
        <w:t xml:space="preserve"> school of graduate studies compiles with the re</w:t>
      </w:r>
      <w:r w:rsidRPr="00CF63A4">
        <w:rPr>
          <w:spacing w:val="-2"/>
          <w:sz w:val="24"/>
          <w:szCs w:val="24"/>
        </w:rPr>
        <w:t>g</w:t>
      </w:r>
      <w:r w:rsidRPr="00CF63A4">
        <w:rPr>
          <w:sz w:val="24"/>
          <w:szCs w:val="24"/>
        </w:rPr>
        <w:t xml:space="preserve">ulations of the College 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nd me</w:t>
      </w:r>
      <w:r w:rsidRPr="00CF63A4">
        <w:rPr>
          <w:spacing w:val="-1"/>
          <w:sz w:val="24"/>
          <w:szCs w:val="24"/>
        </w:rPr>
        <w:t>e</w:t>
      </w:r>
      <w:r w:rsidRPr="00CF63A4">
        <w:rPr>
          <w:sz w:val="24"/>
          <w:szCs w:val="24"/>
        </w:rPr>
        <w:t xml:space="preserve">ts the </w:t>
      </w:r>
      <w:r w:rsidRPr="00CF63A4">
        <w:rPr>
          <w:spacing w:val="-1"/>
          <w:sz w:val="24"/>
          <w:szCs w:val="24"/>
        </w:rPr>
        <w:t>ac</w:t>
      </w:r>
      <w:r w:rsidRPr="00CF63A4">
        <w:rPr>
          <w:spacing w:val="1"/>
          <w:sz w:val="24"/>
          <w:szCs w:val="24"/>
        </w:rPr>
        <w:t>c</w:t>
      </w:r>
      <w:r w:rsidRPr="00CF63A4">
        <w:rPr>
          <w:spacing w:val="-1"/>
          <w:sz w:val="24"/>
          <w:szCs w:val="24"/>
        </w:rPr>
        <w:t>e</w:t>
      </w:r>
      <w:r w:rsidRPr="00CF63A4">
        <w:rPr>
          <w:sz w:val="24"/>
          <w:szCs w:val="24"/>
        </w:rPr>
        <w:t>pted st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nd</w:t>
      </w:r>
      <w:r w:rsidRPr="00CF63A4">
        <w:rPr>
          <w:spacing w:val="1"/>
          <w:sz w:val="24"/>
          <w:szCs w:val="24"/>
        </w:rPr>
        <w:t>a</w:t>
      </w:r>
      <w:r w:rsidRPr="00CF63A4">
        <w:rPr>
          <w:sz w:val="24"/>
          <w:szCs w:val="24"/>
        </w:rPr>
        <w:t xml:space="preserve">rds </w:t>
      </w:r>
      <w:r w:rsidRPr="00CF63A4">
        <w:rPr>
          <w:spacing w:val="1"/>
          <w:sz w:val="24"/>
          <w:szCs w:val="24"/>
        </w:rPr>
        <w:t>w</w:t>
      </w:r>
      <w:r w:rsidRPr="00CF63A4">
        <w:rPr>
          <w:sz w:val="24"/>
          <w:szCs w:val="24"/>
        </w:rPr>
        <w:t>i</w:t>
      </w:r>
      <w:r w:rsidRPr="00CF63A4">
        <w:rPr>
          <w:spacing w:val="1"/>
          <w:sz w:val="24"/>
          <w:szCs w:val="24"/>
        </w:rPr>
        <w:t>t</w:t>
      </w:r>
      <w:r w:rsidRPr="00CF63A4">
        <w:rPr>
          <w:sz w:val="24"/>
          <w:szCs w:val="24"/>
        </w:rPr>
        <w:t>h r</w:t>
      </w:r>
      <w:r w:rsidRPr="00CF63A4">
        <w:rPr>
          <w:spacing w:val="-2"/>
          <w:sz w:val="24"/>
          <w:szCs w:val="24"/>
        </w:rPr>
        <w:t>e</w:t>
      </w:r>
      <w:r w:rsidRPr="00CF63A4">
        <w:rPr>
          <w:sz w:val="24"/>
          <w:szCs w:val="24"/>
        </w:rPr>
        <w:t>sp</w:t>
      </w:r>
      <w:r w:rsidRPr="00CF63A4">
        <w:rPr>
          <w:spacing w:val="-1"/>
          <w:sz w:val="24"/>
          <w:szCs w:val="24"/>
        </w:rPr>
        <w:t>ec</w:t>
      </w:r>
      <w:r w:rsidRPr="00CF63A4">
        <w:rPr>
          <w:sz w:val="24"/>
          <w:szCs w:val="24"/>
        </w:rPr>
        <w:t xml:space="preserve">ts </w:t>
      </w:r>
      <w:r w:rsidRPr="00CF63A4">
        <w:rPr>
          <w:spacing w:val="4"/>
          <w:sz w:val="24"/>
          <w:szCs w:val="24"/>
        </w:rPr>
        <w:t>t</w:t>
      </w:r>
      <w:r w:rsidRPr="00CF63A4">
        <w:rPr>
          <w:sz w:val="24"/>
          <w:szCs w:val="24"/>
        </w:rPr>
        <w:t>o or</w:t>
      </w:r>
      <w:r w:rsidRPr="00CF63A4">
        <w:rPr>
          <w:spacing w:val="2"/>
          <w:sz w:val="24"/>
          <w:szCs w:val="24"/>
        </w:rPr>
        <w:t>i</w:t>
      </w:r>
      <w:r w:rsidRPr="00CF63A4">
        <w:rPr>
          <w:spacing w:val="-5"/>
          <w:sz w:val="24"/>
          <w:szCs w:val="24"/>
        </w:rPr>
        <w:t>g</w:t>
      </w:r>
      <w:r w:rsidRPr="00CF63A4">
        <w:rPr>
          <w:sz w:val="24"/>
          <w:szCs w:val="24"/>
        </w:rPr>
        <w:t>i</w:t>
      </w:r>
      <w:r w:rsidRPr="00CF63A4">
        <w:rPr>
          <w:spacing w:val="3"/>
          <w:sz w:val="24"/>
          <w:szCs w:val="24"/>
        </w:rPr>
        <w:t>n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l</w:t>
      </w:r>
      <w:r w:rsidRPr="00CF63A4">
        <w:rPr>
          <w:spacing w:val="1"/>
          <w:sz w:val="24"/>
          <w:szCs w:val="24"/>
        </w:rPr>
        <w:t>i</w:t>
      </w:r>
      <w:r w:rsidRPr="00CF63A4">
        <w:rPr>
          <w:spacing w:val="3"/>
          <w:sz w:val="24"/>
          <w:szCs w:val="24"/>
        </w:rPr>
        <w:t>t</w:t>
      </w:r>
      <w:r w:rsidRPr="00CF63A4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nd qu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l</w:t>
      </w:r>
      <w:r w:rsidRPr="00CF63A4">
        <w:rPr>
          <w:spacing w:val="1"/>
          <w:sz w:val="24"/>
          <w:szCs w:val="24"/>
        </w:rPr>
        <w:t>i</w:t>
      </w:r>
      <w:r w:rsidRPr="00CF63A4">
        <w:rPr>
          <w:spacing w:val="3"/>
          <w:sz w:val="24"/>
          <w:szCs w:val="24"/>
        </w:rPr>
        <w:t>t</w:t>
      </w:r>
      <w:r w:rsidRPr="00CF63A4">
        <w:rPr>
          <w:spacing w:val="-5"/>
          <w:sz w:val="24"/>
          <w:szCs w:val="24"/>
        </w:rPr>
        <w:t>y</w:t>
      </w:r>
      <w:r w:rsidRPr="00CF63A4">
        <w:rPr>
          <w:sz w:val="24"/>
          <w:szCs w:val="24"/>
        </w:rPr>
        <w:t>.</w:t>
      </w:r>
    </w:p>
    <w:p w:rsidR="00BB5AA3" w:rsidRPr="00CF63A4" w:rsidRDefault="00BB5AA3" w:rsidP="00BB5AA3">
      <w:pPr>
        <w:spacing w:line="360" w:lineRule="auto"/>
        <w:jc w:val="both"/>
        <w:rPr>
          <w:sz w:val="24"/>
          <w:szCs w:val="24"/>
        </w:rPr>
      </w:pPr>
    </w:p>
    <w:p w:rsidR="00BB5AA3" w:rsidRDefault="00BB5AA3" w:rsidP="00BB5AA3">
      <w:pPr>
        <w:spacing w:before="240" w:line="360" w:lineRule="auto"/>
        <w:jc w:val="both"/>
        <w:rPr>
          <w:spacing w:val="1"/>
          <w:sz w:val="24"/>
          <w:szCs w:val="24"/>
        </w:rPr>
      </w:pPr>
      <w:r w:rsidRPr="00CF63A4">
        <w:rPr>
          <w:sz w:val="24"/>
          <w:szCs w:val="24"/>
        </w:rPr>
        <w:t>N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 xml:space="preserve">me </w:t>
      </w:r>
      <w:proofErr w:type="spellStart"/>
      <w:r w:rsidRPr="00CF63A4">
        <w:rPr>
          <w:sz w:val="24"/>
          <w:szCs w:val="24"/>
        </w:rPr>
        <w:t>of</w:t>
      </w:r>
      <w:r w:rsidRPr="00CF63A4">
        <w:rPr>
          <w:spacing w:val="1"/>
          <w:sz w:val="24"/>
          <w:szCs w:val="24"/>
        </w:rPr>
        <w:t>c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ndidat</w:t>
      </w:r>
      <w:r w:rsidRPr="00CF63A4">
        <w:rPr>
          <w:spacing w:val="-1"/>
          <w:sz w:val="24"/>
          <w:szCs w:val="24"/>
        </w:rPr>
        <w:t>e</w:t>
      </w:r>
      <w:proofErr w:type="spellEnd"/>
      <w:r w:rsidRPr="00CF63A4">
        <w:rPr>
          <w:sz w:val="24"/>
          <w:szCs w:val="24"/>
        </w:rPr>
        <w:t>:</w:t>
      </w:r>
      <w:r w:rsidRPr="00CF63A4">
        <w:rPr>
          <w:spacing w:val="1"/>
          <w:sz w:val="24"/>
          <w:szCs w:val="24"/>
        </w:rPr>
        <w:t xml:space="preserve"> 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2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S</w:t>
      </w:r>
      <w:r w:rsidRPr="00CF63A4">
        <w:rPr>
          <w:spacing w:val="3"/>
          <w:sz w:val="24"/>
          <w:szCs w:val="24"/>
        </w:rPr>
        <w:t>i</w:t>
      </w:r>
      <w:r w:rsidRPr="00CF63A4">
        <w:rPr>
          <w:spacing w:val="-5"/>
          <w:sz w:val="24"/>
          <w:szCs w:val="24"/>
        </w:rPr>
        <w:t>g</w:t>
      </w:r>
      <w:r w:rsidRPr="00CF63A4">
        <w:rPr>
          <w:sz w:val="24"/>
          <w:szCs w:val="24"/>
        </w:rPr>
        <w:t>n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tu</w:t>
      </w:r>
      <w:r w:rsidRPr="00CF63A4">
        <w:rPr>
          <w:spacing w:val="2"/>
          <w:sz w:val="24"/>
          <w:szCs w:val="24"/>
        </w:rPr>
        <w:t>r</w:t>
      </w:r>
      <w:r w:rsidRPr="00CF63A4"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-----------------------</w:t>
      </w:r>
      <w:r w:rsidRPr="00CF63A4">
        <w:rPr>
          <w:sz w:val="24"/>
          <w:szCs w:val="24"/>
        </w:rPr>
        <w:t>D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te: 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</w:p>
    <w:p w:rsidR="00BB5AA3" w:rsidRPr="00CF63A4" w:rsidRDefault="00BB5AA3" w:rsidP="00BB5AA3">
      <w:pPr>
        <w:spacing w:before="240" w:line="360" w:lineRule="auto"/>
        <w:jc w:val="both"/>
        <w:rPr>
          <w:sz w:val="24"/>
          <w:szCs w:val="24"/>
        </w:rPr>
      </w:pPr>
      <w:r w:rsidRPr="00CF63A4">
        <w:rPr>
          <w:sz w:val="24"/>
          <w:szCs w:val="24"/>
        </w:rPr>
        <w:t>N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me of</w:t>
      </w:r>
      <w:r w:rsidRPr="00CF63A4">
        <w:rPr>
          <w:spacing w:val="-1"/>
          <w:sz w:val="24"/>
          <w:szCs w:val="24"/>
        </w:rPr>
        <w:t xml:space="preserve"> a</w:t>
      </w:r>
      <w:r w:rsidRPr="00CF63A4">
        <w:rPr>
          <w:sz w:val="24"/>
          <w:szCs w:val="24"/>
        </w:rPr>
        <w:t>dvis</w:t>
      </w:r>
      <w:r w:rsidRPr="00CF63A4">
        <w:rPr>
          <w:spacing w:val="3"/>
          <w:sz w:val="24"/>
          <w:szCs w:val="24"/>
        </w:rPr>
        <w:t>o</w:t>
      </w:r>
      <w:r w:rsidRPr="00CF63A4">
        <w:rPr>
          <w:sz w:val="24"/>
          <w:szCs w:val="24"/>
        </w:rPr>
        <w:t>r: 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---</w:t>
      </w:r>
      <w:r>
        <w:rPr>
          <w:sz w:val="24"/>
          <w:szCs w:val="24"/>
        </w:rPr>
        <w:t>---</w:t>
      </w:r>
      <w:r w:rsidRPr="00CF63A4">
        <w:rPr>
          <w:spacing w:val="-1"/>
          <w:sz w:val="24"/>
          <w:szCs w:val="24"/>
        </w:rPr>
        <w:t>S</w:t>
      </w:r>
      <w:r w:rsidRPr="00CF63A4">
        <w:rPr>
          <w:spacing w:val="3"/>
          <w:sz w:val="24"/>
          <w:szCs w:val="24"/>
        </w:rPr>
        <w:t>i</w:t>
      </w:r>
      <w:r w:rsidRPr="00CF63A4">
        <w:rPr>
          <w:spacing w:val="-2"/>
          <w:sz w:val="24"/>
          <w:szCs w:val="24"/>
        </w:rPr>
        <w:t>g</w:t>
      </w:r>
      <w:r w:rsidRPr="00CF63A4">
        <w:rPr>
          <w:sz w:val="24"/>
          <w:szCs w:val="24"/>
        </w:rPr>
        <w:t>n</w:t>
      </w:r>
      <w:r w:rsidRPr="00CF63A4">
        <w:rPr>
          <w:spacing w:val="-1"/>
          <w:sz w:val="24"/>
          <w:szCs w:val="24"/>
        </w:rPr>
        <w:t>a</w:t>
      </w:r>
      <w:r w:rsidRPr="00CF63A4">
        <w:rPr>
          <w:spacing w:val="3"/>
          <w:sz w:val="24"/>
          <w:szCs w:val="24"/>
        </w:rPr>
        <w:t>t</w:t>
      </w:r>
      <w:r w:rsidRPr="00CF63A4">
        <w:rPr>
          <w:sz w:val="24"/>
          <w:szCs w:val="24"/>
        </w:rPr>
        <w:t>ur</w:t>
      </w:r>
      <w:r w:rsidRPr="00CF63A4"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: -----------------------</w:t>
      </w:r>
      <w:r w:rsidRPr="00CF63A4">
        <w:rPr>
          <w:sz w:val="24"/>
          <w:szCs w:val="24"/>
        </w:rPr>
        <w:t>D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 xml:space="preserve">te: 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</w:p>
    <w:p w:rsidR="00BB5AA3" w:rsidRDefault="00BB5AA3" w:rsidP="00BB5AA3">
      <w:pPr>
        <w:spacing w:before="240" w:line="360" w:lineRule="auto"/>
        <w:jc w:val="both"/>
        <w:rPr>
          <w:sz w:val="24"/>
          <w:szCs w:val="24"/>
        </w:rPr>
      </w:pPr>
    </w:p>
    <w:p w:rsidR="00BB5AA3" w:rsidRPr="00CF63A4" w:rsidRDefault="00BB5AA3" w:rsidP="00BB5AA3">
      <w:pPr>
        <w:spacing w:before="240" w:line="360" w:lineRule="auto"/>
        <w:jc w:val="both"/>
        <w:rPr>
          <w:sz w:val="24"/>
          <w:szCs w:val="24"/>
        </w:rPr>
      </w:pPr>
    </w:p>
    <w:p w:rsidR="00BB5AA3" w:rsidRPr="00BB5AA3" w:rsidRDefault="00BB5AA3" w:rsidP="00BB5AA3">
      <w:pPr>
        <w:spacing w:before="240" w:line="360" w:lineRule="auto"/>
        <w:jc w:val="both"/>
        <w:rPr>
          <w:b/>
          <w:sz w:val="28"/>
          <w:szCs w:val="24"/>
        </w:rPr>
      </w:pPr>
      <w:r>
        <w:rPr>
          <w:b/>
          <w:spacing w:val="-1"/>
          <w:sz w:val="28"/>
          <w:szCs w:val="24"/>
        </w:rPr>
        <w:t xml:space="preserve">                    </w:t>
      </w:r>
      <w:r w:rsidRPr="009F0608">
        <w:rPr>
          <w:b/>
          <w:spacing w:val="-1"/>
          <w:sz w:val="28"/>
          <w:szCs w:val="24"/>
        </w:rPr>
        <w:t>S</w:t>
      </w:r>
      <w:r w:rsidRPr="009F0608">
        <w:rPr>
          <w:b/>
          <w:spacing w:val="3"/>
          <w:sz w:val="28"/>
          <w:szCs w:val="24"/>
        </w:rPr>
        <w:t>i</w:t>
      </w:r>
      <w:r w:rsidRPr="009F0608">
        <w:rPr>
          <w:b/>
          <w:spacing w:val="-5"/>
          <w:sz w:val="28"/>
          <w:szCs w:val="24"/>
        </w:rPr>
        <w:t>g</w:t>
      </w:r>
      <w:r w:rsidRPr="009F0608">
        <w:rPr>
          <w:b/>
          <w:spacing w:val="2"/>
          <w:sz w:val="28"/>
          <w:szCs w:val="24"/>
        </w:rPr>
        <w:t>n</w:t>
      </w:r>
      <w:r w:rsidRPr="009F0608">
        <w:rPr>
          <w:b/>
          <w:spacing w:val="-1"/>
          <w:sz w:val="28"/>
          <w:szCs w:val="24"/>
        </w:rPr>
        <w:t>a</w:t>
      </w:r>
      <w:r w:rsidRPr="009F0608">
        <w:rPr>
          <w:b/>
          <w:sz w:val="28"/>
          <w:szCs w:val="24"/>
        </w:rPr>
        <w:t xml:space="preserve">ture </w:t>
      </w:r>
      <w:r w:rsidRPr="009F0608">
        <w:rPr>
          <w:b/>
          <w:spacing w:val="2"/>
          <w:sz w:val="28"/>
          <w:szCs w:val="24"/>
        </w:rPr>
        <w:t>o</w:t>
      </w:r>
      <w:r w:rsidRPr="009F0608">
        <w:rPr>
          <w:b/>
          <w:sz w:val="28"/>
          <w:szCs w:val="24"/>
        </w:rPr>
        <w:t>f Bo</w:t>
      </w:r>
      <w:r w:rsidRPr="009F0608">
        <w:rPr>
          <w:b/>
          <w:spacing w:val="-1"/>
          <w:sz w:val="28"/>
          <w:szCs w:val="24"/>
        </w:rPr>
        <w:t>a</w:t>
      </w:r>
      <w:r w:rsidRPr="009F0608">
        <w:rPr>
          <w:b/>
          <w:sz w:val="28"/>
          <w:szCs w:val="24"/>
        </w:rPr>
        <w:t>rd of E</w:t>
      </w:r>
      <w:r w:rsidRPr="009F0608">
        <w:rPr>
          <w:b/>
          <w:spacing w:val="2"/>
          <w:sz w:val="28"/>
          <w:szCs w:val="24"/>
        </w:rPr>
        <w:t>x</w:t>
      </w:r>
      <w:r w:rsidRPr="009F0608">
        <w:rPr>
          <w:b/>
          <w:spacing w:val="-1"/>
          <w:sz w:val="28"/>
          <w:szCs w:val="24"/>
        </w:rPr>
        <w:t>a</w:t>
      </w:r>
      <w:r w:rsidRPr="009F0608">
        <w:rPr>
          <w:b/>
          <w:spacing w:val="-2"/>
          <w:sz w:val="28"/>
          <w:szCs w:val="24"/>
        </w:rPr>
        <w:t>m</w:t>
      </w:r>
      <w:r w:rsidRPr="009F0608">
        <w:rPr>
          <w:b/>
          <w:sz w:val="28"/>
          <w:szCs w:val="24"/>
        </w:rPr>
        <w:t>in</w:t>
      </w:r>
      <w:r w:rsidRPr="009F0608">
        <w:rPr>
          <w:b/>
          <w:spacing w:val="2"/>
          <w:sz w:val="28"/>
          <w:szCs w:val="24"/>
        </w:rPr>
        <w:t>e</w:t>
      </w:r>
      <w:r w:rsidRPr="009F0608">
        <w:rPr>
          <w:b/>
          <w:sz w:val="28"/>
          <w:szCs w:val="24"/>
        </w:rPr>
        <w:t>r</w:t>
      </w:r>
      <w:r w:rsidRPr="009F0608">
        <w:rPr>
          <w:b/>
          <w:spacing w:val="-1"/>
          <w:sz w:val="28"/>
          <w:szCs w:val="24"/>
        </w:rPr>
        <w:t>’</w:t>
      </w:r>
      <w:r w:rsidRPr="009F0608">
        <w:rPr>
          <w:b/>
          <w:sz w:val="28"/>
          <w:szCs w:val="24"/>
        </w:rPr>
        <w:t>s:</w:t>
      </w:r>
    </w:p>
    <w:p w:rsidR="00BB5AA3" w:rsidRPr="00CF63A4" w:rsidRDefault="00BB5AA3" w:rsidP="00BB5AA3">
      <w:pPr>
        <w:spacing w:before="240" w:line="360" w:lineRule="auto"/>
        <w:jc w:val="both"/>
        <w:rPr>
          <w:sz w:val="24"/>
          <w:szCs w:val="24"/>
        </w:rPr>
      </w:pPr>
      <w:r w:rsidRPr="00CF63A4">
        <w:rPr>
          <w:sz w:val="24"/>
          <w:szCs w:val="24"/>
        </w:rPr>
        <w:t>E</w:t>
      </w:r>
      <w:r w:rsidRPr="00CF63A4">
        <w:rPr>
          <w:spacing w:val="2"/>
          <w:sz w:val="24"/>
          <w:szCs w:val="24"/>
        </w:rPr>
        <w:t>x</w:t>
      </w:r>
      <w:r w:rsidRPr="00CF63A4">
        <w:rPr>
          <w:sz w:val="24"/>
          <w:szCs w:val="24"/>
        </w:rPr>
        <w:t>te</w:t>
      </w:r>
      <w:r w:rsidRPr="00CF63A4">
        <w:rPr>
          <w:spacing w:val="-1"/>
          <w:sz w:val="24"/>
          <w:szCs w:val="24"/>
        </w:rPr>
        <w:t>r</w:t>
      </w:r>
      <w:r w:rsidRPr="00CF63A4">
        <w:rPr>
          <w:sz w:val="24"/>
          <w:szCs w:val="24"/>
        </w:rPr>
        <w:t>n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l e</w:t>
      </w:r>
      <w:r w:rsidRPr="00CF63A4">
        <w:rPr>
          <w:spacing w:val="2"/>
          <w:sz w:val="24"/>
          <w:szCs w:val="24"/>
        </w:rPr>
        <w:t>x</w:t>
      </w:r>
      <w:r w:rsidRPr="00CF63A4">
        <w:rPr>
          <w:spacing w:val="-1"/>
          <w:sz w:val="24"/>
          <w:szCs w:val="24"/>
        </w:rPr>
        <w:t>a</w:t>
      </w:r>
      <w:r w:rsidRPr="00CF63A4">
        <w:rPr>
          <w:spacing w:val="-2"/>
          <w:sz w:val="24"/>
          <w:szCs w:val="24"/>
        </w:rPr>
        <w:t>m</w:t>
      </w:r>
      <w:r w:rsidRPr="00CF63A4">
        <w:rPr>
          <w:sz w:val="24"/>
          <w:szCs w:val="24"/>
        </w:rPr>
        <w:t>ine</w:t>
      </w:r>
      <w:r w:rsidRPr="00CF63A4">
        <w:rPr>
          <w:spacing w:val="-1"/>
          <w:sz w:val="24"/>
          <w:szCs w:val="24"/>
        </w:rPr>
        <w:t>r</w:t>
      </w:r>
      <w:r w:rsidRPr="00CF63A4">
        <w:rPr>
          <w:sz w:val="24"/>
          <w:szCs w:val="24"/>
        </w:rPr>
        <w:t>; ------------------------------------</w:t>
      </w:r>
      <w:r w:rsidRPr="00CF63A4">
        <w:rPr>
          <w:spacing w:val="-1"/>
          <w:sz w:val="24"/>
          <w:szCs w:val="24"/>
        </w:rPr>
        <w:t>S</w:t>
      </w:r>
      <w:r w:rsidRPr="00CF63A4">
        <w:rPr>
          <w:spacing w:val="3"/>
          <w:sz w:val="24"/>
          <w:szCs w:val="24"/>
        </w:rPr>
        <w:t>i</w:t>
      </w:r>
      <w:r w:rsidRPr="00CF63A4">
        <w:rPr>
          <w:spacing w:val="-5"/>
          <w:sz w:val="24"/>
          <w:szCs w:val="24"/>
        </w:rPr>
        <w:t>g</w:t>
      </w:r>
      <w:r w:rsidRPr="00CF63A4">
        <w:rPr>
          <w:spacing w:val="2"/>
          <w:sz w:val="24"/>
          <w:szCs w:val="24"/>
        </w:rPr>
        <w:t>n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ture-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D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t</w:t>
      </w:r>
      <w:r w:rsidRPr="00CF63A4">
        <w:rPr>
          <w:spacing w:val="2"/>
          <w:sz w:val="24"/>
          <w:szCs w:val="24"/>
        </w:rPr>
        <w:t>e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</w:p>
    <w:p w:rsidR="00BB5AA3" w:rsidRDefault="00BB5AA3" w:rsidP="00BB5AA3">
      <w:pPr>
        <w:spacing w:before="240" w:line="360" w:lineRule="auto"/>
        <w:jc w:val="both"/>
        <w:rPr>
          <w:spacing w:val="1"/>
          <w:sz w:val="24"/>
          <w:szCs w:val="24"/>
        </w:rPr>
      </w:pPr>
      <w:r w:rsidRPr="00CF63A4">
        <w:rPr>
          <w:spacing w:val="-3"/>
          <w:sz w:val="24"/>
          <w:szCs w:val="24"/>
        </w:rPr>
        <w:t>I</w:t>
      </w:r>
      <w:r w:rsidRPr="00CF63A4">
        <w:rPr>
          <w:sz w:val="24"/>
          <w:szCs w:val="24"/>
        </w:rPr>
        <w:t>nt</w:t>
      </w:r>
      <w:r w:rsidRPr="00CF63A4">
        <w:rPr>
          <w:spacing w:val="2"/>
          <w:sz w:val="24"/>
          <w:szCs w:val="24"/>
        </w:rPr>
        <w:t>e</w:t>
      </w:r>
      <w:r w:rsidRPr="00CF63A4">
        <w:rPr>
          <w:sz w:val="24"/>
          <w:szCs w:val="24"/>
        </w:rPr>
        <w:t>rn</w:t>
      </w:r>
      <w:r w:rsidRPr="00CF63A4">
        <w:rPr>
          <w:spacing w:val="-2"/>
          <w:sz w:val="24"/>
          <w:szCs w:val="24"/>
        </w:rPr>
        <w:t>a</w:t>
      </w:r>
      <w:r w:rsidRPr="00CF63A4">
        <w:rPr>
          <w:sz w:val="24"/>
          <w:szCs w:val="24"/>
        </w:rPr>
        <w:t>l e</w:t>
      </w:r>
      <w:r w:rsidRPr="00CF63A4">
        <w:rPr>
          <w:spacing w:val="2"/>
          <w:sz w:val="24"/>
          <w:szCs w:val="24"/>
        </w:rPr>
        <w:t>x</w:t>
      </w:r>
      <w:r w:rsidRPr="00CF63A4">
        <w:rPr>
          <w:spacing w:val="1"/>
          <w:sz w:val="24"/>
          <w:szCs w:val="24"/>
        </w:rPr>
        <w:t>a</w:t>
      </w:r>
      <w:r w:rsidRPr="00CF63A4">
        <w:rPr>
          <w:spacing w:val="-2"/>
          <w:sz w:val="24"/>
          <w:szCs w:val="24"/>
        </w:rPr>
        <w:t>m</w:t>
      </w:r>
      <w:r w:rsidRPr="00CF63A4">
        <w:rPr>
          <w:sz w:val="24"/>
          <w:szCs w:val="24"/>
        </w:rPr>
        <w:t>ine</w:t>
      </w:r>
      <w:r w:rsidRPr="00CF63A4">
        <w:rPr>
          <w:spacing w:val="-1"/>
          <w:sz w:val="24"/>
          <w:szCs w:val="24"/>
        </w:rPr>
        <w:t>r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--</w:t>
      </w:r>
      <w:r w:rsidRPr="00CF63A4">
        <w:rPr>
          <w:spacing w:val="-1"/>
          <w:sz w:val="24"/>
          <w:szCs w:val="24"/>
        </w:rPr>
        <w:t>S</w:t>
      </w:r>
      <w:r w:rsidRPr="00CF63A4">
        <w:rPr>
          <w:spacing w:val="3"/>
          <w:sz w:val="24"/>
          <w:szCs w:val="24"/>
        </w:rPr>
        <w:t>i</w:t>
      </w:r>
      <w:r w:rsidRPr="00CF63A4">
        <w:rPr>
          <w:spacing w:val="-5"/>
          <w:sz w:val="24"/>
          <w:szCs w:val="24"/>
        </w:rPr>
        <w:t>g</w:t>
      </w:r>
      <w:r w:rsidRPr="00CF63A4">
        <w:rPr>
          <w:spacing w:val="2"/>
          <w:sz w:val="24"/>
          <w:szCs w:val="24"/>
        </w:rPr>
        <w:t>n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tur</w:t>
      </w:r>
      <w:r w:rsidRPr="00CF63A4">
        <w:rPr>
          <w:spacing w:val="2"/>
          <w:sz w:val="24"/>
          <w:szCs w:val="24"/>
        </w:rPr>
        <w:t>e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D</w:t>
      </w:r>
      <w:r w:rsidRPr="00CF63A4">
        <w:rPr>
          <w:spacing w:val="-1"/>
          <w:sz w:val="24"/>
          <w:szCs w:val="24"/>
        </w:rPr>
        <w:t>a</w:t>
      </w:r>
      <w:r w:rsidRPr="00CF63A4">
        <w:rPr>
          <w:spacing w:val="3"/>
          <w:sz w:val="24"/>
          <w:szCs w:val="24"/>
        </w:rPr>
        <w:t>t</w:t>
      </w:r>
      <w:r w:rsidRPr="00CF63A4">
        <w:rPr>
          <w:spacing w:val="-1"/>
          <w:sz w:val="24"/>
          <w:szCs w:val="24"/>
        </w:rPr>
        <w:t>e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</w:p>
    <w:p w:rsidR="00655D61" w:rsidRPr="00BB5AA3" w:rsidRDefault="00BB5AA3" w:rsidP="00BB5AA3">
      <w:pPr>
        <w:spacing w:before="240" w:line="360" w:lineRule="auto"/>
        <w:jc w:val="both"/>
        <w:rPr>
          <w:sz w:val="24"/>
          <w:szCs w:val="24"/>
        </w:rPr>
      </w:pPr>
      <w:r w:rsidRPr="00CF63A4">
        <w:rPr>
          <w:sz w:val="24"/>
          <w:szCs w:val="24"/>
        </w:rPr>
        <w:t>D</w:t>
      </w:r>
      <w:r w:rsidRPr="00CF63A4">
        <w:rPr>
          <w:spacing w:val="-1"/>
          <w:sz w:val="24"/>
          <w:szCs w:val="24"/>
        </w:rPr>
        <w:t>ea</w:t>
      </w:r>
      <w:r w:rsidRPr="00CF63A4">
        <w:rPr>
          <w:sz w:val="24"/>
          <w:szCs w:val="24"/>
        </w:rPr>
        <w:t>n,</w:t>
      </w:r>
      <w:r w:rsidRPr="00CF63A4">
        <w:rPr>
          <w:spacing w:val="-1"/>
          <w:sz w:val="24"/>
          <w:szCs w:val="24"/>
        </w:rPr>
        <w:t xml:space="preserve"> SGS</w:t>
      </w:r>
      <w:r w:rsidRPr="00CF63A4">
        <w:rPr>
          <w:sz w:val="24"/>
          <w:szCs w:val="24"/>
        </w:rPr>
        <w:t>: ---------------------------------------------</w:t>
      </w:r>
      <w:r w:rsidRPr="00CF63A4">
        <w:rPr>
          <w:spacing w:val="-1"/>
          <w:sz w:val="24"/>
          <w:szCs w:val="24"/>
        </w:rPr>
        <w:t>S</w:t>
      </w:r>
      <w:r w:rsidRPr="00CF63A4">
        <w:rPr>
          <w:spacing w:val="3"/>
          <w:sz w:val="24"/>
          <w:szCs w:val="24"/>
        </w:rPr>
        <w:t>i</w:t>
      </w:r>
      <w:r w:rsidRPr="00CF63A4">
        <w:rPr>
          <w:spacing w:val="-2"/>
          <w:sz w:val="24"/>
          <w:szCs w:val="24"/>
        </w:rPr>
        <w:t>g</w:t>
      </w:r>
      <w:r w:rsidRPr="00CF63A4">
        <w:rPr>
          <w:sz w:val="24"/>
          <w:szCs w:val="24"/>
        </w:rPr>
        <w:t>n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t</w:t>
      </w:r>
      <w:r w:rsidRPr="00CF63A4">
        <w:rPr>
          <w:spacing w:val="3"/>
          <w:sz w:val="24"/>
          <w:szCs w:val="24"/>
        </w:rPr>
        <w:t>u</w:t>
      </w:r>
      <w:r w:rsidRPr="00CF63A4">
        <w:rPr>
          <w:sz w:val="24"/>
          <w:szCs w:val="24"/>
        </w:rPr>
        <w:t>r</w:t>
      </w:r>
      <w:r w:rsidRPr="00CF63A4">
        <w:rPr>
          <w:spacing w:val="-1"/>
          <w:sz w:val="24"/>
          <w:szCs w:val="24"/>
        </w:rPr>
        <w:t>e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3"/>
          <w:sz w:val="24"/>
          <w:szCs w:val="24"/>
        </w:rPr>
        <w:t>-</w:t>
      </w:r>
      <w:r w:rsidRPr="00CF63A4">
        <w:rPr>
          <w:sz w:val="24"/>
          <w:szCs w:val="24"/>
        </w:rPr>
        <w:t>D</w:t>
      </w:r>
      <w:r w:rsidRPr="00CF63A4">
        <w:rPr>
          <w:spacing w:val="-1"/>
          <w:sz w:val="24"/>
          <w:szCs w:val="24"/>
        </w:rPr>
        <w:t>a</w:t>
      </w:r>
      <w:r w:rsidRPr="00CF63A4">
        <w:rPr>
          <w:sz w:val="24"/>
          <w:szCs w:val="24"/>
        </w:rPr>
        <w:t>t</w:t>
      </w:r>
      <w:r w:rsidRPr="00CF63A4">
        <w:rPr>
          <w:spacing w:val="2"/>
          <w:sz w:val="24"/>
          <w:szCs w:val="24"/>
        </w:rPr>
        <w:t>e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 w:rsidRPr="00CF63A4">
        <w:rPr>
          <w:sz w:val="24"/>
          <w:szCs w:val="24"/>
        </w:rPr>
        <w:t>-</w:t>
      </w:r>
      <w:r w:rsidRPr="00CF63A4">
        <w:rPr>
          <w:spacing w:val="-1"/>
          <w:sz w:val="24"/>
          <w:szCs w:val="24"/>
        </w:rPr>
        <w:t>-</w:t>
      </w:r>
      <w:r w:rsidRPr="00CF63A4"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</w:p>
    <w:p w:rsidR="00BB5AA3" w:rsidRDefault="00EF7FE2" w:rsidP="00EF7FE2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BB5AA3" w:rsidRDefault="00BB5AA3" w:rsidP="00EF7FE2">
      <w:pPr>
        <w:pStyle w:val="Heading1"/>
        <w:rPr>
          <w:sz w:val="24"/>
          <w:szCs w:val="24"/>
        </w:rPr>
      </w:pPr>
    </w:p>
    <w:p w:rsidR="00BB5AA3" w:rsidRDefault="00BB5AA3" w:rsidP="00EF7FE2">
      <w:pPr>
        <w:pStyle w:val="Heading1"/>
        <w:rPr>
          <w:sz w:val="24"/>
          <w:szCs w:val="24"/>
        </w:rPr>
      </w:pPr>
    </w:p>
    <w:p w:rsidR="00BB5AA3" w:rsidRDefault="00BB5AA3" w:rsidP="00EF7FE2">
      <w:pPr>
        <w:pStyle w:val="Heading1"/>
        <w:rPr>
          <w:sz w:val="24"/>
          <w:szCs w:val="24"/>
        </w:rPr>
      </w:pPr>
    </w:p>
    <w:p w:rsidR="00BB5AA3" w:rsidRDefault="00BB5AA3" w:rsidP="00BB5AA3"/>
    <w:p w:rsidR="00BB5AA3" w:rsidRDefault="00BB5AA3" w:rsidP="00BB5AA3"/>
    <w:p w:rsidR="00BB5AA3" w:rsidRDefault="00BB5AA3" w:rsidP="00BB5AA3"/>
    <w:p w:rsidR="00BB5AA3" w:rsidRDefault="00BB5AA3" w:rsidP="00BB5AA3"/>
    <w:p w:rsidR="00BB5AA3" w:rsidRDefault="00BB5AA3" w:rsidP="00BB5AA3"/>
    <w:p w:rsidR="00BB5AA3" w:rsidRDefault="00BB5AA3" w:rsidP="00BB5AA3"/>
    <w:p w:rsidR="00BB5AA3" w:rsidRDefault="00BB5AA3" w:rsidP="00BB5AA3"/>
    <w:p w:rsidR="00BB5AA3" w:rsidRPr="00BB5AA3" w:rsidRDefault="00BB5AA3" w:rsidP="00BB5AA3"/>
    <w:p w:rsidR="00655D61" w:rsidRDefault="00BB5AA3" w:rsidP="00EF7FE2">
      <w:pPr>
        <w:pStyle w:val="Heading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</w:t>
      </w:r>
      <w:bookmarkStart w:id="10" w:name="_Toc84407534"/>
      <w:r w:rsidR="00655D61" w:rsidRPr="00BB5AA3">
        <w:rPr>
          <w:sz w:val="28"/>
          <w:szCs w:val="24"/>
        </w:rPr>
        <w:t>A</w:t>
      </w:r>
      <w:r w:rsidR="00655D61" w:rsidRPr="00BB5AA3">
        <w:rPr>
          <w:spacing w:val="-1"/>
          <w:sz w:val="28"/>
          <w:szCs w:val="24"/>
        </w:rPr>
        <w:t>c</w:t>
      </w:r>
      <w:r w:rsidR="00655D61" w:rsidRPr="00BB5AA3">
        <w:rPr>
          <w:spacing w:val="1"/>
          <w:sz w:val="28"/>
          <w:szCs w:val="24"/>
        </w:rPr>
        <w:t>kn</w:t>
      </w:r>
      <w:r w:rsidR="00655D61" w:rsidRPr="00BB5AA3">
        <w:rPr>
          <w:sz w:val="28"/>
          <w:szCs w:val="24"/>
        </w:rPr>
        <w:t>o</w:t>
      </w:r>
      <w:r w:rsidR="00655D61" w:rsidRPr="00BB5AA3">
        <w:rPr>
          <w:spacing w:val="2"/>
          <w:sz w:val="28"/>
          <w:szCs w:val="24"/>
        </w:rPr>
        <w:t>w</w:t>
      </w:r>
      <w:r w:rsidR="00655D61" w:rsidRPr="00BB5AA3">
        <w:rPr>
          <w:sz w:val="28"/>
          <w:szCs w:val="24"/>
        </w:rPr>
        <w:t>ledg</w:t>
      </w:r>
      <w:r w:rsidR="00655D61" w:rsidRPr="00BB5AA3">
        <w:rPr>
          <w:spacing w:val="-3"/>
          <w:sz w:val="28"/>
          <w:szCs w:val="24"/>
        </w:rPr>
        <w:t>m</w:t>
      </w:r>
      <w:r w:rsidR="00655D61" w:rsidRPr="00BB5AA3">
        <w:rPr>
          <w:spacing w:val="-1"/>
          <w:sz w:val="28"/>
          <w:szCs w:val="24"/>
        </w:rPr>
        <w:t>e</w:t>
      </w:r>
      <w:r w:rsidR="00655D61" w:rsidRPr="00BB5AA3">
        <w:rPr>
          <w:spacing w:val="1"/>
          <w:sz w:val="28"/>
          <w:szCs w:val="24"/>
        </w:rPr>
        <w:t>n</w:t>
      </w:r>
      <w:r w:rsidR="00655D61" w:rsidRPr="00BB5AA3">
        <w:rPr>
          <w:sz w:val="28"/>
          <w:szCs w:val="24"/>
        </w:rPr>
        <w:t>t</w:t>
      </w:r>
      <w:bookmarkEnd w:id="10"/>
    </w:p>
    <w:p w:rsidR="00655D61" w:rsidRDefault="00655D61" w:rsidP="00655D61">
      <w:pPr>
        <w:spacing w:before="2" w:line="180" w:lineRule="exact"/>
        <w:rPr>
          <w:sz w:val="19"/>
          <w:szCs w:val="19"/>
        </w:rPr>
      </w:pPr>
    </w:p>
    <w:p w:rsidR="00655D61" w:rsidRDefault="00655D61" w:rsidP="00740622">
      <w:pPr>
        <w:spacing w:line="360" w:lineRule="auto"/>
        <w:ind w:left="100" w:right="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ost 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ful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 God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His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infinite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 xml:space="preserve">y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love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uided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 thro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hout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655D61" w:rsidRDefault="00655D61" w:rsidP="00740622">
      <w:pPr>
        <w:spacing w:before="3" w:line="360" w:lineRule="auto"/>
        <w:ind w:left="100" w:right="6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dvisor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pacing w:val="5"/>
          <w:sz w:val="24"/>
          <w:szCs w:val="24"/>
        </w:rPr>
        <w:t xml:space="preserve"> </w:t>
      </w:r>
      <w:proofErr w:type="spellStart"/>
      <w:r w:rsidR="00B53AE2">
        <w:rPr>
          <w:sz w:val="24"/>
          <w:szCs w:val="24"/>
        </w:rPr>
        <w:t>Amdemichael</w:t>
      </w:r>
      <w:proofErr w:type="spellEnd"/>
      <w:r w:rsidR="004C3121">
        <w:rPr>
          <w:sz w:val="24"/>
          <w:szCs w:val="24"/>
        </w:rPr>
        <w:t xml:space="preserve"> (</w:t>
      </w:r>
      <w:proofErr w:type="spellStart"/>
      <w:r w:rsidR="004C3121">
        <w:rPr>
          <w:sz w:val="24"/>
          <w:szCs w:val="24"/>
        </w:rPr>
        <w:t>Ass.prof</w:t>
      </w:r>
      <w:proofErr w:type="spellEnd"/>
      <w:r w:rsidR="004C3121"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nts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 w:rsidR="00EA3DE6">
        <w:rPr>
          <w:sz w:val="24"/>
          <w:szCs w:val="24"/>
        </w:rPr>
        <w:t>dy.</w:t>
      </w:r>
    </w:p>
    <w:p w:rsidR="00655D61" w:rsidRDefault="00655D61" w:rsidP="00740622">
      <w:pPr>
        <w:spacing w:before="6" w:line="359" w:lineRule="auto"/>
        <w:ind w:left="160" w:right="394" w:hanging="6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ul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su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port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 thro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hout</w:t>
      </w:r>
      <w:r>
        <w:rPr>
          <w:spacing w:val="3"/>
          <w:sz w:val="24"/>
          <w:szCs w:val="24"/>
        </w:rPr>
        <w:t xml:space="preserve"> 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 w:rsidR="00740622">
        <w:rPr>
          <w:sz w:val="24"/>
          <w:szCs w:val="24"/>
        </w:rPr>
        <w:t xml:space="preserve">.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ful to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iends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th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pport since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of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655D61" w:rsidRDefault="00655D61" w:rsidP="002E514B">
      <w:pPr>
        <w:spacing w:before="8" w:line="359" w:lineRule="auto"/>
        <w:ind w:left="100" w:right="61" w:firstLine="60"/>
        <w:rPr>
          <w:sz w:val="24"/>
          <w:szCs w:val="24"/>
        </w:rPr>
        <w:sectPr w:rsidR="00655D61" w:rsidSect="005910D3">
          <w:footerReference w:type="default" r:id="rId9"/>
          <w:pgSz w:w="12240" w:h="15840"/>
          <w:pgMar w:top="1420" w:right="1340" w:bottom="280" w:left="1340" w:header="0" w:footer="1014" w:gutter="0"/>
          <w:pgNumType w:fmt="upperRoman" w:start="1"/>
          <w:cols w:space="720"/>
        </w:sectPr>
      </w:pP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fill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10328F" w:rsidRDefault="00E01B27" w:rsidP="00845287">
      <w:pPr>
        <w:spacing w:before="29"/>
        <w:ind w:right="386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</w:t>
      </w:r>
    </w:p>
    <w:p w:rsidR="0010328F" w:rsidRDefault="0010328F" w:rsidP="00AB0391">
      <w:pPr>
        <w:spacing w:before="10"/>
        <w:ind w:left="100"/>
        <w:rPr>
          <w:sz w:val="24"/>
          <w:szCs w:val="24"/>
        </w:rPr>
      </w:pPr>
    </w:p>
    <w:p w:rsidR="0010328F" w:rsidRDefault="0010328F" w:rsidP="00AB0391">
      <w:pPr>
        <w:spacing w:before="10"/>
        <w:ind w:left="100"/>
        <w:rPr>
          <w:sz w:val="24"/>
          <w:szCs w:val="24"/>
        </w:rPr>
      </w:pPr>
    </w:p>
    <w:p w:rsidR="0010328F" w:rsidRDefault="0010328F" w:rsidP="00AB0391">
      <w:pPr>
        <w:spacing w:before="10"/>
        <w:ind w:left="100"/>
        <w:rPr>
          <w:sz w:val="24"/>
          <w:szCs w:val="24"/>
        </w:rPr>
      </w:pPr>
    </w:p>
    <w:p w:rsidR="0010328F" w:rsidRDefault="0010328F" w:rsidP="00AB0391">
      <w:pPr>
        <w:spacing w:before="10"/>
        <w:ind w:left="100"/>
        <w:rPr>
          <w:sz w:val="24"/>
          <w:szCs w:val="24"/>
        </w:rPr>
      </w:pPr>
    </w:p>
    <w:p w:rsidR="0010328F" w:rsidRDefault="0010328F" w:rsidP="00AB0391">
      <w:pPr>
        <w:spacing w:before="10"/>
        <w:ind w:left="100"/>
        <w:rPr>
          <w:sz w:val="24"/>
          <w:szCs w:val="24"/>
        </w:rPr>
      </w:pPr>
    </w:p>
    <w:p w:rsidR="0010328F" w:rsidRDefault="0010328F" w:rsidP="0010328F">
      <w:pPr>
        <w:spacing w:before="10"/>
        <w:rPr>
          <w:sz w:val="24"/>
          <w:szCs w:val="24"/>
        </w:rPr>
        <w:sectPr w:rsidR="0010328F">
          <w:footerReference w:type="default" r:id="rId10"/>
          <w:type w:val="continuous"/>
          <w:pgSz w:w="12240" w:h="15840"/>
          <w:pgMar w:top="1380" w:right="1720" w:bottom="280" w:left="1340" w:header="720" w:footer="720" w:gutter="0"/>
          <w:cols w:space="720"/>
        </w:sectPr>
      </w:pPr>
    </w:p>
    <w:p w:rsidR="00AB0391" w:rsidRDefault="00AB0391" w:rsidP="00A30FD2">
      <w:pPr>
        <w:spacing w:before="29"/>
        <w:ind w:right="3861"/>
        <w:rPr>
          <w:sz w:val="24"/>
          <w:szCs w:val="24"/>
        </w:rPr>
      </w:pPr>
    </w:p>
    <w:p w:rsidR="00A30FD2" w:rsidRDefault="00E01B27" w:rsidP="00A30FD2">
      <w:pPr>
        <w:spacing w:before="29"/>
        <w:ind w:right="3861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680926094"/>
        <w:docPartObj>
          <w:docPartGallery w:val="Table of Contents"/>
          <w:docPartUnique/>
        </w:docPartObj>
      </w:sdtPr>
      <w:sdtContent>
        <w:p w:rsidR="00F66B1A" w:rsidRDefault="007609D8" w:rsidP="00DE08AF">
          <w:pPr>
            <w:pStyle w:val="TOCHeading"/>
            <w:outlineLvl w:val="0"/>
          </w:pPr>
          <w: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0"/>
              <w:szCs w:val="20"/>
            </w:rPr>
            <w:t xml:space="preserve">                                                                                       </w:t>
          </w:r>
          <w:bookmarkStart w:id="11" w:name="_Toc84407535"/>
          <w:r w:rsidRPr="00C020A1">
            <w:rPr>
              <w:color w:val="auto"/>
            </w:rPr>
            <w:t>Table of</w:t>
          </w:r>
          <w:r w:rsidRPr="00C020A1"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0"/>
              <w:szCs w:val="20"/>
            </w:rPr>
            <w:t xml:space="preserve"> </w:t>
          </w:r>
          <w:r w:rsidR="00F66B1A" w:rsidRPr="00C020A1">
            <w:rPr>
              <w:color w:val="auto"/>
            </w:rPr>
            <w:t>Contents</w:t>
          </w:r>
          <w:bookmarkEnd w:id="11"/>
        </w:p>
        <w:p w:rsidR="00AC0B05" w:rsidRDefault="00D91C1A">
          <w:pPr>
            <w:pStyle w:val="TOC2"/>
            <w:tabs>
              <w:tab w:val="right" w:leader="dot" w:pos="9570"/>
            </w:tabs>
            <w:rPr>
              <w:noProof/>
            </w:rPr>
          </w:pPr>
          <w:r w:rsidRPr="00D91C1A">
            <w:fldChar w:fldCharType="begin"/>
          </w:r>
          <w:r w:rsidR="00F66B1A">
            <w:instrText xml:space="preserve"> TOC \o "1-3" \h \z \u </w:instrText>
          </w:r>
          <w:r w:rsidRPr="00D91C1A">
            <w:fldChar w:fldCharType="separate"/>
          </w:r>
          <w:hyperlink w:anchor="_Toc84407531" w:history="1">
            <w:r w:rsidR="00AC0B05" w:rsidRPr="002B7FB2">
              <w:rPr>
                <w:rStyle w:val="Hyperlink"/>
                <w:b/>
                <w:bCs/>
                <w:noProof/>
              </w:rPr>
              <w:t>Declaration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32" w:history="1">
            <w:r w:rsidR="00AC0B05" w:rsidRPr="002B7FB2">
              <w:rPr>
                <w:rStyle w:val="Hyperlink"/>
                <w:noProof/>
              </w:rPr>
              <w:t>APPROVAL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33" w:history="1">
            <w:r w:rsidR="00AC0B05" w:rsidRPr="002B7FB2">
              <w:rPr>
                <w:rStyle w:val="Hyperlink"/>
                <w:noProof/>
              </w:rPr>
              <w:t>C</w:t>
            </w:r>
            <w:r w:rsidR="00AC0B05" w:rsidRPr="002B7FB2">
              <w:rPr>
                <w:rStyle w:val="Hyperlink"/>
                <w:noProof/>
                <w:spacing w:val="-1"/>
              </w:rPr>
              <w:t>er</w:t>
            </w:r>
            <w:r w:rsidR="00AC0B05" w:rsidRPr="002B7FB2">
              <w:rPr>
                <w:rStyle w:val="Hyperlink"/>
                <w:noProof/>
              </w:rPr>
              <w:t>ti</w:t>
            </w:r>
            <w:r w:rsidR="00AC0B05" w:rsidRPr="002B7FB2">
              <w:rPr>
                <w:rStyle w:val="Hyperlink"/>
                <w:noProof/>
                <w:spacing w:val="1"/>
              </w:rPr>
              <w:t>f</w:t>
            </w:r>
            <w:r w:rsidR="00AC0B05" w:rsidRPr="002B7FB2">
              <w:rPr>
                <w:rStyle w:val="Hyperlink"/>
                <w:noProof/>
              </w:rPr>
              <w:t>ica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</w:rPr>
              <w:t>ion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34" w:history="1"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  <w:spacing w:val="1"/>
              </w:rPr>
              <w:t>kn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2"/>
              </w:rPr>
              <w:t>w</w:t>
            </w:r>
            <w:r w:rsidR="00AC0B05" w:rsidRPr="002B7FB2">
              <w:rPr>
                <w:rStyle w:val="Hyperlink"/>
                <w:noProof/>
              </w:rPr>
              <w:t>ledg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t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35" w:history="1">
            <w:r w:rsidR="00AC0B05" w:rsidRPr="002B7FB2">
              <w:rPr>
                <w:rStyle w:val="Hyperlink"/>
                <w:noProof/>
              </w:rPr>
              <w:t>Table of</w:t>
            </w:r>
            <w:r w:rsidR="00AC0B05" w:rsidRPr="002B7FB2">
              <w:rPr>
                <w:rStyle w:val="Hyperlink"/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Contents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36" w:history="1">
            <w:r w:rsidR="00AC0B05" w:rsidRPr="002B7FB2">
              <w:rPr>
                <w:rStyle w:val="Hyperlink"/>
                <w:noProof/>
              </w:rPr>
              <w:t>List 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table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37" w:history="1">
            <w:r w:rsidR="00AC0B05" w:rsidRPr="002B7FB2">
              <w:rPr>
                <w:rStyle w:val="Hyperlink"/>
                <w:noProof/>
              </w:rPr>
              <w:t>List of Acronyms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38" w:history="1">
            <w:r w:rsidR="00AC0B05" w:rsidRPr="002B7FB2">
              <w:rPr>
                <w:rStyle w:val="Hyperlink"/>
                <w:noProof/>
              </w:rPr>
              <w:t>CHA</w:t>
            </w:r>
            <w:r w:rsidR="00AC0B05" w:rsidRPr="002B7FB2">
              <w:rPr>
                <w:rStyle w:val="Hyperlink"/>
                <w:noProof/>
                <w:spacing w:val="-3"/>
              </w:rPr>
              <w:t>P</w:t>
            </w:r>
            <w:r w:rsidR="00AC0B05" w:rsidRPr="002B7FB2">
              <w:rPr>
                <w:rStyle w:val="Hyperlink"/>
                <w:noProof/>
              </w:rPr>
              <w:t>TER ONE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39" w:history="1"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t</w:t>
            </w:r>
            <w:r w:rsidR="00AC0B05" w:rsidRPr="002B7FB2">
              <w:rPr>
                <w:rStyle w:val="Hyperlink"/>
                <w:noProof/>
                <w:spacing w:val="-2"/>
              </w:rPr>
              <w:t>r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du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tion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40" w:history="1">
            <w:r w:rsidR="00AC0B05" w:rsidRPr="002B7FB2">
              <w:rPr>
                <w:rStyle w:val="Hyperlink"/>
                <w:noProof/>
              </w:rPr>
              <w:t>1.1. Ba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  <w:spacing w:val="1"/>
              </w:rPr>
              <w:t>k</w:t>
            </w:r>
            <w:r w:rsidR="00AC0B05" w:rsidRPr="002B7FB2">
              <w:rPr>
                <w:rStyle w:val="Hyperlink"/>
                <w:noProof/>
              </w:rPr>
              <w:t>g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un</w:t>
            </w:r>
            <w:r w:rsidR="00AC0B05" w:rsidRPr="002B7FB2">
              <w:rPr>
                <w:rStyle w:val="Hyperlink"/>
                <w:noProof/>
              </w:rPr>
              <w:t>d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-2"/>
              </w:rPr>
              <w:t>o</w:t>
            </w:r>
            <w:r w:rsidR="00AC0B05" w:rsidRPr="002B7FB2">
              <w:rPr>
                <w:rStyle w:val="Hyperlink"/>
                <w:noProof/>
              </w:rPr>
              <w:t>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the Stu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>y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41" w:history="1">
            <w:r w:rsidR="00AC0B05" w:rsidRPr="002B7FB2">
              <w:rPr>
                <w:rStyle w:val="Hyperlink"/>
                <w:noProof/>
              </w:rPr>
              <w:t xml:space="preserve">1.2. </w:t>
            </w:r>
            <w:r w:rsidR="00AC0B05" w:rsidRPr="002B7FB2">
              <w:rPr>
                <w:rStyle w:val="Hyperlink"/>
                <w:noProof/>
                <w:spacing w:val="1"/>
              </w:rPr>
              <w:t>S</w:t>
            </w:r>
            <w:r w:rsidR="00AC0B05" w:rsidRPr="002B7FB2">
              <w:rPr>
                <w:rStyle w:val="Hyperlink"/>
                <w:noProof/>
              </w:rPr>
              <w:t>ta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  <w:spacing w:val="1"/>
              </w:rPr>
              <w:t>e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t 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the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-3"/>
              </w:rPr>
              <w:t>P</w:t>
            </w:r>
            <w:r w:rsidR="00AC0B05" w:rsidRPr="002B7FB2">
              <w:rPr>
                <w:rStyle w:val="Hyperlink"/>
                <w:noProof/>
                <w:spacing w:val="1"/>
              </w:rPr>
              <w:t>r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b</w:t>
            </w:r>
            <w:r w:rsidR="00AC0B05" w:rsidRPr="002B7FB2">
              <w:rPr>
                <w:rStyle w:val="Hyperlink"/>
                <w:noProof/>
              </w:rPr>
              <w:t>lem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42" w:history="1">
            <w:r w:rsidR="00AC0B05" w:rsidRPr="002B7FB2">
              <w:rPr>
                <w:rStyle w:val="Hyperlink"/>
                <w:noProof/>
              </w:rPr>
              <w:t>1.3. O</w:t>
            </w:r>
            <w:r w:rsidR="00AC0B05" w:rsidRPr="002B7FB2">
              <w:rPr>
                <w:rStyle w:val="Hyperlink"/>
                <w:noProof/>
                <w:spacing w:val="1"/>
              </w:rPr>
              <w:t>b</w:t>
            </w:r>
            <w:r w:rsidR="00AC0B05" w:rsidRPr="002B7FB2">
              <w:rPr>
                <w:rStyle w:val="Hyperlink"/>
                <w:noProof/>
              </w:rPr>
              <w:t>j</w:t>
            </w:r>
            <w:r w:rsidR="00AC0B05" w:rsidRPr="002B7FB2">
              <w:rPr>
                <w:rStyle w:val="Hyperlink"/>
                <w:noProof/>
                <w:spacing w:val="-2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tiv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s of</w:t>
            </w:r>
            <w:r w:rsidR="00AC0B05" w:rsidRPr="002B7FB2">
              <w:rPr>
                <w:rStyle w:val="Hyperlink"/>
                <w:noProof/>
                <w:spacing w:val="2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the Stu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>y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43" w:history="1">
            <w:r w:rsidR="00AC0B05" w:rsidRPr="002B7FB2">
              <w:rPr>
                <w:rStyle w:val="Hyperlink"/>
                <w:noProof/>
              </w:rPr>
              <w:t xml:space="preserve">1.3.1. </w:t>
            </w:r>
            <w:r w:rsidR="00AC0B05" w:rsidRPr="002B7FB2">
              <w:rPr>
                <w:rStyle w:val="Hyperlink"/>
                <w:noProof/>
                <w:spacing w:val="-2"/>
              </w:rPr>
              <w:t>G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ne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al o</w:t>
            </w:r>
            <w:r w:rsidR="00AC0B05" w:rsidRPr="002B7FB2">
              <w:rPr>
                <w:rStyle w:val="Hyperlink"/>
                <w:noProof/>
                <w:spacing w:val="1"/>
              </w:rPr>
              <w:t>b</w:t>
            </w:r>
            <w:r w:rsidR="00AC0B05" w:rsidRPr="002B7FB2">
              <w:rPr>
                <w:rStyle w:val="Hyperlink"/>
                <w:noProof/>
              </w:rPr>
              <w:t>j</w:t>
            </w:r>
            <w:r w:rsidR="00AC0B05" w:rsidRPr="002B7FB2">
              <w:rPr>
                <w:rStyle w:val="Hyperlink"/>
                <w:noProof/>
                <w:spacing w:val="-2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ti</w:t>
            </w:r>
            <w:r w:rsidR="00AC0B05" w:rsidRPr="002B7FB2">
              <w:rPr>
                <w:rStyle w:val="Hyperlink"/>
                <w:noProof/>
                <w:spacing w:val="2"/>
              </w:rPr>
              <w:t>v</w:t>
            </w:r>
            <w:r w:rsidR="00AC0B05" w:rsidRPr="002B7FB2">
              <w:rPr>
                <w:rStyle w:val="Hyperlink"/>
                <w:noProof/>
                <w:spacing w:val="1"/>
              </w:rPr>
              <w:t>e</w:t>
            </w:r>
            <w:r w:rsidR="00AC0B05" w:rsidRPr="002B7FB2">
              <w:rPr>
                <w:rStyle w:val="Hyperlink"/>
                <w:noProof/>
              </w:rPr>
              <w:t>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44" w:history="1">
            <w:r w:rsidR="00AC0B05" w:rsidRPr="002B7FB2">
              <w:rPr>
                <w:rStyle w:val="Hyperlink"/>
                <w:noProof/>
              </w:rPr>
              <w:t xml:space="preserve">1.3.2. </w:t>
            </w:r>
            <w:r w:rsidR="00AC0B05" w:rsidRPr="002B7FB2">
              <w:rPr>
                <w:rStyle w:val="Hyperlink"/>
                <w:noProof/>
                <w:spacing w:val="1"/>
              </w:rPr>
              <w:t>Sp</w:t>
            </w:r>
            <w:r w:rsidR="00AC0B05" w:rsidRPr="002B7FB2">
              <w:rPr>
                <w:rStyle w:val="Hyperlink"/>
                <w:noProof/>
                <w:spacing w:val="-1"/>
              </w:rPr>
              <w:t>ec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2"/>
              </w:rPr>
              <w:t>f</w:t>
            </w:r>
            <w:r w:rsidR="00AC0B05" w:rsidRPr="002B7FB2">
              <w:rPr>
                <w:rStyle w:val="Hyperlink"/>
                <w:noProof/>
              </w:rPr>
              <w:t>ic obj</w:t>
            </w:r>
            <w:r w:rsidR="00AC0B05" w:rsidRPr="002B7FB2">
              <w:rPr>
                <w:rStyle w:val="Hyperlink"/>
                <w:noProof/>
                <w:spacing w:val="-1"/>
              </w:rPr>
              <w:t>ec</w:t>
            </w:r>
            <w:r w:rsidR="00AC0B05" w:rsidRPr="002B7FB2">
              <w:rPr>
                <w:rStyle w:val="Hyperlink"/>
                <w:noProof/>
              </w:rPr>
              <w:t>tiv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45" w:history="1">
            <w:r w:rsidR="00AC0B05" w:rsidRPr="002B7FB2">
              <w:rPr>
                <w:rStyle w:val="Hyperlink"/>
                <w:noProof/>
              </w:rPr>
              <w:t>1.4. R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s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r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h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qu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stio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46" w:history="1">
            <w:r w:rsidR="00AC0B05" w:rsidRPr="002B7FB2">
              <w:rPr>
                <w:rStyle w:val="Hyperlink"/>
                <w:noProof/>
              </w:rPr>
              <w:t xml:space="preserve">1.5. </w:t>
            </w:r>
            <w:r w:rsidR="00AC0B05" w:rsidRPr="002B7FB2">
              <w:rPr>
                <w:rStyle w:val="Hyperlink"/>
                <w:noProof/>
                <w:spacing w:val="1"/>
              </w:rPr>
              <w:t>S</w:t>
            </w:r>
            <w:r w:rsidR="00AC0B05" w:rsidRPr="002B7FB2">
              <w:rPr>
                <w:rStyle w:val="Hyperlink"/>
                <w:noProof/>
              </w:rPr>
              <w:t>ig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  <w:spacing w:val="-2"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f</w:t>
            </w:r>
            <w:r w:rsidR="00AC0B05" w:rsidRPr="002B7FB2">
              <w:rPr>
                <w:rStyle w:val="Hyperlink"/>
                <w:noProof/>
              </w:rPr>
              <w:t>icance</w:t>
            </w:r>
            <w:r w:rsidR="00AC0B05" w:rsidRPr="002B7FB2">
              <w:rPr>
                <w:rStyle w:val="Hyperlink"/>
                <w:noProof/>
                <w:spacing w:val="-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the</w:t>
            </w:r>
            <w:r w:rsidR="00AC0B05" w:rsidRPr="002B7FB2">
              <w:rPr>
                <w:rStyle w:val="Hyperlink"/>
                <w:noProof/>
                <w:spacing w:val="-3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1"/>
              </w:rPr>
              <w:t>S</w:t>
            </w:r>
            <w:r w:rsidR="00AC0B05" w:rsidRPr="002B7FB2">
              <w:rPr>
                <w:rStyle w:val="Hyperlink"/>
                <w:noProof/>
              </w:rPr>
              <w:t>tu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>y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47" w:history="1">
            <w:r w:rsidR="00AC0B05" w:rsidRPr="002B7FB2">
              <w:rPr>
                <w:rStyle w:val="Hyperlink"/>
                <w:noProof/>
              </w:rPr>
              <w:t xml:space="preserve">1.6. </w:t>
            </w:r>
            <w:r w:rsidR="00AC0B05" w:rsidRPr="002B7FB2">
              <w:rPr>
                <w:rStyle w:val="Hyperlink"/>
                <w:noProof/>
                <w:spacing w:val="1"/>
              </w:rPr>
              <w:t>S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the s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  <w:spacing w:val="1"/>
              </w:rPr>
              <w:t>ud</w:t>
            </w:r>
            <w:r w:rsidR="00AC0B05" w:rsidRPr="002B7FB2">
              <w:rPr>
                <w:rStyle w:val="Hyperlink"/>
                <w:noProof/>
              </w:rPr>
              <w:t>y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48" w:history="1">
            <w:r w:rsidR="00AC0B05" w:rsidRPr="002B7FB2">
              <w:rPr>
                <w:rStyle w:val="Hyperlink"/>
                <w:noProof/>
              </w:rPr>
              <w:t>1.7. Li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</w:rPr>
              <w:t>ita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</w:rPr>
              <w:t>ion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the s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  <w:spacing w:val="1"/>
              </w:rPr>
              <w:t>ud</w:t>
            </w:r>
            <w:r w:rsidR="00AC0B05" w:rsidRPr="002B7FB2">
              <w:rPr>
                <w:rStyle w:val="Hyperlink"/>
                <w:noProof/>
              </w:rPr>
              <w:t>y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49" w:history="1">
            <w:r w:rsidR="00AC0B05" w:rsidRPr="002B7FB2">
              <w:rPr>
                <w:rStyle w:val="Hyperlink"/>
                <w:noProof/>
              </w:rPr>
              <w:t>1.8. Organ</w:t>
            </w:r>
            <w:r w:rsidR="00AC0B05" w:rsidRPr="002B7FB2">
              <w:rPr>
                <w:rStyle w:val="Hyperlink"/>
                <w:noProof/>
                <w:spacing w:val="1"/>
              </w:rPr>
              <w:t>i</w:t>
            </w:r>
            <w:r w:rsidR="00AC0B05" w:rsidRPr="002B7FB2">
              <w:rPr>
                <w:rStyle w:val="Hyperlink"/>
                <w:noProof/>
                <w:spacing w:val="-1"/>
              </w:rPr>
              <w:t>z</w:t>
            </w:r>
            <w:r w:rsidR="00AC0B05" w:rsidRPr="002B7FB2">
              <w:rPr>
                <w:rStyle w:val="Hyperlink"/>
                <w:noProof/>
              </w:rPr>
              <w:t>ation 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the</w:t>
            </w:r>
            <w:r w:rsidR="00AC0B05" w:rsidRPr="002B7FB2">
              <w:rPr>
                <w:rStyle w:val="Hyperlink"/>
                <w:noProof/>
                <w:spacing w:val="-3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r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50" w:history="1">
            <w:r w:rsidR="00AC0B05" w:rsidRPr="002B7FB2">
              <w:rPr>
                <w:rStyle w:val="Hyperlink"/>
                <w:noProof/>
              </w:rPr>
              <w:t>CHA</w:t>
            </w:r>
            <w:r w:rsidR="00AC0B05" w:rsidRPr="002B7FB2">
              <w:rPr>
                <w:rStyle w:val="Hyperlink"/>
                <w:noProof/>
                <w:spacing w:val="-3"/>
              </w:rPr>
              <w:t>P</w:t>
            </w:r>
            <w:r w:rsidR="00AC0B05" w:rsidRPr="002B7FB2">
              <w:rPr>
                <w:rStyle w:val="Hyperlink"/>
                <w:noProof/>
              </w:rPr>
              <w:t>TER TWO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51" w:history="1">
            <w:r w:rsidR="00AC0B05" w:rsidRPr="002B7FB2">
              <w:rPr>
                <w:rStyle w:val="Hyperlink"/>
                <w:noProof/>
              </w:rPr>
              <w:t xml:space="preserve">2.  </w:t>
            </w:r>
            <w:r w:rsidR="00AC0B05" w:rsidRPr="002B7FB2">
              <w:rPr>
                <w:rStyle w:val="Hyperlink"/>
                <w:noProof/>
                <w:spacing w:val="2"/>
              </w:rPr>
              <w:t>R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view of Related Lit</w:t>
            </w:r>
            <w:r w:rsidR="00AC0B05" w:rsidRPr="002B7FB2">
              <w:rPr>
                <w:rStyle w:val="Hyperlink"/>
                <w:noProof/>
                <w:spacing w:val="-1"/>
              </w:rPr>
              <w:t>er</w:t>
            </w:r>
            <w:r w:rsidR="00AC0B05" w:rsidRPr="002B7FB2">
              <w:rPr>
                <w:rStyle w:val="Hyperlink"/>
                <w:noProof/>
              </w:rPr>
              <w:t>atures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52" w:history="1">
            <w:r w:rsidR="00AC0B05" w:rsidRPr="002B7FB2">
              <w:rPr>
                <w:rStyle w:val="Hyperlink"/>
                <w:noProof/>
              </w:rPr>
              <w:t>2.1. T</w:t>
            </w:r>
            <w:r w:rsidR="00AC0B05" w:rsidRPr="002B7FB2">
              <w:rPr>
                <w:rStyle w:val="Hyperlink"/>
                <w:noProof/>
                <w:spacing w:val="1"/>
              </w:rPr>
              <w:t>h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-1"/>
              </w:rPr>
              <w:t>re</w:t>
            </w:r>
            <w:r w:rsidR="00AC0B05" w:rsidRPr="002B7FB2">
              <w:rPr>
                <w:rStyle w:val="Hyperlink"/>
                <w:noProof/>
              </w:rPr>
              <w:t>ti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al R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la</w:t>
            </w:r>
            <w:r w:rsidR="00AC0B05" w:rsidRPr="002B7FB2">
              <w:rPr>
                <w:rStyle w:val="Hyperlink"/>
                <w:noProof/>
                <w:spacing w:val="2"/>
              </w:rPr>
              <w:t>t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d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Lit</w:t>
            </w:r>
            <w:r w:rsidR="00AC0B05" w:rsidRPr="002B7FB2">
              <w:rPr>
                <w:rStyle w:val="Hyperlink"/>
                <w:noProof/>
                <w:spacing w:val="-1"/>
              </w:rPr>
              <w:t>er</w:t>
            </w:r>
            <w:r w:rsidR="00AC0B05" w:rsidRPr="002B7FB2">
              <w:rPr>
                <w:rStyle w:val="Hyperlink"/>
                <w:noProof/>
              </w:rPr>
              <w:t>ature</w:t>
            </w:r>
            <w:r w:rsidR="00AC0B05" w:rsidRPr="002B7FB2">
              <w:rPr>
                <w:rStyle w:val="Hyperlink"/>
                <w:noProof/>
                <w:spacing w:val="-2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2"/>
              </w:rPr>
              <w:t>R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view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53" w:history="1">
            <w:r w:rsidR="00AC0B05" w:rsidRPr="002B7FB2">
              <w:rPr>
                <w:rStyle w:val="Hyperlink"/>
                <w:noProof/>
              </w:rPr>
              <w:t>2.1.1 Evol</w:t>
            </w:r>
            <w:r w:rsidR="00AC0B05" w:rsidRPr="002B7FB2">
              <w:rPr>
                <w:rStyle w:val="Hyperlink"/>
                <w:noProof/>
                <w:spacing w:val="1"/>
              </w:rPr>
              <w:t>u</w:t>
            </w:r>
            <w:r w:rsidR="00AC0B05" w:rsidRPr="002B7FB2">
              <w:rPr>
                <w:rStyle w:val="Hyperlink"/>
                <w:noProof/>
              </w:rPr>
              <w:t xml:space="preserve">tion </w:t>
            </w:r>
            <w:r w:rsidR="00AC0B05" w:rsidRPr="002B7FB2">
              <w:rPr>
                <w:rStyle w:val="Hyperlink"/>
                <w:noProof/>
                <w:spacing w:val="-2"/>
              </w:rPr>
              <w:t>o</w:t>
            </w:r>
            <w:r w:rsidR="00AC0B05" w:rsidRPr="002B7FB2">
              <w:rPr>
                <w:rStyle w:val="Hyperlink"/>
                <w:noProof/>
              </w:rPr>
              <w:t>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Ele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t</w:t>
            </w:r>
            <w:r w:rsidR="00AC0B05" w:rsidRPr="002B7FB2">
              <w:rPr>
                <w:rStyle w:val="Hyperlink"/>
                <w:noProof/>
                <w:spacing w:val="-2"/>
              </w:rPr>
              <w:t>r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c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</w:rPr>
              <w:t>Ba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g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54" w:history="1">
            <w:r w:rsidR="00AC0B05" w:rsidRPr="002B7FB2">
              <w:rPr>
                <w:rStyle w:val="Hyperlink"/>
                <w:noProof/>
              </w:rPr>
              <w:t>2.1.2. B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f</w:t>
            </w:r>
            <w:r w:rsidR="00AC0B05" w:rsidRPr="002B7FB2">
              <w:rPr>
                <w:rStyle w:val="Hyperlink"/>
                <w:noProof/>
              </w:rPr>
              <w:t>its of</w:t>
            </w:r>
            <w:r w:rsidR="00AC0B05" w:rsidRPr="002B7FB2">
              <w:rPr>
                <w:rStyle w:val="Hyperlink"/>
                <w:noProof/>
                <w:spacing w:val="-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2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</w:rPr>
              <w:t>Ca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>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55" w:history="1">
            <w:r w:rsidR="00AC0B05" w:rsidRPr="002B7FB2">
              <w:rPr>
                <w:rStyle w:val="Hyperlink"/>
                <w:noProof/>
              </w:rPr>
              <w:t>2.1.3 Ty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s of</w:t>
            </w:r>
            <w:r w:rsidR="00AC0B05" w:rsidRPr="002B7FB2">
              <w:rPr>
                <w:rStyle w:val="Hyperlink"/>
                <w:noProof/>
                <w:spacing w:val="2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1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  <w:spacing w:val="1"/>
              </w:rPr>
              <w:t>b</w:t>
            </w:r>
            <w:r w:rsidR="00AC0B05" w:rsidRPr="002B7FB2">
              <w:rPr>
                <w:rStyle w:val="Hyperlink"/>
                <w:noProof/>
                <w:spacing w:val="-2"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  <w:spacing w:val="-2"/>
              </w:rPr>
              <w:t>i</w:t>
            </w:r>
            <w:r w:rsidR="00AC0B05" w:rsidRPr="002B7FB2">
              <w:rPr>
                <w:rStyle w:val="Hyperlink"/>
                <w:noProof/>
                <w:spacing w:val="-1"/>
              </w:rPr>
              <w:t>n</w:t>
            </w:r>
            <w:r w:rsidR="00AC0B05" w:rsidRPr="002B7FB2">
              <w:rPr>
                <w:rStyle w:val="Hyperlink"/>
                <w:noProof/>
              </w:rPr>
              <w:t>g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56" w:history="1">
            <w:r w:rsidR="00AC0B05" w:rsidRPr="002B7FB2">
              <w:rPr>
                <w:rStyle w:val="Hyperlink"/>
                <w:noProof/>
              </w:rPr>
              <w:t>2.1.4. I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r</w:t>
            </w:r>
            <w:r w:rsidR="00AC0B05" w:rsidRPr="002B7FB2">
              <w:rPr>
                <w:rStyle w:val="Hyperlink"/>
                <w:noProof/>
              </w:rPr>
              <w:t>tance</w:t>
            </w:r>
            <w:r w:rsidR="00AC0B05" w:rsidRPr="002B7FB2">
              <w:rPr>
                <w:rStyle w:val="Hyperlink"/>
                <w:noProof/>
                <w:spacing w:val="-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2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</w:rPr>
              <w:t>Ba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  <w:spacing w:val="-2"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g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57" w:history="1">
            <w:r w:rsidR="00AC0B05" w:rsidRPr="002B7FB2">
              <w:rPr>
                <w:rStyle w:val="Hyperlink"/>
                <w:noProof/>
              </w:rPr>
              <w:t>2.1.5. Ele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t</w:t>
            </w:r>
            <w:r w:rsidR="00AC0B05" w:rsidRPr="002B7FB2">
              <w:rPr>
                <w:rStyle w:val="Hyperlink"/>
                <w:noProof/>
                <w:spacing w:val="-2"/>
              </w:rPr>
              <w:t>r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ic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</w:rPr>
              <w:t>Ba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g Ris</w:t>
            </w:r>
            <w:r w:rsidR="00AC0B05" w:rsidRPr="002B7FB2">
              <w:rPr>
                <w:rStyle w:val="Hyperlink"/>
                <w:noProof/>
                <w:spacing w:val="1"/>
              </w:rPr>
              <w:t>k</w:t>
            </w:r>
            <w:r w:rsidR="00AC0B05" w:rsidRPr="002B7FB2">
              <w:rPr>
                <w:rStyle w:val="Hyperlink"/>
                <w:noProof/>
              </w:rPr>
              <w:t>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58" w:history="1">
            <w:r w:rsidR="00AC0B05" w:rsidRPr="002B7FB2">
              <w:rPr>
                <w:rStyle w:val="Hyperlink"/>
                <w:noProof/>
              </w:rPr>
              <w:t>2.1.6. Ba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  <w:spacing w:val="-2"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g H</w:t>
            </w:r>
            <w:r w:rsidR="00AC0B05" w:rsidRPr="002B7FB2">
              <w:rPr>
                <w:rStyle w:val="Hyperlink"/>
                <w:noProof/>
                <w:spacing w:val="1"/>
              </w:rPr>
              <w:t>i</w:t>
            </w:r>
            <w:r w:rsidR="00AC0B05" w:rsidRPr="002B7FB2">
              <w:rPr>
                <w:rStyle w:val="Hyperlink"/>
                <w:noProof/>
              </w:rPr>
              <w:t>sto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 xml:space="preserve">y </w:t>
            </w:r>
            <w:r w:rsidR="00AC0B05" w:rsidRPr="002B7FB2">
              <w:rPr>
                <w:rStyle w:val="Hyperlink"/>
                <w:noProof/>
                <w:spacing w:val="-2"/>
              </w:rPr>
              <w:t>i</w:t>
            </w:r>
            <w:r w:rsidR="00AC0B05" w:rsidRPr="002B7FB2">
              <w:rPr>
                <w:rStyle w:val="Hyperlink"/>
                <w:noProof/>
              </w:rPr>
              <w:t>n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Ethio</w:t>
            </w:r>
            <w:r w:rsidR="00AC0B05" w:rsidRPr="002B7FB2">
              <w:rPr>
                <w:rStyle w:val="Hyperlink"/>
                <w:noProof/>
                <w:spacing w:val="-1"/>
              </w:rPr>
              <w:t>p</w:t>
            </w:r>
            <w:r w:rsidR="00AC0B05" w:rsidRPr="002B7FB2">
              <w:rPr>
                <w:rStyle w:val="Hyperlink"/>
                <w:noProof/>
              </w:rPr>
              <w:t>ia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59" w:history="1">
            <w:r w:rsidR="00AC0B05" w:rsidRPr="002B7FB2">
              <w:rPr>
                <w:rStyle w:val="Hyperlink"/>
                <w:noProof/>
              </w:rPr>
              <w:t xml:space="preserve">2.1.7. </w:t>
            </w:r>
            <w:r w:rsidR="00AC0B05" w:rsidRPr="002B7FB2">
              <w:rPr>
                <w:rStyle w:val="Hyperlink"/>
                <w:noProof/>
                <w:spacing w:val="1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</w:rPr>
              <w:t>Ba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  <w:spacing w:val="-2"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 xml:space="preserve">g </w:t>
            </w:r>
            <w:r w:rsidR="00AC0B05" w:rsidRPr="002B7FB2">
              <w:rPr>
                <w:rStyle w:val="Hyperlink"/>
                <w:noProof/>
                <w:spacing w:val="1"/>
              </w:rPr>
              <w:t>S</w:t>
            </w:r>
            <w:r w:rsidR="00AC0B05" w:rsidRPr="002B7FB2">
              <w:rPr>
                <w:rStyle w:val="Hyperlink"/>
                <w:noProof/>
              </w:rPr>
              <w:t>yst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m</w:t>
            </w:r>
            <w:r w:rsidR="00AC0B05" w:rsidRPr="002B7FB2">
              <w:rPr>
                <w:rStyle w:val="Hyperlink"/>
                <w:noProof/>
                <w:spacing w:val="-3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in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Ethio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>ian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B</w:t>
            </w:r>
            <w:r w:rsidR="00AC0B05" w:rsidRPr="002B7FB2">
              <w:rPr>
                <w:rStyle w:val="Hyperlink"/>
                <w:noProof/>
                <w:spacing w:val="-2"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-1"/>
              </w:rPr>
              <w:t>n</w:t>
            </w:r>
            <w:r w:rsidR="00AC0B05" w:rsidRPr="002B7FB2">
              <w:rPr>
                <w:rStyle w:val="Hyperlink"/>
                <w:noProof/>
              </w:rPr>
              <w:t>g I</w:t>
            </w:r>
            <w:r w:rsidR="00AC0B05" w:rsidRPr="002B7FB2">
              <w:rPr>
                <w:rStyle w:val="Hyperlink"/>
                <w:noProof/>
                <w:spacing w:val="1"/>
              </w:rPr>
              <w:t>ndu</w:t>
            </w:r>
            <w:r w:rsidR="00AC0B05" w:rsidRPr="002B7FB2">
              <w:rPr>
                <w:rStyle w:val="Hyperlink"/>
                <w:noProof/>
              </w:rPr>
              <w:t>st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y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60" w:history="1">
            <w:r w:rsidR="00AC0B05" w:rsidRPr="002B7FB2">
              <w:rPr>
                <w:rStyle w:val="Hyperlink"/>
                <w:noProof/>
              </w:rPr>
              <w:t xml:space="preserve">2.1.8. </w:t>
            </w:r>
            <w:r w:rsidR="00AC0B05" w:rsidRPr="002B7FB2">
              <w:rPr>
                <w:rStyle w:val="Hyperlink"/>
                <w:noProof/>
                <w:spacing w:val="-3"/>
              </w:rPr>
              <w:t>F</w:t>
            </w:r>
            <w:r w:rsidR="00AC0B05" w:rsidRPr="002B7FB2">
              <w:rPr>
                <w:rStyle w:val="Hyperlink"/>
                <w:noProof/>
                <w:spacing w:val="2"/>
              </w:rPr>
              <w:t>a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to</w:t>
            </w:r>
            <w:r w:rsidR="00AC0B05" w:rsidRPr="002B7FB2">
              <w:rPr>
                <w:rStyle w:val="Hyperlink"/>
                <w:noProof/>
                <w:spacing w:val="-2"/>
              </w:rPr>
              <w:t>r</w:t>
            </w:r>
            <w:r w:rsidR="00AC0B05" w:rsidRPr="002B7FB2">
              <w:rPr>
                <w:rStyle w:val="Hyperlink"/>
                <w:noProof/>
              </w:rPr>
              <w:t>s i</w:t>
            </w:r>
            <w:r w:rsidR="00AC0B05" w:rsidRPr="002B7FB2">
              <w:rPr>
                <w:rStyle w:val="Hyperlink"/>
                <w:noProof/>
                <w:spacing w:val="1"/>
              </w:rPr>
              <w:t>nf</w:t>
            </w:r>
            <w:r w:rsidR="00AC0B05" w:rsidRPr="002B7FB2">
              <w:rPr>
                <w:rStyle w:val="Hyperlink"/>
                <w:noProof/>
              </w:rPr>
              <w:t>l</w:t>
            </w:r>
            <w:r w:rsidR="00AC0B05" w:rsidRPr="002B7FB2">
              <w:rPr>
                <w:rStyle w:val="Hyperlink"/>
                <w:noProof/>
                <w:spacing w:val="1"/>
              </w:rPr>
              <w:t>u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  <w:spacing w:val="-2"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g Ba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  <w:spacing w:val="-1"/>
              </w:rPr>
              <w:t>k</w:t>
            </w:r>
            <w:r w:rsidR="00AC0B05" w:rsidRPr="002B7FB2">
              <w:rPr>
                <w:rStyle w:val="Hyperlink"/>
                <w:noProof/>
              </w:rPr>
              <w:t xml:space="preserve">s to </w:t>
            </w:r>
            <w:r w:rsidR="00AC0B05" w:rsidRPr="002B7FB2">
              <w:rPr>
                <w:rStyle w:val="Hyperlink"/>
                <w:noProof/>
                <w:spacing w:val="-1"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 xml:space="preserve">t </w:t>
            </w:r>
            <w:r w:rsidR="00AC0B05" w:rsidRPr="002B7FB2">
              <w:rPr>
                <w:rStyle w:val="Hyperlink"/>
                <w:noProof/>
                <w:spacing w:val="3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  <w:spacing w:val="-2"/>
              </w:rPr>
              <w:t>B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g</w:t>
            </w:r>
            <w:r w:rsidR="00AC0B05" w:rsidRPr="002B7FB2">
              <w:rPr>
                <w:rStyle w:val="Hyperlink"/>
                <w:noProof/>
                <w:spacing w:val="-2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1"/>
              </w:rPr>
              <w:t>S</w:t>
            </w:r>
            <w:r w:rsidR="00AC0B05" w:rsidRPr="002B7FB2">
              <w:rPr>
                <w:rStyle w:val="Hyperlink"/>
                <w:noProof/>
              </w:rPr>
              <w:t>yst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m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61" w:history="1">
            <w:r w:rsidR="00AC0B05" w:rsidRPr="002B7FB2">
              <w:rPr>
                <w:rStyle w:val="Hyperlink"/>
                <w:noProof/>
              </w:rPr>
              <w:t>2.2 E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>iri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 xml:space="preserve">al </w:t>
            </w:r>
            <w:r w:rsidR="00AC0B05" w:rsidRPr="002B7FB2">
              <w:rPr>
                <w:rStyle w:val="Hyperlink"/>
                <w:noProof/>
                <w:spacing w:val="2"/>
              </w:rPr>
              <w:t>r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lat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d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l</w:t>
            </w:r>
            <w:r w:rsidR="00AC0B05" w:rsidRPr="002B7FB2">
              <w:rPr>
                <w:rStyle w:val="Hyperlink"/>
                <w:noProof/>
                <w:spacing w:val="1"/>
              </w:rPr>
              <w:t>it</w:t>
            </w:r>
            <w:r w:rsidR="00AC0B05" w:rsidRPr="002B7FB2">
              <w:rPr>
                <w:rStyle w:val="Hyperlink"/>
                <w:noProof/>
                <w:spacing w:val="-1"/>
              </w:rPr>
              <w:t>er</w:t>
            </w:r>
            <w:r w:rsidR="00AC0B05" w:rsidRPr="002B7FB2">
              <w:rPr>
                <w:rStyle w:val="Hyperlink"/>
                <w:noProof/>
              </w:rPr>
              <w:t xml:space="preserve">ature </w:t>
            </w:r>
            <w:r w:rsidR="00AC0B05" w:rsidRPr="002B7FB2">
              <w:rPr>
                <w:rStyle w:val="Hyperlink"/>
                <w:noProof/>
                <w:spacing w:val="-1"/>
              </w:rPr>
              <w:t>re</w:t>
            </w:r>
            <w:r w:rsidR="00AC0B05" w:rsidRPr="002B7FB2">
              <w:rPr>
                <w:rStyle w:val="Hyperlink"/>
                <w:noProof/>
              </w:rPr>
              <w:t>view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62" w:history="1">
            <w:r w:rsidR="00AC0B05" w:rsidRPr="002B7FB2">
              <w:rPr>
                <w:rStyle w:val="Hyperlink"/>
                <w:noProof/>
              </w:rPr>
              <w:t>2.2.1. Cha</w:t>
            </w:r>
            <w:r w:rsidR="00AC0B05" w:rsidRPr="002B7FB2">
              <w:rPr>
                <w:rStyle w:val="Hyperlink"/>
                <w:noProof/>
                <w:spacing w:val="1"/>
              </w:rPr>
              <w:t>l</w:t>
            </w:r>
            <w:r w:rsidR="00AC0B05" w:rsidRPr="002B7FB2">
              <w:rPr>
                <w:rStyle w:val="Hyperlink"/>
                <w:noProof/>
              </w:rPr>
              <w:t>lenges and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-1"/>
              </w:rPr>
              <w:t>pr</w:t>
            </w:r>
            <w:r w:rsidR="00AC0B05" w:rsidRPr="002B7FB2">
              <w:rPr>
                <w:rStyle w:val="Hyperlink"/>
                <w:noProof/>
              </w:rPr>
              <w:t>os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  <w:spacing w:val="-1"/>
              </w:rPr>
              <w:t>ec</w:t>
            </w:r>
            <w:r w:rsidR="00AC0B05" w:rsidRPr="002B7FB2">
              <w:rPr>
                <w:rStyle w:val="Hyperlink"/>
                <w:noProof/>
              </w:rPr>
              <w:t>ts 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2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</w:rPr>
              <w:t>Ba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 xml:space="preserve">g </w:t>
            </w:r>
            <w:r w:rsidR="00AC0B05" w:rsidRPr="002B7FB2">
              <w:rPr>
                <w:rStyle w:val="Hyperlink"/>
                <w:noProof/>
                <w:spacing w:val="-2"/>
              </w:rPr>
              <w:t>s</w:t>
            </w:r>
            <w:r w:rsidR="00AC0B05" w:rsidRPr="002B7FB2">
              <w:rPr>
                <w:rStyle w:val="Hyperlink"/>
                <w:noProof/>
                <w:spacing w:val="-1"/>
              </w:rPr>
              <w:t>er</w:t>
            </w:r>
            <w:r w:rsidR="00AC0B05" w:rsidRPr="002B7FB2">
              <w:rPr>
                <w:rStyle w:val="Hyperlink"/>
                <w:noProof/>
              </w:rPr>
              <w:t>vi</w:t>
            </w:r>
            <w:r w:rsidR="00AC0B05" w:rsidRPr="002B7FB2">
              <w:rPr>
                <w:rStyle w:val="Hyperlink"/>
                <w:noProof/>
                <w:spacing w:val="1"/>
              </w:rPr>
              <w:t>c</w:t>
            </w:r>
            <w:r w:rsidR="00AC0B05" w:rsidRPr="002B7FB2">
              <w:rPr>
                <w:rStyle w:val="Hyperlink"/>
                <w:noProof/>
              </w:rPr>
              <w:t>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63" w:history="1">
            <w:r w:rsidR="00AC0B05" w:rsidRPr="002B7FB2">
              <w:rPr>
                <w:rStyle w:val="Hyperlink"/>
                <w:noProof/>
              </w:rPr>
              <w:t>I. Cha</w:t>
            </w:r>
            <w:r w:rsidR="00AC0B05" w:rsidRPr="002B7FB2">
              <w:rPr>
                <w:rStyle w:val="Hyperlink"/>
                <w:noProof/>
                <w:spacing w:val="1"/>
              </w:rPr>
              <w:t>l</w:t>
            </w:r>
            <w:r w:rsidR="00AC0B05" w:rsidRPr="002B7FB2">
              <w:rPr>
                <w:rStyle w:val="Hyperlink"/>
                <w:noProof/>
              </w:rPr>
              <w:t>lenges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64" w:history="1">
            <w:r w:rsidR="00AC0B05" w:rsidRPr="002B7FB2">
              <w:rPr>
                <w:rStyle w:val="Hyperlink"/>
                <w:noProof/>
              </w:rPr>
              <w:t xml:space="preserve">2.2.2. </w:t>
            </w:r>
            <w:r w:rsidR="00AC0B05" w:rsidRPr="002B7FB2">
              <w:rPr>
                <w:rStyle w:val="Hyperlink"/>
                <w:noProof/>
                <w:spacing w:val="-3"/>
              </w:rPr>
              <w:t>P</w:t>
            </w:r>
            <w:r w:rsidR="00AC0B05" w:rsidRPr="002B7FB2">
              <w:rPr>
                <w:rStyle w:val="Hyperlink"/>
                <w:noProof/>
                <w:spacing w:val="1"/>
              </w:rPr>
              <w:t>r</w:t>
            </w:r>
            <w:r w:rsidR="00AC0B05" w:rsidRPr="002B7FB2">
              <w:rPr>
                <w:rStyle w:val="Hyperlink"/>
                <w:noProof/>
              </w:rPr>
              <w:t>os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  <w:spacing w:val="-1"/>
              </w:rPr>
              <w:t>ec</w:t>
            </w:r>
            <w:r w:rsidR="00AC0B05" w:rsidRPr="002B7FB2">
              <w:rPr>
                <w:rStyle w:val="Hyperlink"/>
                <w:noProof/>
              </w:rPr>
              <w:t>ts 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E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</w:rPr>
              <w:t>Ba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g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65" w:history="1">
            <w:r w:rsidR="00AC0B05" w:rsidRPr="002B7FB2">
              <w:rPr>
                <w:rStyle w:val="Hyperlink"/>
                <w:noProof/>
              </w:rPr>
              <w:t xml:space="preserve">2.2.3. </w:t>
            </w:r>
            <w:r w:rsidR="00AC0B05" w:rsidRPr="002B7FB2">
              <w:rPr>
                <w:rStyle w:val="Hyperlink"/>
                <w:noProof/>
                <w:spacing w:val="-3"/>
              </w:rPr>
              <w:t>P</w:t>
            </w:r>
            <w:r w:rsidR="00AC0B05" w:rsidRPr="002B7FB2">
              <w:rPr>
                <w:rStyle w:val="Hyperlink"/>
                <w:noProof/>
                <w:spacing w:val="1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  <w:spacing w:val="1"/>
              </w:rPr>
              <w:t>c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ived a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>va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tag</w:t>
            </w:r>
            <w:r w:rsidR="00AC0B05" w:rsidRPr="002B7FB2">
              <w:rPr>
                <w:rStyle w:val="Hyperlink"/>
                <w:noProof/>
                <w:spacing w:val="-2"/>
              </w:rPr>
              <w:t>e</w:t>
            </w:r>
            <w:r w:rsidR="00AC0B05" w:rsidRPr="002B7FB2">
              <w:rPr>
                <w:rStyle w:val="Hyperlink"/>
                <w:noProof/>
              </w:rPr>
              <w:t>s that 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itiate</w:t>
            </w:r>
            <w:r w:rsidR="00AC0B05" w:rsidRPr="002B7FB2">
              <w:rPr>
                <w:rStyle w:val="Hyperlink"/>
                <w:noProof/>
                <w:spacing w:val="-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Ba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</w:rPr>
              <w:t xml:space="preserve">s to </w:t>
            </w:r>
            <w:r w:rsidR="00AC0B05" w:rsidRPr="002B7FB2">
              <w:rPr>
                <w:rStyle w:val="Hyperlink"/>
                <w:noProof/>
                <w:spacing w:val="-1"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 xml:space="preserve">t </w:t>
            </w:r>
            <w:r w:rsidR="00AC0B05" w:rsidRPr="002B7FB2">
              <w:rPr>
                <w:rStyle w:val="Hyperlink"/>
                <w:noProof/>
                <w:spacing w:val="3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</w:rPr>
              <w:t>Ba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  <w:spacing w:val="-2"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g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66" w:history="1">
            <w:r w:rsidR="00AC0B05" w:rsidRPr="002B7FB2">
              <w:rPr>
                <w:rStyle w:val="Hyperlink"/>
                <w:noProof/>
              </w:rPr>
              <w:t>2.2.4. O</w:t>
            </w:r>
            <w:r w:rsidR="00AC0B05" w:rsidRPr="002B7FB2">
              <w:rPr>
                <w:rStyle w:val="Hyperlink"/>
                <w:noProof/>
                <w:spacing w:val="1"/>
              </w:rPr>
              <w:t>pp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tu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ity a</w:t>
            </w:r>
            <w:r w:rsidR="00AC0B05" w:rsidRPr="002B7FB2">
              <w:rPr>
                <w:rStyle w:val="Hyperlink"/>
                <w:noProof/>
                <w:spacing w:val="-2"/>
              </w:rPr>
              <w:t>n</w:t>
            </w:r>
            <w:r w:rsidR="00AC0B05" w:rsidRPr="002B7FB2">
              <w:rPr>
                <w:rStyle w:val="Hyperlink"/>
                <w:noProof/>
              </w:rPr>
              <w:t>d</w:t>
            </w:r>
            <w:r w:rsidR="00AC0B05" w:rsidRPr="002B7FB2">
              <w:rPr>
                <w:rStyle w:val="Hyperlink"/>
                <w:noProof/>
                <w:spacing w:val="-2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Cha</w:t>
            </w:r>
            <w:r w:rsidR="00AC0B05" w:rsidRPr="002B7FB2">
              <w:rPr>
                <w:rStyle w:val="Hyperlink"/>
                <w:noProof/>
                <w:spacing w:val="1"/>
              </w:rPr>
              <w:t>l</w:t>
            </w:r>
            <w:r w:rsidR="00AC0B05" w:rsidRPr="002B7FB2">
              <w:rPr>
                <w:rStyle w:val="Hyperlink"/>
                <w:noProof/>
              </w:rPr>
              <w:t>lenges 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3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</w:rPr>
              <w:t>B</w:t>
            </w:r>
            <w:r w:rsidR="00AC0B05" w:rsidRPr="002B7FB2">
              <w:rPr>
                <w:rStyle w:val="Hyperlink"/>
                <w:noProof/>
                <w:spacing w:val="-2"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  <w:spacing w:val="-2"/>
              </w:rPr>
              <w:t>i</w:t>
            </w:r>
            <w:r w:rsidR="00AC0B05" w:rsidRPr="002B7FB2">
              <w:rPr>
                <w:rStyle w:val="Hyperlink"/>
                <w:noProof/>
                <w:spacing w:val="-1"/>
              </w:rPr>
              <w:t>n</w:t>
            </w:r>
            <w:r w:rsidR="00AC0B05" w:rsidRPr="002B7FB2">
              <w:rPr>
                <w:rStyle w:val="Hyperlink"/>
                <w:noProof/>
              </w:rPr>
              <w:t>g Ado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>tion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67" w:history="1">
            <w:r w:rsidR="00AC0B05" w:rsidRPr="002B7FB2">
              <w:rPr>
                <w:rStyle w:val="Hyperlink"/>
                <w:noProof/>
              </w:rPr>
              <w:t>2.2.5. Const</w:t>
            </w:r>
            <w:r w:rsidR="00AC0B05" w:rsidRPr="002B7FB2">
              <w:rPr>
                <w:rStyle w:val="Hyperlink"/>
                <w:noProof/>
                <w:spacing w:val="-2"/>
              </w:rPr>
              <w:t>r</w:t>
            </w:r>
            <w:r w:rsidR="00AC0B05" w:rsidRPr="002B7FB2">
              <w:rPr>
                <w:rStyle w:val="Hyperlink"/>
                <w:noProof/>
              </w:rPr>
              <w:t>ai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ts and</w:t>
            </w:r>
            <w:r w:rsidR="00AC0B05" w:rsidRPr="002B7FB2">
              <w:rPr>
                <w:rStyle w:val="Hyperlink"/>
                <w:noProof/>
                <w:spacing w:val="-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D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ive</w:t>
            </w:r>
            <w:r w:rsidR="00AC0B05" w:rsidRPr="002B7FB2">
              <w:rPr>
                <w:rStyle w:val="Hyperlink"/>
                <w:noProof/>
                <w:spacing w:val="3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-3"/>
              </w:rPr>
              <w:t>F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r</w:t>
            </w:r>
            <w:r w:rsidR="00AC0B05" w:rsidRPr="002B7FB2">
              <w:rPr>
                <w:rStyle w:val="Hyperlink"/>
                <w:noProof/>
                <w:spacing w:val="-1"/>
              </w:rPr>
              <w:t>ce</w:t>
            </w:r>
            <w:r w:rsidR="00AC0B05" w:rsidRPr="002B7FB2">
              <w:rPr>
                <w:rStyle w:val="Hyperlink"/>
                <w:noProof/>
              </w:rPr>
              <w:t xml:space="preserve">s </w:t>
            </w:r>
            <w:r w:rsidR="00AC0B05" w:rsidRPr="002B7FB2">
              <w:rPr>
                <w:rStyle w:val="Hyperlink"/>
                <w:noProof/>
                <w:spacing w:val="2"/>
              </w:rPr>
              <w:t>f</w:t>
            </w:r>
            <w:r w:rsidR="00AC0B05" w:rsidRPr="002B7FB2">
              <w:rPr>
                <w:rStyle w:val="Hyperlink"/>
                <w:noProof/>
              </w:rPr>
              <w:t>or</w:t>
            </w:r>
            <w:r w:rsidR="00AC0B05" w:rsidRPr="002B7FB2">
              <w:rPr>
                <w:rStyle w:val="Hyperlink"/>
                <w:noProof/>
                <w:spacing w:val="-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1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</w:rPr>
              <w:t>Ba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g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68" w:history="1">
            <w:r w:rsidR="00AC0B05" w:rsidRPr="002B7FB2">
              <w:rPr>
                <w:rStyle w:val="Hyperlink"/>
                <w:noProof/>
              </w:rPr>
              <w:t>2.2.6. O</w:t>
            </w:r>
            <w:r w:rsidR="00AC0B05" w:rsidRPr="002B7FB2">
              <w:rPr>
                <w:rStyle w:val="Hyperlink"/>
                <w:noProof/>
                <w:spacing w:val="1"/>
              </w:rPr>
              <w:t>pp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tu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 xml:space="preserve">ity 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2"/>
              </w:rPr>
              <w:t>w</w:t>
            </w:r>
            <w:r w:rsidR="00AC0B05" w:rsidRPr="002B7FB2">
              <w:rPr>
                <w:rStyle w:val="Hyperlink"/>
                <w:noProof/>
                <w:spacing w:val="-2"/>
              </w:rPr>
              <w:t>a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 xml:space="preserve">s 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le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  <w:spacing w:val="1"/>
              </w:rPr>
              <w:t>t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2"/>
              </w:rPr>
              <w:t>c</w:t>
            </w:r>
            <w:r w:rsidR="00AC0B05" w:rsidRPr="002B7FB2">
              <w:rPr>
                <w:rStyle w:val="Hyperlink"/>
                <w:noProof/>
                <w:spacing w:val="-1"/>
              </w:rPr>
              <w:t>-</w:t>
            </w:r>
            <w:r w:rsidR="00AC0B05" w:rsidRPr="002B7FB2">
              <w:rPr>
                <w:rStyle w:val="Hyperlink"/>
                <w:noProof/>
              </w:rPr>
              <w:t>Ba</w:t>
            </w:r>
            <w:r w:rsidR="00AC0B05" w:rsidRPr="002B7FB2">
              <w:rPr>
                <w:rStyle w:val="Hyperlink"/>
                <w:noProof/>
                <w:spacing w:val="1"/>
              </w:rPr>
              <w:t>nk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g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69" w:history="1">
            <w:r w:rsidR="00AC0B05" w:rsidRPr="002B7FB2">
              <w:rPr>
                <w:rStyle w:val="Hyperlink"/>
                <w:noProof/>
              </w:rPr>
              <w:t>CHA</w:t>
            </w:r>
            <w:r w:rsidR="00AC0B05" w:rsidRPr="002B7FB2">
              <w:rPr>
                <w:rStyle w:val="Hyperlink"/>
                <w:noProof/>
                <w:spacing w:val="-3"/>
              </w:rPr>
              <w:t>P</w:t>
            </w:r>
            <w:r w:rsidR="00AC0B05" w:rsidRPr="002B7FB2">
              <w:rPr>
                <w:rStyle w:val="Hyperlink"/>
                <w:noProof/>
                <w:spacing w:val="1"/>
              </w:rPr>
              <w:t>T</w:t>
            </w:r>
            <w:r w:rsidR="00AC0B05" w:rsidRPr="002B7FB2">
              <w:rPr>
                <w:rStyle w:val="Hyperlink"/>
                <w:noProof/>
              </w:rPr>
              <w:t>ER THREE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70" w:history="1">
            <w:r w:rsidR="00AC0B05" w:rsidRPr="002B7FB2">
              <w:rPr>
                <w:rStyle w:val="Hyperlink"/>
                <w:noProof/>
                <w:spacing w:val="-1"/>
              </w:rPr>
              <w:t>Me</w:t>
            </w:r>
            <w:r w:rsidR="00AC0B05" w:rsidRPr="002B7FB2">
              <w:rPr>
                <w:rStyle w:val="Hyperlink"/>
                <w:noProof/>
              </w:rPr>
              <w:t>tho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>ology of</w:t>
            </w:r>
            <w:r w:rsidR="00AC0B05" w:rsidRPr="002B7FB2">
              <w:rPr>
                <w:rStyle w:val="Hyperlink"/>
                <w:noProof/>
                <w:spacing w:val="2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 xml:space="preserve">the </w:t>
            </w:r>
            <w:r w:rsidR="00AC0B05" w:rsidRPr="002B7FB2">
              <w:rPr>
                <w:rStyle w:val="Hyperlink"/>
                <w:noProof/>
                <w:spacing w:val="1"/>
              </w:rPr>
              <w:t>S</w:t>
            </w:r>
            <w:r w:rsidR="00AC0B05" w:rsidRPr="002B7FB2">
              <w:rPr>
                <w:rStyle w:val="Hyperlink"/>
                <w:noProof/>
              </w:rPr>
              <w:t>t</w:t>
            </w:r>
            <w:r w:rsidR="00AC0B05" w:rsidRPr="002B7FB2">
              <w:rPr>
                <w:rStyle w:val="Hyperlink"/>
                <w:noProof/>
                <w:spacing w:val="-2"/>
              </w:rPr>
              <w:t>u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>y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71" w:history="1">
            <w:r w:rsidR="00AC0B05" w:rsidRPr="002B7FB2">
              <w:rPr>
                <w:rStyle w:val="Hyperlink"/>
                <w:noProof/>
              </w:rPr>
              <w:t>3.1. R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s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r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h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D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sign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72" w:history="1">
            <w:r w:rsidR="00AC0B05" w:rsidRPr="002B7FB2">
              <w:rPr>
                <w:rStyle w:val="Hyperlink"/>
                <w:noProof/>
                <w:spacing w:val="1"/>
              </w:rPr>
              <w:t>3</w:t>
            </w:r>
            <w:r w:rsidR="00AC0B05" w:rsidRPr="002B7FB2">
              <w:rPr>
                <w:rStyle w:val="Hyperlink"/>
                <w:noProof/>
              </w:rPr>
              <w:t xml:space="preserve">.2. 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s</w:t>
            </w:r>
            <w:r w:rsidR="00AC0B05" w:rsidRPr="002B7FB2">
              <w:rPr>
                <w:rStyle w:val="Hyperlink"/>
                <w:noProof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a</w:t>
            </w:r>
            <w:r w:rsidR="00AC0B05" w:rsidRPr="002B7FB2">
              <w:rPr>
                <w:rStyle w:val="Hyperlink"/>
                <w:noProof/>
                <w:spacing w:val="-2"/>
              </w:rPr>
              <w:t>r</w:t>
            </w:r>
            <w:r w:rsidR="00AC0B05" w:rsidRPr="002B7FB2">
              <w:rPr>
                <w:rStyle w:val="Hyperlink"/>
                <w:noProof/>
              </w:rPr>
              <w:t xml:space="preserve">ch </w:t>
            </w:r>
            <w:r w:rsidR="00AC0B05" w:rsidRPr="002B7FB2">
              <w:rPr>
                <w:rStyle w:val="Hyperlink"/>
                <w:noProof/>
                <w:spacing w:val="-1"/>
              </w:rPr>
              <w:t>A</w:t>
            </w:r>
            <w:r w:rsidR="00AC0B05" w:rsidRPr="002B7FB2">
              <w:rPr>
                <w:rStyle w:val="Hyperlink"/>
                <w:noProof/>
              </w:rPr>
              <w:t>ppr</w:t>
            </w:r>
            <w:r w:rsidR="00AC0B05" w:rsidRPr="002B7FB2">
              <w:rPr>
                <w:rStyle w:val="Hyperlink"/>
                <w:noProof/>
                <w:spacing w:val="-1"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a</w:t>
            </w:r>
            <w:r w:rsidR="00AC0B05" w:rsidRPr="002B7FB2">
              <w:rPr>
                <w:rStyle w:val="Hyperlink"/>
                <w:noProof/>
              </w:rPr>
              <w:t>ch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73" w:history="1">
            <w:r w:rsidR="00AC0B05" w:rsidRPr="002B7FB2">
              <w:rPr>
                <w:rStyle w:val="Hyperlink"/>
                <w:noProof/>
              </w:rPr>
              <w:t>3.3. Da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</w:rPr>
              <w:t>a type and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d</w:t>
            </w:r>
            <w:r w:rsidR="00AC0B05" w:rsidRPr="002B7FB2">
              <w:rPr>
                <w:rStyle w:val="Hyperlink"/>
                <w:noProof/>
              </w:rPr>
              <w:t>ata sour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74" w:history="1">
            <w:r w:rsidR="00AC0B05" w:rsidRPr="002B7FB2">
              <w:rPr>
                <w:rStyle w:val="Hyperlink"/>
                <w:noProof/>
              </w:rPr>
              <w:t xml:space="preserve">3.4 </w:t>
            </w:r>
            <w:r w:rsidR="00AC0B05" w:rsidRPr="002B7FB2">
              <w:rPr>
                <w:rStyle w:val="Hyperlink"/>
                <w:noProof/>
                <w:spacing w:val="-3"/>
              </w:rPr>
              <w:t>P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pu</w:t>
            </w:r>
            <w:r w:rsidR="00AC0B05" w:rsidRPr="002B7FB2">
              <w:rPr>
                <w:rStyle w:val="Hyperlink"/>
                <w:noProof/>
              </w:rPr>
              <w:t>lation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d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S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>l</w:t>
            </w:r>
            <w:r w:rsidR="00AC0B05" w:rsidRPr="002B7FB2">
              <w:rPr>
                <w:rStyle w:val="Hyperlink"/>
                <w:noProof/>
                <w:spacing w:val="1"/>
              </w:rPr>
              <w:t>in</w:t>
            </w:r>
            <w:r w:rsidR="00AC0B05" w:rsidRPr="002B7FB2">
              <w:rPr>
                <w:rStyle w:val="Hyperlink"/>
                <w:noProof/>
              </w:rPr>
              <w:t>g D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sign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75" w:history="1">
            <w:r w:rsidR="00AC0B05" w:rsidRPr="002B7FB2">
              <w:rPr>
                <w:rStyle w:val="Hyperlink"/>
                <w:noProof/>
              </w:rPr>
              <w:t>3.4.1. Ta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g</w:t>
            </w:r>
            <w:r w:rsidR="00AC0B05" w:rsidRPr="002B7FB2">
              <w:rPr>
                <w:rStyle w:val="Hyperlink"/>
                <w:noProof/>
                <w:spacing w:val="-1"/>
              </w:rPr>
              <w:t>et-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pu</w:t>
            </w:r>
            <w:r w:rsidR="00AC0B05" w:rsidRPr="002B7FB2">
              <w:rPr>
                <w:rStyle w:val="Hyperlink"/>
                <w:noProof/>
              </w:rPr>
              <w:t>lation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the s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  <w:spacing w:val="1"/>
              </w:rPr>
              <w:t>ud</w:t>
            </w:r>
            <w:r w:rsidR="00AC0B05" w:rsidRPr="002B7FB2">
              <w:rPr>
                <w:rStyle w:val="Hyperlink"/>
                <w:noProof/>
              </w:rPr>
              <w:t>y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76" w:history="1">
            <w:r w:rsidR="00AC0B05" w:rsidRPr="002B7FB2">
              <w:rPr>
                <w:rStyle w:val="Hyperlink"/>
                <w:noProof/>
              </w:rPr>
              <w:t xml:space="preserve">3.4.2. </w:t>
            </w:r>
            <w:r w:rsidR="00AC0B05" w:rsidRPr="002B7FB2">
              <w:rPr>
                <w:rStyle w:val="Hyperlink"/>
                <w:noProof/>
                <w:spacing w:val="1"/>
              </w:rPr>
              <w:t>S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>le si</w:t>
            </w:r>
            <w:r w:rsidR="00AC0B05" w:rsidRPr="002B7FB2">
              <w:rPr>
                <w:rStyle w:val="Hyperlink"/>
                <w:noProof/>
                <w:spacing w:val="-1"/>
              </w:rPr>
              <w:t>z</w:t>
            </w:r>
            <w:r w:rsidR="00AC0B05" w:rsidRPr="002B7FB2">
              <w:rPr>
                <w:rStyle w:val="Hyperlink"/>
                <w:noProof/>
              </w:rPr>
              <w:t xml:space="preserve">e </w:t>
            </w:r>
            <w:r w:rsidR="00AC0B05" w:rsidRPr="002B7FB2">
              <w:rPr>
                <w:rStyle w:val="Hyperlink"/>
                <w:noProof/>
                <w:spacing w:val="1"/>
              </w:rPr>
              <w:t>de</w:t>
            </w:r>
            <w:r w:rsidR="00AC0B05" w:rsidRPr="002B7FB2">
              <w:rPr>
                <w:rStyle w:val="Hyperlink"/>
                <w:noProof/>
              </w:rPr>
              <w:t>t</w:t>
            </w:r>
            <w:r w:rsidR="00AC0B05" w:rsidRPr="002B7FB2">
              <w:rPr>
                <w:rStyle w:val="Hyperlink"/>
                <w:noProof/>
                <w:spacing w:val="-2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r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ation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77" w:history="1">
            <w:r w:rsidR="00AC0B05" w:rsidRPr="002B7FB2">
              <w:rPr>
                <w:rStyle w:val="Hyperlink"/>
                <w:noProof/>
              </w:rPr>
              <w:t xml:space="preserve">3.4.3. </w:t>
            </w:r>
            <w:r w:rsidR="00AC0B05" w:rsidRPr="002B7FB2">
              <w:rPr>
                <w:rStyle w:val="Hyperlink"/>
                <w:noProof/>
                <w:spacing w:val="1"/>
              </w:rPr>
              <w:t>S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>l</w:t>
            </w:r>
            <w:r w:rsidR="00AC0B05" w:rsidRPr="002B7FB2">
              <w:rPr>
                <w:rStyle w:val="Hyperlink"/>
                <w:noProof/>
                <w:spacing w:val="1"/>
              </w:rPr>
              <w:t>in</w:t>
            </w:r>
            <w:r w:rsidR="00AC0B05" w:rsidRPr="002B7FB2">
              <w:rPr>
                <w:rStyle w:val="Hyperlink"/>
                <w:noProof/>
              </w:rPr>
              <w:t>g t</w:t>
            </w:r>
            <w:r w:rsidR="00AC0B05" w:rsidRPr="002B7FB2">
              <w:rPr>
                <w:rStyle w:val="Hyperlink"/>
                <w:noProof/>
                <w:spacing w:val="-2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  <w:spacing w:val="1"/>
              </w:rPr>
              <w:t>hn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-1"/>
              </w:rPr>
              <w:t>q</w:t>
            </w:r>
            <w:r w:rsidR="00AC0B05" w:rsidRPr="002B7FB2">
              <w:rPr>
                <w:rStyle w:val="Hyperlink"/>
                <w:noProof/>
                <w:spacing w:val="1"/>
              </w:rPr>
              <w:t>u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78" w:history="1">
            <w:r w:rsidR="00AC0B05" w:rsidRPr="002B7FB2">
              <w:rPr>
                <w:rStyle w:val="Hyperlink"/>
                <w:noProof/>
              </w:rPr>
              <w:t xml:space="preserve">3.5 </w:t>
            </w:r>
            <w:r w:rsidR="00AC0B05" w:rsidRPr="002B7FB2">
              <w:rPr>
                <w:rStyle w:val="Hyperlink"/>
                <w:noProof/>
                <w:spacing w:val="-1"/>
              </w:rPr>
              <w:t>Me</w:t>
            </w:r>
            <w:r w:rsidR="00AC0B05" w:rsidRPr="002B7FB2">
              <w:rPr>
                <w:rStyle w:val="Hyperlink"/>
                <w:noProof/>
              </w:rPr>
              <w:t>thod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d</w:t>
            </w:r>
            <w:r w:rsidR="00AC0B05" w:rsidRPr="002B7FB2">
              <w:rPr>
                <w:rStyle w:val="Hyperlink"/>
                <w:noProof/>
              </w:rPr>
              <w:t xml:space="preserve">ata </w:t>
            </w:r>
            <w:r w:rsidR="00AC0B05" w:rsidRPr="002B7FB2">
              <w:rPr>
                <w:rStyle w:val="Hyperlink"/>
                <w:noProof/>
                <w:spacing w:val="-1"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-2"/>
              </w:rPr>
              <w:t>l</w:t>
            </w:r>
            <w:r w:rsidR="00AC0B05" w:rsidRPr="002B7FB2">
              <w:rPr>
                <w:rStyle w:val="Hyperlink"/>
                <w:noProof/>
              </w:rPr>
              <w:t>ysis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79" w:history="1">
            <w:r w:rsidR="00AC0B05" w:rsidRPr="002B7FB2">
              <w:rPr>
                <w:rStyle w:val="Hyperlink"/>
                <w:noProof/>
              </w:rPr>
              <w:t>3.6 R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l</w:t>
            </w:r>
            <w:r w:rsidR="00AC0B05" w:rsidRPr="002B7FB2">
              <w:rPr>
                <w:rStyle w:val="Hyperlink"/>
                <w:noProof/>
                <w:spacing w:val="1"/>
              </w:rPr>
              <w:t>i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b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l</w:t>
            </w:r>
            <w:r w:rsidR="00AC0B05" w:rsidRPr="002B7FB2">
              <w:rPr>
                <w:rStyle w:val="Hyperlink"/>
                <w:noProof/>
              </w:rPr>
              <w:t>ity and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Val</w:t>
            </w:r>
            <w:r w:rsidR="00AC0B05" w:rsidRPr="002B7FB2">
              <w:rPr>
                <w:rStyle w:val="Hyperlink"/>
                <w:noProof/>
                <w:spacing w:val="-2"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>ity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80" w:history="1">
            <w:r w:rsidR="00AC0B05" w:rsidRPr="002B7FB2">
              <w:rPr>
                <w:rStyle w:val="Hyperlink"/>
                <w:noProof/>
              </w:rPr>
              <w:t xml:space="preserve">3.7. Ethical 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si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  <w:spacing w:val="-1"/>
              </w:rPr>
              <w:t>er</w:t>
            </w:r>
            <w:r w:rsidR="00AC0B05" w:rsidRPr="002B7FB2">
              <w:rPr>
                <w:rStyle w:val="Hyperlink"/>
                <w:noProof/>
              </w:rPr>
              <w:t>ation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81" w:history="1">
            <w:r w:rsidR="00AC0B05" w:rsidRPr="002B7FB2">
              <w:rPr>
                <w:rStyle w:val="Hyperlink"/>
                <w:rFonts w:ascii="Times New Roman" w:hAnsi="Times New Roman" w:cs="Times New Roman"/>
                <w:noProof/>
              </w:rPr>
              <w:t>CHAPTER FOUR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82" w:history="1">
            <w:r w:rsidR="00AC0B05" w:rsidRPr="002B7FB2">
              <w:rPr>
                <w:rStyle w:val="Hyperlink"/>
                <w:noProof/>
              </w:rPr>
              <w:t>Da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2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-3"/>
              </w:rPr>
              <w:t>P</w:t>
            </w:r>
            <w:r w:rsidR="00AC0B05" w:rsidRPr="002B7FB2">
              <w:rPr>
                <w:rStyle w:val="Hyperlink"/>
                <w:noProof/>
                <w:spacing w:val="-1"/>
              </w:rPr>
              <w:t>re</w:t>
            </w:r>
            <w:r w:rsidR="00AC0B05" w:rsidRPr="002B7FB2">
              <w:rPr>
                <w:rStyle w:val="Hyperlink"/>
                <w:noProof/>
                <w:spacing w:val="2"/>
              </w:rPr>
              <w:t>s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ta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</w:rPr>
              <w:t>io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, Ana</w:t>
            </w:r>
            <w:r w:rsidR="00AC0B05" w:rsidRPr="002B7FB2">
              <w:rPr>
                <w:rStyle w:val="Hyperlink"/>
                <w:noProof/>
                <w:spacing w:val="1"/>
              </w:rPr>
              <w:t>l</w:t>
            </w:r>
            <w:r w:rsidR="00AC0B05" w:rsidRPr="002B7FB2">
              <w:rPr>
                <w:rStyle w:val="Hyperlink"/>
                <w:noProof/>
              </w:rPr>
              <w:t>ysis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d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Dis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  <w:spacing w:val="1"/>
              </w:rPr>
              <w:t>u</w:t>
            </w:r>
            <w:r w:rsidR="00AC0B05" w:rsidRPr="002B7FB2">
              <w:rPr>
                <w:rStyle w:val="Hyperlink"/>
                <w:noProof/>
                <w:spacing w:val="-2"/>
              </w:rPr>
              <w:t>s</w:t>
            </w:r>
            <w:r w:rsidR="00AC0B05" w:rsidRPr="002B7FB2">
              <w:rPr>
                <w:rStyle w:val="Hyperlink"/>
                <w:noProof/>
              </w:rPr>
              <w:t>sion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83" w:history="1">
            <w:r w:rsidR="00AC0B05" w:rsidRPr="002B7FB2">
              <w:rPr>
                <w:rStyle w:val="Hyperlink"/>
                <w:noProof/>
              </w:rPr>
              <w:t>4.1 Da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2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-3"/>
              </w:rPr>
              <w:t>P</w:t>
            </w:r>
            <w:r w:rsidR="00AC0B05" w:rsidRPr="002B7FB2">
              <w:rPr>
                <w:rStyle w:val="Hyperlink"/>
                <w:noProof/>
                <w:spacing w:val="-1"/>
              </w:rPr>
              <w:t>re</w:t>
            </w:r>
            <w:r w:rsidR="00AC0B05" w:rsidRPr="002B7FB2">
              <w:rPr>
                <w:rStyle w:val="Hyperlink"/>
                <w:noProof/>
                <w:spacing w:val="2"/>
              </w:rPr>
              <w:t>s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ta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</w:rPr>
              <w:t>ion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84" w:history="1">
            <w:r w:rsidR="00AC0B05" w:rsidRPr="002B7FB2">
              <w:rPr>
                <w:rStyle w:val="Hyperlink"/>
                <w:noProof/>
              </w:rPr>
              <w:t>4.2 R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l</w:t>
            </w:r>
            <w:r w:rsidR="00AC0B05" w:rsidRPr="002B7FB2">
              <w:rPr>
                <w:rStyle w:val="Hyperlink"/>
                <w:noProof/>
                <w:spacing w:val="1"/>
              </w:rPr>
              <w:t>i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b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l</w:t>
            </w:r>
            <w:r w:rsidR="00AC0B05" w:rsidRPr="002B7FB2">
              <w:rPr>
                <w:rStyle w:val="Hyperlink"/>
                <w:noProof/>
              </w:rPr>
              <w:t xml:space="preserve">ity </w:t>
            </w:r>
            <w:r w:rsidR="00AC0B05" w:rsidRPr="002B7FB2">
              <w:rPr>
                <w:rStyle w:val="Hyperlink"/>
                <w:noProof/>
                <w:spacing w:val="-1"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alys</w:t>
            </w:r>
            <w:r w:rsidR="00AC0B05" w:rsidRPr="002B7FB2">
              <w:rPr>
                <w:rStyle w:val="Hyperlink"/>
                <w:noProof/>
                <w:spacing w:val="1"/>
              </w:rPr>
              <w:t>i</w:t>
            </w:r>
            <w:r w:rsidR="00AC0B05" w:rsidRPr="002B7FB2">
              <w:rPr>
                <w:rStyle w:val="Hyperlink"/>
                <w:noProof/>
              </w:rPr>
              <w:t>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85" w:history="1">
            <w:r w:rsidR="00AC0B05" w:rsidRPr="002B7FB2">
              <w:rPr>
                <w:rStyle w:val="Hyperlink"/>
                <w:noProof/>
                <w:position w:val="-1"/>
              </w:rPr>
              <w:t>T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position w:val="-1"/>
              </w:rPr>
              <w:t>ble4. 1. R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position w:val="-1"/>
              </w:rPr>
              <w:t>l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position w:val="-1"/>
              </w:rPr>
              <w:t>bi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l</w:t>
            </w:r>
            <w:r w:rsidR="00AC0B05" w:rsidRPr="002B7FB2">
              <w:rPr>
                <w:rStyle w:val="Hyperlink"/>
                <w:noProof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spacing w:val="3"/>
                <w:position w:val="-1"/>
              </w:rPr>
              <w:t>t</w:t>
            </w:r>
            <w:r w:rsidR="00AC0B05" w:rsidRPr="002B7FB2">
              <w:rPr>
                <w:rStyle w:val="Hyperlink"/>
                <w:noProof/>
                <w:position w:val="-1"/>
              </w:rPr>
              <w:t>y</w:t>
            </w:r>
            <w:r w:rsidR="00AC0B05" w:rsidRPr="002B7FB2">
              <w:rPr>
                <w:rStyle w:val="Hyperlink"/>
                <w:noProof/>
                <w:spacing w:val="-5"/>
                <w:position w:val="-1"/>
              </w:rPr>
              <w:t xml:space="preserve"> </w:t>
            </w:r>
            <w:r w:rsidR="00AC0B05" w:rsidRPr="002B7FB2">
              <w:rPr>
                <w:rStyle w:val="Hyperlink"/>
                <w:noProof/>
                <w:position w:val="-1"/>
              </w:rPr>
              <w:t>of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 xml:space="preserve"> S</w:t>
            </w:r>
            <w:r w:rsidR="00AC0B05" w:rsidRPr="002B7FB2">
              <w:rPr>
                <w:rStyle w:val="Hyperlink"/>
                <w:noProof/>
                <w:position w:val="-1"/>
              </w:rPr>
              <w:t>tatis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t</w:t>
            </w:r>
            <w:r w:rsidR="00AC0B05" w:rsidRPr="002B7FB2">
              <w:rPr>
                <w:rStyle w:val="Hyperlink"/>
                <w:noProof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c</w:t>
            </w:r>
            <w:r w:rsidR="00AC0B05" w:rsidRPr="002B7FB2">
              <w:rPr>
                <w:rStyle w:val="Hyperlink"/>
                <w:noProof/>
                <w:position w:val="-1"/>
              </w:rPr>
              <w:t>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86" w:history="1">
            <w:r w:rsidR="00AC0B05" w:rsidRPr="002B7FB2">
              <w:rPr>
                <w:rStyle w:val="Hyperlink"/>
                <w:noProof/>
              </w:rPr>
              <w:t>4.3 Vali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>ity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87" w:history="1">
            <w:r w:rsidR="00AC0B05" w:rsidRPr="002B7FB2">
              <w:rPr>
                <w:rStyle w:val="Hyperlink"/>
                <w:noProof/>
              </w:rPr>
              <w:t>4.4 D</w:t>
            </w:r>
            <w:r w:rsidR="00AC0B05" w:rsidRPr="002B7FB2">
              <w:rPr>
                <w:rStyle w:val="Hyperlink"/>
                <w:noProof/>
                <w:spacing w:val="1"/>
              </w:rPr>
              <w:t>e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</w:rPr>
              <w:t>og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ph</w:t>
            </w:r>
            <w:r w:rsidR="00AC0B05" w:rsidRPr="002B7FB2">
              <w:rPr>
                <w:rStyle w:val="Hyperlink"/>
                <w:noProof/>
              </w:rPr>
              <w:t>ic In</w:t>
            </w:r>
            <w:r w:rsidR="00AC0B05" w:rsidRPr="002B7FB2">
              <w:rPr>
                <w:rStyle w:val="Hyperlink"/>
                <w:noProof/>
                <w:spacing w:val="2"/>
              </w:rPr>
              <w:t>f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  <w:spacing w:val="2"/>
              </w:rPr>
              <w:t>a</w:t>
            </w:r>
            <w:r w:rsidR="00AC0B05" w:rsidRPr="002B7FB2">
              <w:rPr>
                <w:rStyle w:val="Hyperlink"/>
                <w:noProof/>
              </w:rPr>
              <w:t>tion 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R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s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</w:rPr>
              <w:t>nd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ts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88" w:history="1">
            <w:r w:rsidR="00AC0B05" w:rsidRPr="002B7FB2">
              <w:rPr>
                <w:rStyle w:val="Hyperlink"/>
                <w:noProof/>
                <w:position w:val="-1"/>
              </w:rPr>
              <w:t>T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position w:val="-1"/>
              </w:rPr>
              <w:t>ble4. 2 D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m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o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g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r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position w:val="-1"/>
              </w:rPr>
              <w:t xml:space="preserve">phic </w:t>
            </w:r>
            <w:r w:rsidR="00AC0B05" w:rsidRPr="002B7FB2">
              <w:rPr>
                <w:rStyle w:val="Hyperlink"/>
                <w:noProof/>
                <w:spacing w:val="4"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position w:val="-1"/>
              </w:rPr>
              <w:t>nfo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r</w:t>
            </w:r>
            <w:r w:rsidR="00AC0B05" w:rsidRPr="002B7FB2">
              <w:rPr>
                <w:rStyle w:val="Hyperlink"/>
                <w:noProof/>
                <w:position w:val="-1"/>
              </w:rPr>
              <w:t xml:space="preserve">mation of 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re</w:t>
            </w:r>
            <w:r w:rsidR="00AC0B05" w:rsidRPr="002B7FB2">
              <w:rPr>
                <w:rStyle w:val="Hyperlink"/>
                <w:noProof/>
                <w:position w:val="-1"/>
              </w:rPr>
              <w:t>spon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d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position w:val="-1"/>
              </w:rPr>
              <w:t>nts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89" w:history="1">
            <w:r w:rsidR="00AC0B05" w:rsidRPr="002B7FB2">
              <w:rPr>
                <w:rStyle w:val="Hyperlink"/>
                <w:noProof/>
              </w:rPr>
              <w:t>4.5 Da</w:t>
            </w:r>
            <w:r w:rsidR="00AC0B05" w:rsidRPr="002B7FB2">
              <w:rPr>
                <w:rStyle w:val="Hyperlink"/>
                <w:noProof/>
                <w:spacing w:val="-1"/>
              </w:rPr>
              <w:t>t</w:t>
            </w:r>
            <w:r w:rsidR="00AC0B05" w:rsidRPr="002B7FB2">
              <w:rPr>
                <w:rStyle w:val="Hyperlink"/>
                <w:noProof/>
              </w:rPr>
              <w:t>a Ana</w:t>
            </w:r>
            <w:r w:rsidR="00AC0B05" w:rsidRPr="002B7FB2">
              <w:rPr>
                <w:rStyle w:val="Hyperlink"/>
                <w:noProof/>
                <w:spacing w:val="1"/>
              </w:rPr>
              <w:t>l</w:t>
            </w:r>
            <w:r w:rsidR="00AC0B05" w:rsidRPr="002B7FB2">
              <w:rPr>
                <w:rStyle w:val="Hyperlink"/>
                <w:noProof/>
              </w:rPr>
              <w:t>ysis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d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-2"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t</w:t>
            </w:r>
            <w:r w:rsidR="00AC0B05" w:rsidRPr="002B7FB2">
              <w:rPr>
                <w:rStyle w:val="Hyperlink"/>
                <w:noProof/>
                <w:spacing w:val="-2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  <w:spacing w:val="-1"/>
              </w:rPr>
              <w:t>re</w:t>
            </w:r>
            <w:r w:rsidR="00AC0B05" w:rsidRPr="002B7FB2">
              <w:rPr>
                <w:rStyle w:val="Hyperlink"/>
                <w:noProof/>
              </w:rPr>
              <w:t>t</w:t>
            </w:r>
            <w:r w:rsidR="00AC0B05" w:rsidRPr="002B7FB2">
              <w:rPr>
                <w:rStyle w:val="Hyperlink"/>
                <w:noProof/>
                <w:spacing w:val="1"/>
              </w:rPr>
              <w:t>a</w:t>
            </w:r>
            <w:r w:rsidR="00AC0B05" w:rsidRPr="002B7FB2">
              <w:rPr>
                <w:rStyle w:val="Hyperlink"/>
                <w:noProof/>
              </w:rPr>
              <w:t>tions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90" w:history="1">
            <w:r w:rsidR="00AC0B05" w:rsidRPr="002B7FB2">
              <w:rPr>
                <w:rStyle w:val="Hyperlink"/>
                <w:noProof/>
                <w:position w:val="-1"/>
              </w:rPr>
              <w:t>T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position w:val="-1"/>
              </w:rPr>
              <w:t>ble4. 3. Opportunities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 xml:space="preserve"> </w:t>
            </w:r>
            <w:r w:rsidR="00AC0B05" w:rsidRPr="002B7FB2">
              <w:rPr>
                <w:rStyle w:val="Hyperlink"/>
                <w:noProof/>
                <w:position w:val="-1"/>
              </w:rPr>
              <w:t>of E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-</w:t>
            </w:r>
            <w:r w:rsidR="00AC0B05" w:rsidRPr="002B7FB2">
              <w:rPr>
                <w:rStyle w:val="Hyperlink"/>
                <w:noProof/>
                <w:position w:val="-1"/>
              </w:rPr>
              <w:t>b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k</w:t>
            </w:r>
            <w:r w:rsidR="00AC0B05" w:rsidRPr="002B7FB2">
              <w:rPr>
                <w:rStyle w:val="Hyperlink"/>
                <w:noProof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spacing w:val="3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position w:val="-1"/>
              </w:rPr>
              <w:t>g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 xml:space="preserve"> </w:t>
            </w:r>
            <w:r w:rsidR="00AC0B05" w:rsidRPr="002B7FB2">
              <w:rPr>
                <w:rStyle w:val="Hyperlink"/>
                <w:noProof/>
                <w:position w:val="-1"/>
              </w:rPr>
              <w:t>s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position w:val="-1"/>
              </w:rPr>
              <w:t>rvi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c</w:t>
            </w:r>
            <w:r w:rsidR="00AC0B05" w:rsidRPr="002B7FB2">
              <w:rPr>
                <w:rStyle w:val="Hyperlink"/>
                <w:noProof/>
                <w:position w:val="-1"/>
              </w:rPr>
              <w:t>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91" w:history="1">
            <w:r w:rsidR="00AC0B05" w:rsidRPr="002B7FB2">
              <w:rPr>
                <w:rStyle w:val="Hyperlink"/>
                <w:noProof/>
                <w:spacing w:val="2"/>
                <w:position w:val="-1"/>
              </w:rPr>
              <w:t>T</w:t>
            </w:r>
            <w:r w:rsidR="00AC0B05" w:rsidRPr="002B7FB2">
              <w:rPr>
                <w:rStyle w:val="Hyperlink"/>
                <w:noProof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b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l</w:t>
            </w:r>
            <w:r w:rsidR="00AC0B05" w:rsidRPr="002B7FB2">
              <w:rPr>
                <w:rStyle w:val="Hyperlink"/>
                <w:noProof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4</w:t>
            </w:r>
            <w:r w:rsidR="00AC0B05" w:rsidRPr="002B7FB2">
              <w:rPr>
                <w:rStyle w:val="Hyperlink"/>
                <w:noProof/>
                <w:position w:val="-1"/>
              </w:rPr>
              <w:t xml:space="preserve">. 4. 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O</w:t>
            </w:r>
            <w:r w:rsidR="00AC0B05" w:rsidRPr="002B7FB2">
              <w:rPr>
                <w:rStyle w:val="Hyperlink"/>
                <w:noProof/>
                <w:position w:val="-1"/>
              </w:rPr>
              <w:t>pp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o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rt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u</w:t>
            </w:r>
            <w:r w:rsidR="00AC0B05" w:rsidRPr="002B7FB2">
              <w:rPr>
                <w:rStyle w:val="Hyperlink"/>
                <w:noProof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ti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position w:val="-1"/>
              </w:rPr>
              <w:t>s of</w:t>
            </w:r>
            <w:r w:rsidR="00AC0B05" w:rsidRPr="002B7FB2">
              <w:rPr>
                <w:rStyle w:val="Hyperlink"/>
                <w:noProof/>
                <w:spacing w:val="-3"/>
                <w:position w:val="-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3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spacing w:val="-4"/>
                <w:position w:val="-1"/>
              </w:rPr>
              <w:t>-</w:t>
            </w:r>
            <w:r w:rsidR="00AC0B05" w:rsidRPr="002B7FB2">
              <w:rPr>
                <w:rStyle w:val="Hyperlink"/>
                <w:noProof/>
                <w:position w:val="-1"/>
              </w:rPr>
              <w:t>ban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k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position w:val="-1"/>
              </w:rPr>
              <w:t>ng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 xml:space="preserve"> </w:t>
            </w:r>
            <w:r w:rsidR="00AC0B05" w:rsidRPr="002B7FB2">
              <w:rPr>
                <w:rStyle w:val="Hyperlink"/>
                <w:noProof/>
                <w:position w:val="-1"/>
              </w:rPr>
              <w:t>s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er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v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position w:val="-1"/>
              </w:rPr>
              <w:t>ce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92" w:history="1">
            <w:r w:rsidR="00AC0B05" w:rsidRPr="002B7FB2">
              <w:rPr>
                <w:rStyle w:val="Hyperlink"/>
                <w:noProof/>
                <w:position w:val="-1"/>
              </w:rPr>
              <w:t>T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position w:val="-1"/>
              </w:rPr>
              <w:t>ble4. 5. Oppo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r</w:t>
            </w:r>
            <w:r w:rsidR="00AC0B05" w:rsidRPr="002B7FB2">
              <w:rPr>
                <w:rStyle w:val="Hyperlink"/>
                <w:noProof/>
                <w:position w:val="-1"/>
              </w:rPr>
              <w:t>tun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position w:val="-1"/>
              </w:rPr>
              <w:t>t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position w:val="-1"/>
              </w:rPr>
              <w:t>s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 xml:space="preserve"> </w:t>
            </w:r>
            <w:r w:rsidR="00AC0B05" w:rsidRPr="002B7FB2">
              <w:rPr>
                <w:rStyle w:val="Hyperlink"/>
                <w:noProof/>
                <w:position w:val="-1"/>
              </w:rPr>
              <w:t>of E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-</w:t>
            </w:r>
            <w:r w:rsidR="00AC0B05" w:rsidRPr="002B7FB2">
              <w:rPr>
                <w:rStyle w:val="Hyperlink"/>
                <w:noProof/>
                <w:position w:val="-1"/>
              </w:rPr>
              <w:t>b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k</w:t>
            </w:r>
            <w:r w:rsidR="00AC0B05" w:rsidRPr="002B7FB2">
              <w:rPr>
                <w:rStyle w:val="Hyperlink"/>
                <w:noProof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spacing w:val="3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position w:val="-1"/>
              </w:rPr>
              <w:t>g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 xml:space="preserve"> </w:t>
            </w:r>
            <w:r w:rsidR="00AC0B05" w:rsidRPr="002B7FB2">
              <w:rPr>
                <w:rStyle w:val="Hyperlink"/>
                <w:noProof/>
                <w:position w:val="-1"/>
              </w:rPr>
              <w:t>s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position w:val="-1"/>
              </w:rPr>
              <w:t>rvi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c</w:t>
            </w:r>
            <w:r w:rsidR="00AC0B05" w:rsidRPr="002B7FB2">
              <w:rPr>
                <w:rStyle w:val="Hyperlink"/>
                <w:noProof/>
                <w:position w:val="-1"/>
              </w:rPr>
              <w:t>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93" w:history="1">
            <w:r w:rsidR="00AC0B05" w:rsidRPr="002B7FB2">
              <w:rPr>
                <w:rStyle w:val="Hyperlink"/>
                <w:noProof/>
                <w:position w:val="-1"/>
              </w:rPr>
              <w:t>T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position w:val="-1"/>
              </w:rPr>
              <w:t>ble4. 6 Ch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position w:val="-1"/>
              </w:rPr>
              <w:t>l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l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g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position w:val="-1"/>
              </w:rPr>
              <w:t>s of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-</w:t>
            </w:r>
            <w:r w:rsidR="00AC0B05" w:rsidRPr="002B7FB2">
              <w:rPr>
                <w:rStyle w:val="Hyperlink"/>
                <w:noProof/>
                <w:position w:val="-1"/>
              </w:rPr>
              <w:t>b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k</w:t>
            </w:r>
            <w:r w:rsidR="00AC0B05" w:rsidRPr="002B7FB2">
              <w:rPr>
                <w:rStyle w:val="Hyperlink"/>
                <w:noProof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spacing w:val="3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position w:val="-1"/>
              </w:rPr>
              <w:t>g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 xml:space="preserve"> </w:t>
            </w:r>
            <w:r w:rsidR="00AC0B05" w:rsidRPr="002B7FB2">
              <w:rPr>
                <w:rStyle w:val="Hyperlink"/>
                <w:noProof/>
                <w:position w:val="-1"/>
              </w:rPr>
              <w:t>s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position w:val="-1"/>
              </w:rPr>
              <w:t>rvi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c</w:t>
            </w:r>
            <w:r w:rsidR="00AC0B05" w:rsidRPr="002B7FB2">
              <w:rPr>
                <w:rStyle w:val="Hyperlink"/>
                <w:noProof/>
                <w:position w:val="-1"/>
              </w:rPr>
              <w:t>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94" w:history="1">
            <w:r w:rsidR="00AC0B05" w:rsidRPr="002B7FB2">
              <w:rPr>
                <w:rStyle w:val="Hyperlink"/>
                <w:noProof/>
                <w:position w:val="-1"/>
              </w:rPr>
              <w:t>T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position w:val="-1"/>
              </w:rPr>
              <w:t>ble4.7.Ch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position w:val="-1"/>
              </w:rPr>
              <w:t>l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l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g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position w:val="-1"/>
              </w:rPr>
              <w:t xml:space="preserve">s of </w:t>
            </w:r>
            <w:r w:rsidR="00AC0B05" w:rsidRPr="002B7FB2">
              <w:rPr>
                <w:rStyle w:val="Hyperlink"/>
                <w:noProof/>
                <w:spacing w:val="3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-</w:t>
            </w:r>
            <w:r w:rsidR="00AC0B05" w:rsidRPr="002B7FB2">
              <w:rPr>
                <w:rStyle w:val="Hyperlink"/>
                <w:noProof/>
                <w:position w:val="-1"/>
              </w:rPr>
              <w:t>b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k</w:t>
            </w:r>
            <w:r w:rsidR="00AC0B05" w:rsidRPr="002B7FB2">
              <w:rPr>
                <w:rStyle w:val="Hyperlink"/>
                <w:noProof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spacing w:val="3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position w:val="-1"/>
              </w:rPr>
              <w:t>g</w:t>
            </w:r>
            <w:r w:rsidR="00AC0B05" w:rsidRPr="002B7FB2">
              <w:rPr>
                <w:rStyle w:val="Hyperlink"/>
                <w:noProof/>
                <w:spacing w:val="-5"/>
                <w:position w:val="-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s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position w:val="-1"/>
              </w:rPr>
              <w:t>rvi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c</w:t>
            </w:r>
            <w:r w:rsidR="00AC0B05" w:rsidRPr="002B7FB2">
              <w:rPr>
                <w:rStyle w:val="Hyperlink"/>
                <w:noProof/>
                <w:position w:val="-1"/>
              </w:rPr>
              <w:t>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95" w:history="1">
            <w:r w:rsidR="00AC0B05" w:rsidRPr="002B7FB2">
              <w:rPr>
                <w:rStyle w:val="Hyperlink"/>
                <w:noProof/>
                <w:position w:val="-1"/>
              </w:rPr>
              <w:t>T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position w:val="-1"/>
              </w:rPr>
              <w:t>ble4.8.Ch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position w:val="-1"/>
              </w:rPr>
              <w:t>l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l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g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position w:val="-1"/>
              </w:rPr>
              <w:t xml:space="preserve">s of </w:t>
            </w:r>
            <w:r w:rsidR="00AC0B05" w:rsidRPr="002B7FB2">
              <w:rPr>
                <w:rStyle w:val="Hyperlink"/>
                <w:noProof/>
                <w:spacing w:val="3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-</w:t>
            </w:r>
            <w:r w:rsidR="00AC0B05" w:rsidRPr="002B7FB2">
              <w:rPr>
                <w:rStyle w:val="Hyperlink"/>
                <w:noProof/>
                <w:position w:val="-1"/>
              </w:rPr>
              <w:t>b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a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spacing w:val="-2"/>
                <w:position w:val="-1"/>
              </w:rPr>
              <w:t>k</w:t>
            </w:r>
            <w:r w:rsidR="00AC0B05" w:rsidRPr="002B7FB2">
              <w:rPr>
                <w:rStyle w:val="Hyperlink"/>
                <w:noProof/>
                <w:position w:val="-1"/>
              </w:rPr>
              <w:t>i</w:t>
            </w:r>
            <w:r w:rsidR="00AC0B05" w:rsidRPr="002B7FB2">
              <w:rPr>
                <w:rStyle w:val="Hyperlink"/>
                <w:noProof/>
                <w:spacing w:val="3"/>
                <w:position w:val="-1"/>
              </w:rPr>
              <w:t>n</w:t>
            </w:r>
            <w:r w:rsidR="00AC0B05" w:rsidRPr="002B7FB2">
              <w:rPr>
                <w:rStyle w:val="Hyperlink"/>
                <w:noProof/>
                <w:position w:val="-1"/>
              </w:rPr>
              <w:t>g</w:t>
            </w:r>
            <w:r w:rsidR="00AC0B05" w:rsidRPr="002B7FB2">
              <w:rPr>
                <w:rStyle w:val="Hyperlink"/>
                <w:noProof/>
                <w:spacing w:val="-5"/>
                <w:position w:val="-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2"/>
                <w:position w:val="-1"/>
              </w:rPr>
              <w:t>s</w:t>
            </w:r>
            <w:r w:rsidR="00AC0B05" w:rsidRPr="002B7FB2">
              <w:rPr>
                <w:rStyle w:val="Hyperlink"/>
                <w:noProof/>
                <w:spacing w:val="-1"/>
                <w:position w:val="-1"/>
              </w:rPr>
              <w:t>e</w:t>
            </w:r>
            <w:r w:rsidR="00AC0B05" w:rsidRPr="002B7FB2">
              <w:rPr>
                <w:rStyle w:val="Hyperlink"/>
                <w:noProof/>
                <w:position w:val="-1"/>
              </w:rPr>
              <w:t>rvi</w:t>
            </w:r>
            <w:r w:rsidR="00AC0B05" w:rsidRPr="002B7FB2">
              <w:rPr>
                <w:rStyle w:val="Hyperlink"/>
                <w:noProof/>
                <w:spacing w:val="1"/>
                <w:position w:val="-1"/>
              </w:rPr>
              <w:t>c</w:t>
            </w:r>
            <w:r w:rsidR="00AC0B05" w:rsidRPr="002B7FB2">
              <w:rPr>
                <w:rStyle w:val="Hyperlink"/>
                <w:noProof/>
                <w:position w:val="-1"/>
              </w:rPr>
              <w:t>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96" w:history="1">
            <w:r w:rsidR="00AC0B05" w:rsidRPr="002B7FB2">
              <w:rPr>
                <w:rStyle w:val="Hyperlink"/>
                <w:noProof/>
              </w:rPr>
              <w:t>CHA</w:t>
            </w:r>
            <w:r w:rsidR="00AC0B05" w:rsidRPr="002B7FB2">
              <w:rPr>
                <w:rStyle w:val="Hyperlink"/>
                <w:noProof/>
                <w:spacing w:val="-3"/>
              </w:rPr>
              <w:t>P</w:t>
            </w:r>
            <w:r w:rsidR="00AC0B05" w:rsidRPr="002B7FB2">
              <w:rPr>
                <w:rStyle w:val="Hyperlink"/>
                <w:noProof/>
              </w:rPr>
              <w:t>TER</w:t>
            </w:r>
            <w:r w:rsidR="00AC0B05" w:rsidRPr="002B7FB2">
              <w:rPr>
                <w:rStyle w:val="Hyperlink"/>
                <w:noProof/>
                <w:spacing w:val="2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-3"/>
              </w:rPr>
              <w:t>F</w:t>
            </w:r>
            <w:r w:rsidR="00AC0B05" w:rsidRPr="002B7FB2">
              <w:rPr>
                <w:rStyle w:val="Hyperlink"/>
                <w:noProof/>
              </w:rPr>
              <w:t>IVE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97" w:history="1">
            <w:r w:rsidR="00AC0B05" w:rsidRPr="002B7FB2">
              <w:rPr>
                <w:rStyle w:val="Hyperlink"/>
                <w:noProof/>
                <w:spacing w:val="1"/>
              </w:rPr>
              <w:t>5.   Su</w:t>
            </w:r>
            <w:r w:rsidR="00AC0B05" w:rsidRPr="002B7FB2">
              <w:rPr>
                <w:rStyle w:val="Hyperlink"/>
                <w:noProof/>
                <w:spacing w:val="-1"/>
              </w:rPr>
              <w:t>m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  <w:spacing w:val="1"/>
              </w:rPr>
              <w:t>a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y, Concl</w:t>
            </w:r>
            <w:r w:rsidR="00AC0B05" w:rsidRPr="002B7FB2">
              <w:rPr>
                <w:rStyle w:val="Hyperlink"/>
                <w:noProof/>
                <w:spacing w:val="1"/>
              </w:rPr>
              <w:t>u</w:t>
            </w:r>
            <w:r w:rsidR="00AC0B05" w:rsidRPr="002B7FB2">
              <w:rPr>
                <w:rStyle w:val="Hyperlink"/>
                <w:noProof/>
              </w:rPr>
              <w:t>sion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d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R</w:t>
            </w:r>
            <w:r w:rsidR="00AC0B05" w:rsidRPr="002B7FB2">
              <w:rPr>
                <w:rStyle w:val="Hyperlink"/>
                <w:noProof/>
                <w:spacing w:val="-1"/>
              </w:rPr>
              <w:t>ec</w:t>
            </w:r>
            <w:r w:rsidR="00AC0B05" w:rsidRPr="002B7FB2">
              <w:rPr>
                <w:rStyle w:val="Hyperlink"/>
                <w:noProof/>
                <w:spacing w:val="2"/>
              </w:rPr>
              <w:t>o</w:t>
            </w:r>
            <w:r w:rsidR="00AC0B05" w:rsidRPr="002B7FB2">
              <w:rPr>
                <w:rStyle w:val="Hyperlink"/>
                <w:noProof/>
                <w:spacing w:val="-1"/>
              </w:rPr>
              <w:t>m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nd</w:t>
            </w:r>
            <w:r w:rsidR="00AC0B05" w:rsidRPr="002B7FB2">
              <w:rPr>
                <w:rStyle w:val="Hyperlink"/>
                <w:noProof/>
              </w:rPr>
              <w:t>ation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98" w:history="1">
            <w:r w:rsidR="00AC0B05" w:rsidRPr="002B7FB2">
              <w:rPr>
                <w:rStyle w:val="Hyperlink"/>
                <w:noProof/>
              </w:rPr>
              <w:t xml:space="preserve">5.1. </w:t>
            </w:r>
            <w:r w:rsidR="00AC0B05" w:rsidRPr="002B7FB2">
              <w:rPr>
                <w:rStyle w:val="Hyperlink"/>
                <w:noProof/>
                <w:spacing w:val="1"/>
              </w:rPr>
              <w:t>Su</w:t>
            </w:r>
            <w:r w:rsidR="00AC0B05" w:rsidRPr="002B7FB2">
              <w:rPr>
                <w:rStyle w:val="Hyperlink"/>
                <w:noProof/>
                <w:spacing w:val="-1"/>
              </w:rPr>
              <w:t>m</w:t>
            </w:r>
            <w:r w:rsidR="00AC0B05" w:rsidRPr="002B7FB2">
              <w:rPr>
                <w:rStyle w:val="Hyperlink"/>
                <w:noProof/>
                <w:spacing w:val="-3"/>
              </w:rPr>
              <w:t>m</w:t>
            </w:r>
            <w:r w:rsidR="00AC0B05" w:rsidRPr="002B7FB2">
              <w:rPr>
                <w:rStyle w:val="Hyperlink"/>
                <w:noProof/>
              </w:rPr>
              <w:t>a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y of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-1"/>
              </w:rPr>
              <w:t>M</w:t>
            </w:r>
            <w:r w:rsidR="00AC0B05" w:rsidRPr="002B7FB2">
              <w:rPr>
                <w:rStyle w:val="Hyperlink"/>
                <w:noProof/>
              </w:rPr>
              <w:t>aj</w:t>
            </w:r>
            <w:r w:rsidR="00AC0B05" w:rsidRPr="002B7FB2">
              <w:rPr>
                <w:rStyle w:val="Hyperlink"/>
                <w:noProof/>
                <w:spacing w:val="1"/>
              </w:rPr>
              <w:t>o</w:t>
            </w:r>
            <w:r w:rsidR="00AC0B05" w:rsidRPr="002B7FB2">
              <w:rPr>
                <w:rStyle w:val="Hyperlink"/>
                <w:noProof/>
              </w:rPr>
              <w:t>r</w:t>
            </w:r>
            <w:r w:rsidR="00AC0B05" w:rsidRPr="002B7FB2">
              <w:rPr>
                <w:rStyle w:val="Hyperlink"/>
                <w:noProof/>
                <w:spacing w:val="1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-3"/>
              </w:rPr>
              <w:t>F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nd</w:t>
            </w:r>
            <w:r w:rsidR="00AC0B05" w:rsidRPr="002B7FB2">
              <w:rPr>
                <w:rStyle w:val="Hyperlink"/>
                <w:noProof/>
              </w:rPr>
              <w:t>i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</w:rPr>
              <w:t>gs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599" w:history="1">
            <w:r w:rsidR="00AC0B05" w:rsidRPr="002B7FB2">
              <w:rPr>
                <w:rStyle w:val="Hyperlink"/>
                <w:noProof/>
              </w:rPr>
              <w:t>5.2. Concl</w:t>
            </w:r>
            <w:r w:rsidR="00AC0B05" w:rsidRPr="002B7FB2">
              <w:rPr>
                <w:rStyle w:val="Hyperlink"/>
                <w:noProof/>
                <w:spacing w:val="1"/>
              </w:rPr>
              <w:t>u</w:t>
            </w:r>
            <w:r w:rsidR="00AC0B05" w:rsidRPr="002B7FB2">
              <w:rPr>
                <w:rStyle w:val="Hyperlink"/>
                <w:noProof/>
              </w:rPr>
              <w:t>sion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600" w:history="1">
            <w:r w:rsidR="00AC0B05" w:rsidRPr="002B7FB2">
              <w:rPr>
                <w:rStyle w:val="Hyperlink"/>
                <w:noProof/>
              </w:rPr>
              <w:t>5.3. R</w:t>
            </w:r>
            <w:r w:rsidR="00AC0B05" w:rsidRPr="002B7FB2">
              <w:rPr>
                <w:rStyle w:val="Hyperlink"/>
                <w:noProof/>
                <w:spacing w:val="-1"/>
              </w:rPr>
              <w:t>ec</w:t>
            </w:r>
            <w:r w:rsidR="00AC0B05" w:rsidRPr="002B7FB2">
              <w:rPr>
                <w:rStyle w:val="Hyperlink"/>
                <w:noProof/>
                <w:spacing w:val="2"/>
              </w:rPr>
              <w:t>o</w:t>
            </w:r>
            <w:r w:rsidR="00AC0B05" w:rsidRPr="002B7FB2">
              <w:rPr>
                <w:rStyle w:val="Hyperlink"/>
                <w:noProof/>
                <w:spacing w:val="-1"/>
              </w:rPr>
              <w:t>mme</w:t>
            </w:r>
            <w:r w:rsidR="00AC0B05" w:rsidRPr="002B7FB2">
              <w:rPr>
                <w:rStyle w:val="Hyperlink"/>
                <w:noProof/>
                <w:spacing w:val="1"/>
              </w:rPr>
              <w:t>nd</w:t>
            </w:r>
            <w:r w:rsidR="00AC0B05" w:rsidRPr="002B7FB2">
              <w:rPr>
                <w:rStyle w:val="Hyperlink"/>
                <w:noProof/>
              </w:rPr>
              <w:t>ations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601" w:history="1">
            <w:r w:rsidR="00AC0B05" w:rsidRPr="002B7FB2">
              <w:rPr>
                <w:rStyle w:val="Hyperlink"/>
                <w:noProof/>
              </w:rPr>
              <w:t>5.4. A</w:t>
            </w:r>
            <w:r w:rsidR="00AC0B05" w:rsidRPr="002B7FB2">
              <w:rPr>
                <w:rStyle w:val="Hyperlink"/>
                <w:noProof/>
                <w:spacing w:val="-1"/>
              </w:rPr>
              <w:t>re</w:t>
            </w:r>
            <w:r w:rsidR="00AC0B05" w:rsidRPr="002B7FB2">
              <w:rPr>
                <w:rStyle w:val="Hyperlink"/>
                <w:noProof/>
              </w:rPr>
              <w:t>as of</w:t>
            </w:r>
            <w:r w:rsidR="00AC0B05" w:rsidRPr="002B7FB2">
              <w:rPr>
                <w:rStyle w:val="Hyperlink"/>
                <w:noProof/>
                <w:spacing w:val="2"/>
              </w:rPr>
              <w:t xml:space="preserve"> </w:t>
            </w:r>
            <w:r w:rsidR="00AC0B05" w:rsidRPr="002B7FB2">
              <w:rPr>
                <w:rStyle w:val="Hyperlink"/>
                <w:noProof/>
                <w:spacing w:val="1"/>
              </w:rPr>
              <w:t>fu</w:t>
            </w:r>
            <w:r w:rsidR="00AC0B05" w:rsidRPr="002B7FB2">
              <w:rPr>
                <w:rStyle w:val="Hyperlink"/>
                <w:noProof/>
                <w:spacing w:val="-1"/>
              </w:rPr>
              <w:t>r</w:t>
            </w:r>
            <w:r w:rsidR="00AC0B05" w:rsidRPr="002B7FB2">
              <w:rPr>
                <w:rStyle w:val="Hyperlink"/>
                <w:noProof/>
              </w:rPr>
              <w:t>th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r</w:t>
            </w:r>
            <w:r w:rsidR="00AC0B05" w:rsidRPr="002B7FB2">
              <w:rPr>
                <w:rStyle w:val="Hyperlink"/>
                <w:noProof/>
                <w:spacing w:val="-1"/>
              </w:rPr>
              <w:t xml:space="preserve"> </w:t>
            </w:r>
            <w:r w:rsidR="00AC0B05" w:rsidRPr="002B7FB2">
              <w:rPr>
                <w:rStyle w:val="Hyperlink"/>
                <w:noProof/>
              </w:rPr>
              <w:t>stu</w:t>
            </w:r>
            <w:r w:rsidR="00AC0B05" w:rsidRPr="002B7FB2">
              <w:rPr>
                <w:rStyle w:val="Hyperlink"/>
                <w:noProof/>
                <w:spacing w:val="1"/>
              </w:rPr>
              <w:t>d</w:t>
            </w:r>
            <w:r w:rsidR="00AC0B05" w:rsidRPr="002B7FB2">
              <w:rPr>
                <w:rStyle w:val="Hyperlink"/>
                <w:noProof/>
              </w:rPr>
              <w:t>y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602" w:history="1">
            <w:r w:rsidR="00AC0B05" w:rsidRPr="002B7FB2">
              <w:rPr>
                <w:rStyle w:val="Hyperlink"/>
                <w:noProof/>
              </w:rPr>
              <w:t>R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f</w:t>
            </w:r>
            <w:r w:rsidR="00AC0B05" w:rsidRPr="002B7FB2">
              <w:rPr>
                <w:rStyle w:val="Hyperlink"/>
                <w:noProof/>
                <w:spacing w:val="-1"/>
              </w:rPr>
              <w:t>ere</w:t>
            </w:r>
            <w:r w:rsidR="00AC0B05" w:rsidRPr="002B7FB2">
              <w:rPr>
                <w:rStyle w:val="Hyperlink"/>
                <w:noProof/>
                <w:spacing w:val="1"/>
              </w:rPr>
              <w:t>n</w:t>
            </w:r>
            <w:r w:rsidR="00AC0B05" w:rsidRPr="002B7FB2">
              <w:rPr>
                <w:rStyle w:val="Hyperlink"/>
                <w:noProof/>
                <w:spacing w:val="-1"/>
              </w:rPr>
              <w:t>c</w:t>
            </w:r>
            <w:r w:rsidR="00AC0B05" w:rsidRPr="002B7FB2">
              <w:rPr>
                <w:rStyle w:val="Hyperlink"/>
                <w:noProof/>
              </w:rPr>
              <w:t>e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0B05" w:rsidRDefault="00D91C1A">
          <w:pPr>
            <w:pStyle w:val="TOC1"/>
            <w:tabs>
              <w:tab w:val="right" w:leader="dot" w:pos="9570"/>
            </w:tabs>
            <w:rPr>
              <w:noProof/>
            </w:rPr>
          </w:pPr>
          <w:hyperlink w:anchor="_Toc84407603" w:history="1">
            <w:r w:rsidR="00AC0B05" w:rsidRPr="002B7FB2">
              <w:rPr>
                <w:rStyle w:val="Hyperlink"/>
                <w:noProof/>
              </w:rPr>
              <w:t>Ap</w:t>
            </w:r>
            <w:r w:rsidR="00AC0B05" w:rsidRPr="002B7FB2">
              <w:rPr>
                <w:rStyle w:val="Hyperlink"/>
                <w:noProof/>
                <w:spacing w:val="1"/>
              </w:rPr>
              <w:t>p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  <w:spacing w:val="1"/>
              </w:rPr>
              <w:t>nd</w:t>
            </w:r>
            <w:r w:rsidR="00AC0B05" w:rsidRPr="002B7FB2">
              <w:rPr>
                <w:rStyle w:val="Hyperlink"/>
                <w:noProof/>
              </w:rPr>
              <w:t>ic</w:t>
            </w:r>
            <w:r w:rsidR="00AC0B05" w:rsidRPr="002B7FB2">
              <w:rPr>
                <w:rStyle w:val="Hyperlink"/>
                <w:noProof/>
                <w:spacing w:val="-1"/>
              </w:rPr>
              <w:t>e</w:t>
            </w:r>
            <w:r w:rsidR="00AC0B05" w:rsidRPr="002B7FB2">
              <w:rPr>
                <w:rStyle w:val="Hyperlink"/>
                <w:noProof/>
              </w:rPr>
              <w:t>s</w:t>
            </w:r>
            <w:r w:rsidR="00AC0B0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0B05">
              <w:rPr>
                <w:noProof/>
                <w:webHidden/>
              </w:rPr>
              <w:instrText xml:space="preserve"> PAGEREF _Toc84407603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D6431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B1A" w:rsidRDefault="00D91C1A">
          <w:r>
            <w:fldChar w:fldCharType="end"/>
          </w:r>
        </w:p>
      </w:sdtContent>
    </w:sdt>
    <w:p w:rsidR="007842F0" w:rsidRDefault="007842F0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DE5C56" w:rsidRDefault="00DE5C56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CF26A7">
      <w:pPr>
        <w:spacing w:before="77"/>
        <w:ind w:right="4126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C448B" w:rsidRDefault="007C448B" w:rsidP="007842F0">
      <w:pPr>
        <w:spacing w:before="77"/>
        <w:ind w:left="4129" w:right="4126"/>
        <w:jc w:val="center"/>
        <w:rPr>
          <w:b/>
          <w:sz w:val="24"/>
          <w:szCs w:val="24"/>
        </w:rPr>
      </w:pPr>
    </w:p>
    <w:p w:rsidR="007842F0" w:rsidRPr="00CD0BD9" w:rsidRDefault="007842F0" w:rsidP="00CD0BD9">
      <w:pPr>
        <w:pStyle w:val="Heading1"/>
        <w:jc w:val="center"/>
        <w:rPr>
          <w:sz w:val="24"/>
          <w:szCs w:val="24"/>
        </w:rPr>
      </w:pPr>
      <w:bookmarkStart w:id="12" w:name="_Toc84407536"/>
      <w:r w:rsidRPr="00CD0BD9">
        <w:rPr>
          <w:sz w:val="24"/>
          <w:szCs w:val="24"/>
        </w:rPr>
        <w:t>List of</w:t>
      </w:r>
      <w:r w:rsidRPr="00CD0BD9">
        <w:rPr>
          <w:spacing w:val="1"/>
          <w:sz w:val="24"/>
          <w:szCs w:val="24"/>
        </w:rPr>
        <w:t xml:space="preserve"> </w:t>
      </w:r>
      <w:r w:rsidRPr="00CD0BD9">
        <w:rPr>
          <w:sz w:val="24"/>
          <w:szCs w:val="24"/>
        </w:rPr>
        <w:t>table</w:t>
      </w:r>
      <w:bookmarkEnd w:id="12"/>
      <w:r w:rsidR="005C47EB">
        <w:rPr>
          <w:sz w:val="24"/>
          <w:szCs w:val="24"/>
        </w:rPr>
        <w:t>s</w:t>
      </w:r>
    </w:p>
    <w:p w:rsidR="007842F0" w:rsidRDefault="007842F0" w:rsidP="007842F0">
      <w:pPr>
        <w:spacing w:before="98"/>
        <w:ind w:left="62" w:right="7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4.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 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tatis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16"/>
          <w:sz w:val="24"/>
          <w:szCs w:val="24"/>
        </w:rPr>
        <w:t>s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554EA5">
        <w:rPr>
          <w:sz w:val="24"/>
          <w:szCs w:val="24"/>
        </w:rPr>
        <w:t>5</w:t>
      </w:r>
    </w:p>
    <w:p w:rsidR="007842F0" w:rsidRDefault="007842F0" w:rsidP="007842F0">
      <w:pPr>
        <w:spacing w:before="41"/>
        <w:ind w:left="62" w:right="7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4.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 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phic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8"/>
          <w:sz w:val="24"/>
          <w:szCs w:val="24"/>
        </w:rPr>
        <w:t>s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proofErr w:type="gramEnd"/>
    </w:p>
    <w:p w:rsidR="007842F0" w:rsidRDefault="007842F0" w:rsidP="007842F0">
      <w:pPr>
        <w:spacing w:before="43"/>
        <w:ind w:left="62" w:right="7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4.</w:t>
      </w:r>
      <w:proofErr w:type="gramEnd"/>
      <w:r>
        <w:rPr>
          <w:sz w:val="24"/>
          <w:szCs w:val="24"/>
        </w:rPr>
        <w:t xml:space="preserve"> 3 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</w:t>
      </w:r>
      <w:proofErr w:type="gram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</w:p>
    <w:p w:rsidR="007842F0" w:rsidRDefault="007842F0" w:rsidP="007842F0">
      <w:pPr>
        <w:spacing w:before="41"/>
        <w:ind w:left="62" w:right="7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4.</w:t>
      </w:r>
      <w:proofErr w:type="gramEnd"/>
      <w:r>
        <w:rPr>
          <w:sz w:val="24"/>
          <w:szCs w:val="24"/>
        </w:rPr>
        <w:t xml:space="preserve"> 4 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</w:t>
      </w:r>
      <w:proofErr w:type="gram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</w:p>
    <w:p w:rsidR="007842F0" w:rsidRDefault="007842F0" w:rsidP="007842F0">
      <w:pPr>
        <w:spacing w:before="41"/>
        <w:ind w:left="62" w:right="7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4.</w:t>
      </w:r>
      <w:proofErr w:type="gramEnd"/>
      <w:r>
        <w:rPr>
          <w:sz w:val="24"/>
          <w:szCs w:val="24"/>
        </w:rPr>
        <w:t xml:space="preserve"> 5 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</w:t>
      </w:r>
      <w:proofErr w:type="gram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32</w:t>
      </w:r>
    </w:p>
    <w:p w:rsidR="007842F0" w:rsidRDefault="007842F0" w:rsidP="007842F0">
      <w:pPr>
        <w:spacing w:before="41"/>
        <w:ind w:left="62" w:right="7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4.</w:t>
      </w:r>
      <w:proofErr w:type="gramEnd"/>
      <w:r>
        <w:rPr>
          <w:sz w:val="24"/>
          <w:szCs w:val="24"/>
        </w:rPr>
        <w:t xml:space="preserve"> 6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</w:p>
    <w:p w:rsidR="008B0449" w:rsidRDefault="007842F0" w:rsidP="00660E65">
      <w:pPr>
        <w:spacing w:before="43"/>
        <w:ind w:left="62" w:right="7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4.</w:t>
      </w:r>
      <w:proofErr w:type="gramEnd"/>
      <w:r>
        <w:rPr>
          <w:sz w:val="24"/>
          <w:szCs w:val="24"/>
        </w:rPr>
        <w:t xml:space="preserve"> 7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36</w:t>
      </w:r>
    </w:p>
    <w:p w:rsidR="00660E65" w:rsidRPr="00660E65" w:rsidRDefault="00660E65" w:rsidP="00660E65">
      <w:pPr>
        <w:spacing w:before="43"/>
        <w:ind w:left="62" w:right="70"/>
        <w:rPr>
          <w:sz w:val="24"/>
          <w:szCs w:val="24"/>
        </w:rPr>
      </w:pPr>
      <w:r>
        <w:rPr>
          <w:sz w:val="24"/>
          <w:szCs w:val="24"/>
        </w:rPr>
        <w:t xml:space="preserve">Table 4.8   Challenges of E-banking service……………………………………………………...38 </w:t>
      </w:r>
    </w:p>
    <w:p w:rsidR="008B0449" w:rsidRPr="00824156" w:rsidRDefault="008B0449" w:rsidP="007842F0">
      <w:pPr>
        <w:pStyle w:val="Heading1"/>
        <w:ind w:left="0" w:firstLine="0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</w:rPr>
      </w:pPr>
    </w:p>
    <w:p w:rsidR="008B0449" w:rsidRDefault="008B0449" w:rsidP="007842F0">
      <w:pPr>
        <w:pStyle w:val="Heading1"/>
        <w:ind w:left="0" w:firstLine="0"/>
        <w:rPr>
          <w:i/>
          <w:sz w:val="26"/>
          <w:szCs w:val="26"/>
        </w:rPr>
      </w:pPr>
    </w:p>
    <w:p w:rsidR="008B0449" w:rsidRDefault="008B0449" w:rsidP="007842F0">
      <w:pPr>
        <w:pStyle w:val="Heading1"/>
        <w:ind w:left="0" w:firstLine="0"/>
        <w:rPr>
          <w:i/>
          <w:sz w:val="26"/>
          <w:szCs w:val="26"/>
        </w:rPr>
      </w:pPr>
    </w:p>
    <w:p w:rsidR="008B0449" w:rsidRDefault="008B0449" w:rsidP="007842F0">
      <w:pPr>
        <w:pStyle w:val="Heading1"/>
        <w:ind w:left="0" w:firstLine="0"/>
        <w:rPr>
          <w:i/>
          <w:sz w:val="26"/>
          <w:szCs w:val="26"/>
        </w:rPr>
      </w:pPr>
    </w:p>
    <w:p w:rsidR="003E5363" w:rsidRDefault="003E5363" w:rsidP="007842F0">
      <w:pPr>
        <w:pStyle w:val="Heading1"/>
        <w:ind w:left="0" w:firstLine="0"/>
        <w:rPr>
          <w:i/>
          <w:sz w:val="26"/>
          <w:szCs w:val="26"/>
        </w:rPr>
      </w:pPr>
    </w:p>
    <w:p w:rsidR="003E5363" w:rsidRDefault="003E5363" w:rsidP="003E5363"/>
    <w:p w:rsidR="003E5363" w:rsidRDefault="003E5363" w:rsidP="003E5363"/>
    <w:p w:rsidR="003E5363" w:rsidRPr="003E5363" w:rsidRDefault="003E5363" w:rsidP="003E5363"/>
    <w:p w:rsidR="003E5363" w:rsidRDefault="003E5363" w:rsidP="007842F0">
      <w:pPr>
        <w:pStyle w:val="Heading1"/>
        <w:ind w:left="0" w:firstLine="0"/>
        <w:rPr>
          <w:i/>
          <w:sz w:val="26"/>
          <w:szCs w:val="26"/>
        </w:rPr>
      </w:pPr>
    </w:p>
    <w:p w:rsidR="003E5363" w:rsidRDefault="003E5363" w:rsidP="003E5363"/>
    <w:p w:rsidR="003E5363" w:rsidRDefault="003E5363" w:rsidP="003E5363"/>
    <w:p w:rsidR="003E5363" w:rsidRDefault="003E5363" w:rsidP="003E5363"/>
    <w:p w:rsidR="007C448B" w:rsidRDefault="007C448B" w:rsidP="003E5363"/>
    <w:p w:rsidR="007C448B" w:rsidRDefault="007C448B" w:rsidP="003E5363"/>
    <w:p w:rsidR="007C448B" w:rsidRDefault="007C448B" w:rsidP="003E5363"/>
    <w:p w:rsidR="007C448B" w:rsidRDefault="007C448B" w:rsidP="003E5363"/>
    <w:p w:rsidR="007C448B" w:rsidRDefault="007C448B" w:rsidP="003E5363"/>
    <w:p w:rsidR="007C448B" w:rsidRDefault="007C448B" w:rsidP="003E5363"/>
    <w:p w:rsidR="007C448B" w:rsidRDefault="007C448B" w:rsidP="003E5363"/>
    <w:p w:rsidR="007C448B" w:rsidRDefault="007C448B" w:rsidP="003E5363"/>
    <w:p w:rsidR="007C448B" w:rsidRDefault="007C448B" w:rsidP="003E5363"/>
    <w:p w:rsidR="007C448B" w:rsidRDefault="007C448B" w:rsidP="003E5363"/>
    <w:p w:rsidR="007C448B" w:rsidRDefault="007C448B" w:rsidP="003E5363"/>
    <w:p w:rsidR="007C448B" w:rsidRDefault="007C448B" w:rsidP="007842F0">
      <w:pPr>
        <w:pStyle w:val="Heading1"/>
        <w:ind w:left="0" w:firstLine="0"/>
        <w:rPr>
          <w:rFonts w:ascii="Times New Roman" w:eastAsia="Times New Roman" w:hAnsi="Times New Roman" w:cs="Times New Roman"/>
          <w:b w:val="0"/>
          <w:bCs w:val="0"/>
          <w:kern w:val="0"/>
          <w:sz w:val="20"/>
          <w:szCs w:val="20"/>
        </w:rPr>
      </w:pPr>
    </w:p>
    <w:p w:rsidR="007C448B" w:rsidRPr="007C448B" w:rsidRDefault="007C448B" w:rsidP="007C448B"/>
    <w:p w:rsidR="00CF26A7" w:rsidRDefault="003E5363" w:rsidP="00671EBB">
      <w:pPr>
        <w:pStyle w:val="Heading1"/>
        <w:ind w:left="0" w:firstLine="0"/>
      </w:pPr>
      <w:r>
        <w:rPr>
          <w:i/>
          <w:sz w:val="26"/>
          <w:szCs w:val="26"/>
        </w:rPr>
        <w:lastRenderedPageBreak/>
        <w:t xml:space="preserve">         </w:t>
      </w:r>
      <w:r w:rsidR="00671EBB">
        <w:t xml:space="preserve">       </w:t>
      </w:r>
    </w:p>
    <w:p w:rsidR="00671EBB" w:rsidRDefault="00671EBB" w:rsidP="00671EBB">
      <w:pPr>
        <w:pStyle w:val="Heading1"/>
        <w:ind w:left="0" w:firstLine="0"/>
      </w:pPr>
      <w:r>
        <w:t xml:space="preserve">                      </w:t>
      </w:r>
    </w:p>
    <w:p w:rsidR="00671EBB" w:rsidRDefault="00671EBB" w:rsidP="00671EBB">
      <w:pPr>
        <w:pStyle w:val="Heading1"/>
        <w:ind w:left="0" w:firstLine="0"/>
      </w:pPr>
      <w:r>
        <w:t xml:space="preserve">  </w:t>
      </w:r>
      <w:bookmarkStart w:id="13" w:name="_Toc84407537"/>
      <w:r w:rsidRPr="005D4E7F">
        <w:rPr>
          <w:sz w:val="28"/>
        </w:rPr>
        <w:t>List of Acronyms</w:t>
      </w:r>
      <w:bookmarkEnd w:id="13"/>
    </w:p>
    <w:p w:rsidR="00671EBB" w:rsidRPr="005D4E7F" w:rsidRDefault="00671EBB" w:rsidP="00671EBB"/>
    <w:tbl>
      <w:tblPr>
        <w:tblStyle w:val="TableGrid"/>
        <w:tblW w:w="0" w:type="auto"/>
        <w:tblLook w:val="04A0"/>
      </w:tblPr>
      <w:tblGrid>
        <w:gridCol w:w="2988"/>
        <w:gridCol w:w="6588"/>
      </w:tblGrid>
      <w:tr w:rsidR="00671EBB" w:rsidRPr="00027EE5" w:rsidTr="00B25929">
        <w:trPr>
          <w:trHeight w:val="575"/>
        </w:trPr>
        <w:tc>
          <w:tcPr>
            <w:tcW w:w="2988" w:type="dxa"/>
          </w:tcPr>
          <w:p w:rsidR="00671EBB" w:rsidRPr="00ED0C33" w:rsidRDefault="00671EBB" w:rsidP="00B25929">
            <w:pPr>
              <w:rPr>
                <w:sz w:val="24"/>
                <w:u w:val="single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588" w:type="dxa"/>
          </w:tcPr>
          <w:p w:rsidR="00671EBB" w:rsidRPr="00ED0C33" w:rsidRDefault="00671EBB" w:rsidP="00B25929">
            <w:pPr>
              <w:rPr>
                <w:sz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Automat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d T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hines</w:t>
            </w:r>
          </w:p>
        </w:tc>
      </w:tr>
      <w:tr w:rsidR="00671EBB" w:rsidRPr="00027EE5" w:rsidTr="00B25929">
        <w:trPr>
          <w:trHeight w:val="620"/>
        </w:trPr>
        <w:tc>
          <w:tcPr>
            <w:tcW w:w="2988" w:type="dxa"/>
          </w:tcPr>
          <w:p w:rsidR="00671EBB" w:rsidRPr="00ED0C33" w:rsidRDefault="00671EBB" w:rsidP="00B25929">
            <w:pPr>
              <w:rPr>
                <w:sz w:val="24"/>
              </w:rPr>
            </w:pP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BB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588" w:type="dxa"/>
          </w:tcPr>
          <w:p w:rsidR="00671EBB" w:rsidRPr="00B27FD6" w:rsidRDefault="00671EBB" w:rsidP="00B259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ff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671EBB" w:rsidRPr="00ED0C33" w:rsidRDefault="00671EBB" w:rsidP="00B25929">
            <w:pPr>
              <w:rPr>
                <w:sz w:val="24"/>
              </w:rPr>
            </w:pPr>
          </w:p>
        </w:tc>
      </w:tr>
      <w:tr w:rsidR="00671EBB" w:rsidRPr="00027EE5" w:rsidTr="00B25929">
        <w:trPr>
          <w:trHeight w:val="620"/>
        </w:trPr>
        <w:tc>
          <w:tcPr>
            <w:tcW w:w="2988" w:type="dxa"/>
          </w:tcPr>
          <w:p w:rsidR="00671EBB" w:rsidRPr="00ED0C33" w:rsidRDefault="00671EBB" w:rsidP="00B25929">
            <w:pPr>
              <w:rPr>
                <w:sz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 xml:space="preserve"> CBE</w:t>
            </w:r>
          </w:p>
        </w:tc>
        <w:tc>
          <w:tcPr>
            <w:tcW w:w="6588" w:type="dxa"/>
          </w:tcPr>
          <w:p w:rsidR="00671EBB" w:rsidRPr="00ED0C33" w:rsidRDefault="00671EBB" w:rsidP="00B25929">
            <w:pPr>
              <w:rPr>
                <w:sz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mm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ial B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 xml:space="preserve">k of 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opia</w:t>
            </w:r>
          </w:p>
        </w:tc>
      </w:tr>
      <w:tr w:rsidR="00671EBB" w:rsidRPr="00027EE5" w:rsidTr="00B25929">
        <w:trPr>
          <w:trHeight w:val="530"/>
        </w:trPr>
        <w:tc>
          <w:tcPr>
            <w:tcW w:w="2988" w:type="dxa"/>
          </w:tcPr>
          <w:p w:rsidR="00671EBB" w:rsidRPr="00ED0C33" w:rsidRDefault="00671EBB" w:rsidP="00B25929">
            <w:pPr>
              <w:rPr>
                <w:sz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</w:p>
        </w:tc>
        <w:tc>
          <w:tcPr>
            <w:tcW w:w="6588" w:type="dxa"/>
          </w:tcPr>
          <w:p w:rsidR="00671EBB" w:rsidRPr="00ED0C33" w:rsidRDefault="00671EBB" w:rsidP="00B25929">
            <w:pPr>
              <w:rPr>
                <w:sz w:val="24"/>
              </w:rPr>
            </w:pPr>
            <w:r w:rsidRPr="00B27F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st Addis Ab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671EBB" w:rsidRPr="00027EE5" w:rsidTr="00B25929">
        <w:trPr>
          <w:trHeight w:val="665"/>
        </w:trPr>
        <w:tc>
          <w:tcPr>
            <w:tcW w:w="2988" w:type="dxa"/>
          </w:tcPr>
          <w:p w:rsidR="00671EBB" w:rsidRPr="00ED0C33" w:rsidRDefault="00671EBB" w:rsidP="00B25929">
            <w:pPr>
              <w:rPr>
                <w:sz w:val="24"/>
              </w:rPr>
            </w:pPr>
            <w:r w:rsidRPr="00ED0C33">
              <w:rPr>
                <w:sz w:val="24"/>
              </w:rPr>
              <w:t>E</w:t>
            </w:r>
            <w:r>
              <w:rPr>
                <w:sz w:val="24"/>
              </w:rPr>
              <w:t>EB</w:t>
            </w:r>
          </w:p>
        </w:tc>
        <w:tc>
          <w:tcPr>
            <w:tcW w:w="6588" w:type="dxa"/>
          </w:tcPr>
          <w:p w:rsidR="00671EBB" w:rsidRPr="00B27FD6" w:rsidRDefault="00671EBB" w:rsidP="00B259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-El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tronic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671EBB" w:rsidRPr="00ED0C33" w:rsidRDefault="00671EBB" w:rsidP="00B25929">
            <w:pPr>
              <w:rPr>
                <w:sz w:val="24"/>
              </w:rPr>
            </w:pPr>
          </w:p>
        </w:tc>
      </w:tr>
      <w:tr w:rsidR="00671EBB" w:rsidRPr="00027EE5" w:rsidTr="00B25929">
        <w:trPr>
          <w:trHeight w:val="620"/>
        </w:trPr>
        <w:tc>
          <w:tcPr>
            <w:tcW w:w="2988" w:type="dxa"/>
          </w:tcPr>
          <w:p w:rsidR="00671EBB" w:rsidRPr="00DA2AA0" w:rsidRDefault="00671EBB" w:rsidP="00B25929">
            <w:pPr>
              <w:rPr>
                <w:color w:val="FF0000"/>
                <w:sz w:val="24"/>
              </w:rPr>
            </w:pPr>
            <w:r w:rsidRPr="00B27FD6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</w:rPr>
              <w:t>F</w:t>
            </w:r>
            <w:r w:rsidRPr="00B27FD6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T</w:t>
            </w:r>
          </w:p>
        </w:tc>
        <w:tc>
          <w:tcPr>
            <w:tcW w:w="6588" w:type="dxa"/>
          </w:tcPr>
          <w:p w:rsidR="00671EBB" w:rsidRDefault="00671EBB" w:rsidP="00B25929">
            <w:pPr>
              <w:spacing w:line="360" w:lineRule="auto"/>
              <w:rPr>
                <w:position w:val="-1"/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El</w:t>
            </w:r>
            <w:r w:rsidRPr="00B27FD6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c</w:t>
            </w:r>
            <w:r w:rsidRPr="00B27FD6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tronic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Pr="00B27FD6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F</w:t>
            </w:r>
            <w:r w:rsidRPr="00B27FD6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und T</w:t>
            </w:r>
            <w:r w:rsidRPr="00B27FD6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r</w:t>
            </w:r>
            <w:r w:rsidRPr="00B27FD6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nsf</w:t>
            </w:r>
            <w:r w:rsidRPr="00B27FD6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r</w:t>
            </w:r>
          </w:p>
          <w:p w:rsidR="00671EBB" w:rsidRPr="00DA2AA0" w:rsidRDefault="00671EBB" w:rsidP="00B25929">
            <w:pPr>
              <w:rPr>
                <w:color w:val="FF0000"/>
                <w:sz w:val="24"/>
              </w:rPr>
            </w:pPr>
          </w:p>
        </w:tc>
      </w:tr>
      <w:tr w:rsidR="00671EBB" w:rsidRPr="00027EE5" w:rsidTr="00B25929">
        <w:trPr>
          <w:trHeight w:val="620"/>
        </w:trPr>
        <w:tc>
          <w:tcPr>
            <w:tcW w:w="2988" w:type="dxa"/>
          </w:tcPr>
          <w:p w:rsidR="00671EBB" w:rsidRPr="00DA2AA0" w:rsidRDefault="00671EBB" w:rsidP="00B25929">
            <w:pPr>
              <w:rPr>
                <w:color w:val="FF0000"/>
                <w:sz w:val="24"/>
              </w:rPr>
            </w:pPr>
            <w:r w:rsidRPr="00B27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CT</w:t>
            </w:r>
          </w:p>
        </w:tc>
        <w:tc>
          <w:tcPr>
            <w:tcW w:w="6588" w:type="dxa"/>
          </w:tcPr>
          <w:p w:rsidR="00671EBB" w:rsidRPr="00B27FD6" w:rsidRDefault="00671EBB" w:rsidP="00B259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on C</w:t>
            </w:r>
            <w:r w:rsidRPr="00B27F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mun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on T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hnol</w:t>
            </w:r>
            <w:r w:rsidRPr="00B27F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</w:p>
          <w:p w:rsidR="00671EBB" w:rsidRPr="00DA2AA0" w:rsidRDefault="00671EBB" w:rsidP="00B25929">
            <w:pPr>
              <w:rPr>
                <w:color w:val="FF0000"/>
                <w:sz w:val="24"/>
              </w:rPr>
            </w:pPr>
          </w:p>
        </w:tc>
      </w:tr>
      <w:tr w:rsidR="00671EBB" w:rsidRPr="00027EE5" w:rsidTr="00B25929">
        <w:trPr>
          <w:trHeight w:val="557"/>
        </w:trPr>
        <w:tc>
          <w:tcPr>
            <w:tcW w:w="2988" w:type="dxa"/>
          </w:tcPr>
          <w:p w:rsidR="00671EBB" w:rsidRPr="00DA2AA0" w:rsidRDefault="00671EBB" w:rsidP="00B25929">
            <w:pPr>
              <w:rPr>
                <w:color w:val="FF0000"/>
                <w:sz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</w:p>
        </w:tc>
        <w:tc>
          <w:tcPr>
            <w:tcW w:w="6588" w:type="dxa"/>
          </w:tcPr>
          <w:p w:rsidR="00671EBB" w:rsidRPr="00B27FD6" w:rsidRDefault="00671EBB" w:rsidP="00B259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Mobile b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671EBB" w:rsidRPr="00DA2AA0" w:rsidRDefault="00671EBB" w:rsidP="00B25929">
            <w:pPr>
              <w:rPr>
                <w:color w:val="FF0000"/>
                <w:sz w:val="24"/>
              </w:rPr>
            </w:pPr>
          </w:p>
        </w:tc>
      </w:tr>
      <w:tr w:rsidR="00671EBB" w:rsidRPr="00027EE5" w:rsidTr="00B25929">
        <w:trPr>
          <w:trHeight w:val="575"/>
        </w:trPr>
        <w:tc>
          <w:tcPr>
            <w:tcW w:w="2988" w:type="dxa"/>
          </w:tcPr>
          <w:p w:rsidR="00671EBB" w:rsidRPr="00DA2AA0" w:rsidRDefault="00671EBB" w:rsidP="00B25929">
            <w:pPr>
              <w:rPr>
                <w:color w:val="FF0000"/>
                <w:sz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 xml:space="preserve">NBE </w:t>
            </w:r>
          </w:p>
        </w:tc>
        <w:tc>
          <w:tcPr>
            <w:tcW w:w="6588" w:type="dxa"/>
          </w:tcPr>
          <w:p w:rsidR="00671EBB" w:rsidRPr="00B27FD6" w:rsidRDefault="00671EBB" w:rsidP="00B259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Ethiopia</w:t>
            </w:r>
          </w:p>
          <w:p w:rsidR="00671EBB" w:rsidRPr="00DA2AA0" w:rsidRDefault="00671EBB" w:rsidP="00B25929">
            <w:pPr>
              <w:rPr>
                <w:color w:val="FF0000"/>
                <w:sz w:val="24"/>
              </w:rPr>
            </w:pPr>
          </w:p>
        </w:tc>
      </w:tr>
      <w:tr w:rsidR="00671EBB" w:rsidRPr="00027EE5" w:rsidTr="00B25929">
        <w:trPr>
          <w:trHeight w:val="602"/>
        </w:trPr>
        <w:tc>
          <w:tcPr>
            <w:tcW w:w="2988" w:type="dxa"/>
          </w:tcPr>
          <w:p w:rsidR="00671EBB" w:rsidRPr="00DA2AA0" w:rsidRDefault="00671EBB" w:rsidP="00B25929">
            <w:pPr>
              <w:rPr>
                <w:color w:val="FF0000"/>
                <w:sz w:val="24"/>
              </w:rPr>
            </w:pP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PC</w:t>
            </w:r>
          </w:p>
        </w:tc>
        <w:tc>
          <w:tcPr>
            <w:tcW w:w="6588" w:type="dxa"/>
          </w:tcPr>
          <w:p w:rsidR="00671EBB" w:rsidRPr="00B27FD6" w:rsidRDefault="00671EBB" w:rsidP="00B259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rson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l co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r w:rsidRPr="00B27F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671EBB" w:rsidRPr="00DA2AA0" w:rsidRDefault="00671EBB" w:rsidP="00B25929">
            <w:pPr>
              <w:rPr>
                <w:color w:val="FF0000"/>
                <w:sz w:val="24"/>
              </w:rPr>
            </w:pPr>
          </w:p>
        </w:tc>
      </w:tr>
      <w:tr w:rsidR="00671EBB" w:rsidRPr="00027EE5" w:rsidTr="00B25929">
        <w:trPr>
          <w:trHeight w:val="638"/>
        </w:trPr>
        <w:tc>
          <w:tcPr>
            <w:tcW w:w="2988" w:type="dxa"/>
          </w:tcPr>
          <w:p w:rsidR="00671EBB" w:rsidRPr="00DA2AA0" w:rsidRDefault="00671EBB" w:rsidP="00B25929">
            <w:pPr>
              <w:rPr>
                <w:color w:val="FF0000"/>
                <w:sz w:val="24"/>
              </w:rPr>
            </w:pP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588" w:type="dxa"/>
          </w:tcPr>
          <w:p w:rsidR="00671EBB" w:rsidRDefault="00671EBB" w:rsidP="00B25929">
            <w:pPr>
              <w:spacing w:line="360" w:lineRule="auto"/>
              <w:rPr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rson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l D</w:t>
            </w:r>
            <w:r w:rsidRPr="00B27F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Assis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 xml:space="preserve">nt </w:t>
            </w:r>
          </w:p>
          <w:p w:rsidR="00671EBB" w:rsidRPr="00DA2AA0" w:rsidRDefault="00671EBB" w:rsidP="00B25929">
            <w:pPr>
              <w:rPr>
                <w:color w:val="FF0000"/>
                <w:sz w:val="24"/>
              </w:rPr>
            </w:pPr>
          </w:p>
        </w:tc>
      </w:tr>
      <w:tr w:rsidR="00671EBB" w:rsidRPr="00027EE5" w:rsidTr="00B25929">
        <w:trPr>
          <w:trHeight w:val="665"/>
        </w:trPr>
        <w:tc>
          <w:tcPr>
            <w:tcW w:w="2988" w:type="dxa"/>
          </w:tcPr>
          <w:p w:rsidR="00671EBB" w:rsidRPr="00DA2AA0" w:rsidRDefault="00671EBB" w:rsidP="00B25929">
            <w:pPr>
              <w:rPr>
                <w:color w:val="FF0000"/>
                <w:sz w:val="24"/>
              </w:rPr>
            </w:pP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6588" w:type="dxa"/>
          </w:tcPr>
          <w:p w:rsidR="00671EBB" w:rsidRPr="00B27FD6" w:rsidRDefault="00671EBB" w:rsidP="00B259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</w:p>
          <w:p w:rsidR="00671EBB" w:rsidRPr="00DA2AA0" w:rsidRDefault="00671EBB" w:rsidP="00B25929">
            <w:pPr>
              <w:rPr>
                <w:color w:val="FF0000"/>
                <w:sz w:val="24"/>
              </w:rPr>
            </w:pPr>
          </w:p>
        </w:tc>
      </w:tr>
      <w:tr w:rsidR="00671EBB" w:rsidRPr="00027EE5" w:rsidTr="00B25929">
        <w:trPr>
          <w:trHeight w:val="593"/>
        </w:trPr>
        <w:tc>
          <w:tcPr>
            <w:tcW w:w="2988" w:type="dxa"/>
          </w:tcPr>
          <w:p w:rsidR="00671EBB" w:rsidRPr="00DA2AA0" w:rsidRDefault="00671EBB" w:rsidP="00B25929">
            <w:pPr>
              <w:rPr>
                <w:color w:val="FF0000"/>
                <w:sz w:val="24"/>
              </w:rPr>
            </w:pP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BBO</w:t>
            </w:r>
          </w:p>
        </w:tc>
        <w:tc>
          <w:tcPr>
            <w:tcW w:w="6588" w:type="dxa"/>
          </w:tcPr>
          <w:p w:rsidR="00671EBB" w:rsidRDefault="00671EBB" w:rsidP="00B25929">
            <w:pPr>
              <w:spacing w:line="360" w:lineRule="auto"/>
              <w:rPr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nior b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B27F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h b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27F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:rsidR="00671EBB" w:rsidRPr="00DA2AA0" w:rsidRDefault="00671EBB" w:rsidP="00B25929">
            <w:pPr>
              <w:rPr>
                <w:color w:val="FF0000"/>
                <w:sz w:val="24"/>
              </w:rPr>
            </w:pPr>
          </w:p>
        </w:tc>
      </w:tr>
      <w:tr w:rsidR="00671EBB" w:rsidRPr="00027EE5" w:rsidTr="00B25929">
        <w:trPr>
          <w:trHeight w:val="530"/>
        </w:trPr>
        <w:tc>
          <w:tcPr>
            <w:tcW w:w="2988" w:type="dxa"/>
          </w:tcPr>
          <w:p w:rsidR="00671EBB" w:rsidRPr="00DA2AA0" w:rsidRDefault="00671EBB" w:rsidP="00B25929">
            <w:pPr>
              <w:rPr>
                <w:color w:val="FF0000"/>
                <w:sz w:val="24"/>
              </w:rPr>
            </w:pP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27F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</w:p>
        </w:tc>
        <w:tc>
          <w:tcPr>
            <w:tcW w:w="6588" w:type="dxa"/>
          </w:tcPr>
          <w:p w:rsidR="00671EBB" w:rsidRDefault="00671EBB" w:rsidP="00B25929">
            <w:pPr>
              <w:spacing w:line="360" w:lineRule="auto"/>
              <w:rPr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</w:t>
            </w:r>
            <w:r w:rsidR="00AC0B05">
              <w:rPr>
                <w:rFonts w:ascii="Times New Roman" w:hAnsi="Times New Roman" w:cs="Times New Roman"/>
                <w:sz w:val="24"/>
                <w:szCs w:val="24"/>
              </w:rPr>
              <w:t>nior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B05">
              <w:rPr>
                <w:rFonts w:ascii="Times New Roman" w:hAnsi="Times New Roman" w:cs="Times New Roman"/>
                <w:sz w:val="24"/>
                <w:szCs w:val="24"/>
              </w:rPr>
              <w:t>Controller</w:t>
            </w:r>
          </w:p>
          <w:p w:rsidR="00671EBB" w:rsidRPr="00DA2AA0" w:rsidRDefault="00671EBB" w:rsidP="00B25929">
            <w:pPr>
              <w:rPr>
                <w:color w:val="FF0000"/>
                <w:sz w:val="24"/>
              </w:rPr>
            </w:pPr>
          </w:p>
        </w:tc>
      </w:tr>
      <w:tr w:rsidR="00671EBB" w:rsidRPr="00027EE5" w:rsidTr="00B25929">
        <w:trPr>
          <w:trHeight w:val="557"/>
        </w:trPr>
        <w:tc>
          <w:tcPr>
            <w:tcW w:w="2988" w:type="dxa"/>
          </w:tcPr>
          <w:p w:rsidR="00671EBB" w:rsidRPr="00DA2AA0" w:rsidRDefault="00671EBB" w:rsidP="00B25929">
            <w:pPr>
              <w:rPr>
                <w:color w:val="FF0000"/>
                <w:sz w:val="24"/>
              </w:rPr>
            </w:pP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6588" w:type="dxa"/>
          </w:tcPr>
          <w:p w:rsidR="00671EBB" w:rsidRPr="00B27FD6" w:rsidRDefault="00671EBB" w:rsidP="00B259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hort M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7F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rvi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671EBB" w:rsidRPr="00DA2AA0" w:rsidRDefault="00671EBB" w:rsidP="00B25929">
            <w:pPr>
              <w:rPr>
                <w:color w:val="FF0000"/>
                <w:sz w:val="24"/>
              </w:rPr>
            </w:pPr>
          </w:p>
        </w:tc>
      </w:tr>
      <w:tr w:rsidR="00671EBB" w:rsidRPr="00027EE5" w:rsidTr="00B25929">
        <w:trPr>
          <w:trHeight w:val="593"/>
        </w:trPr>
        <w:tc>
          <w:tcPr>
            <w:tcW w:w="2988" w:type="dxa"/>
          </w:tcPr>
          <w:p w:rsidR="00671EBB" w:rsidRPr="00DA2AA0" w:rsidRDefault="00671EBB" w:rsidP="00B25929">
            <w:pPr>
              <w:rPr>
                <w:color w:val="FF0000"/>
                <w:sz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588" w:type="dxa"/>
          </w:tcPr>
          <w:p w:rsidR="00671EBB" w:rsidRPr="00B27FD6" w:rsidRDefault="00671EBB" w:rsidP="00B259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hnol</w:t>
            </w:r>
            <w:r w:rsidRPr="00B27F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B27F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B27F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l o</w:t>
            </w:r>
            <w:r w:rsidRPr="00B27F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B27F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7F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l envi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27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27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27FD6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  <w:p w:rsidR="00671EBB" w:rsidRPr="00DA2AA0" w:rsidRDefault="00671EBB" w:rsidP="00B25929">
            <w:pPr>
              <w:rPr>
                <w:color w:val="FF0000"/>
                <w:sz w:val="24"/>
              </w:rPr>
            </w:pPr>
          </w:p>
        </w:tc>
      </w:tr>
    </w:tbl>
    <w:p w:rsidR="00671EBB" w:rsidRDefault="00671EBB" w:rsidP="00671EBB">
      <w:pPr>
        <w:spacing w:before="98" w:line="360" w:lineRule="auto"/>
        <w:ind w:right="75"/>
        <w:jc w:val="both"/>
        <w:rPr>
          <w:rFonts w:asciiTheme="majorHAnsi" w:eastAsiaTheme="majorEastAsia" w:hAnsiTheme="majorHAnsi" w:cstheme="majorBidi"/>
          <w:b/>
          <w:bCs/>
          <w:i/>
          <w:kern w:val="32"/>
          <w:sz w:val="26"/>
          <w:szCs w:val="26"/>
        </w:rPr>
      </w:pPr>
    </w:p>
    <w:p w:rsidR="00671EBB" w:rsidRPr="00671EBB" w:rsidRDefault="00671EBB" w:rsidP="00671EBB">
      <w:pPr>
        <w:spacing w:before="98" w:line="360" w:lineRule="auto"/>
        <w:ind w:right="75"/>
        <w:jc w:val="both"/>
        <w:rPr>
          <w:b/>
          <w:i/>
          <w:spacing w:val="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i/>
          <w:kern w:val="32"/>
          <w:sz w:val="26"/>
          <w:szCs w:val="26"/>
        </w:rPr>
        <w:t xml:space="preserve">                                                                </w:t>
      </w:r>
      <w:r w:rsidRPr="00671EBB">
        <w:rPr>
          <w:b/>
          <w:i/>
          <w:sz w:val="28"/>
          <w:szCs w:val="26"/>
        </w:rPr>
        <w:t>Abst</w:t>
      </w:r>
      <w:r w:rsidRPr="00671EBB">
        <w:rPr>
          <w:b/>
          <w:i/>
          <w:spacing w:val="1"/>
          <w:sz w:val="28"/>
          <w:szCs w:val="26"/>
        </w:rPr>
        <w:t>r</w:t>
      </w:r>
      <w:r w:rsidRPr="00671EBB">
        <w:rPr>
          <w:b/>
          <w:i/>
          <w:sz w:val="28"/>
          <w:szCs w:val="26"/>
        </w:rPr>
        <w:t>a</w:t>
      </w:r>
      <w:r w:rsidRPr="00671EBB">
        <w:rPr>
          <w:b/>
          <w:i/>
          <w:spacing w:val="-1"/>
          <w:sz w:val="28"/>
          <w:szCs w:val="26"/>
        </w:rPr>
        <w:t>c</w:t>
      </w:r>
      <w:r w:rsidRPr="00671EBB">
        <w:rPr>
          <w:b/>
          <w:i/>
          <w:sz w:val="28"/>
          <w:szCs w:val="26"/>
        </w:rPr>
        <w:t>t</w:t>
      </w:r>
    </w:p>
    <w:p w:rsidR="00671EBB" w:rsidRPr="00845287" w:rsidRDefault="006B0116" w:rsidP="00845287">
      <w:pPr>
        <w:spacing w:before="98" w:line="360" w:lineRule="auto"/>
        <w:ind w:left="100" w:right="75"/>
        <w:jc w:val="both"/>
        <w:rPr>
          <w:sz w:val="24"/>
          <w:szCs w:val="24"/>
        </w:rPr>
      </w:pPr>
      <w:r w:rsidRPr="00845287">
        <w:rPr>
          <w:spacing w:val="1"/>
          <w:sz w:val="24"/>
          <w:szCs w:val="24"/>
        </w:rPr>
        <w:t>T</w:t>
      </w:r>
      <w:r w:rsidRPr="00845287">
        <w:rPr>
          <w:sz w:val="24"/>
          <w:szCs w:val="24"/>
        </w:rPr>
        <w:t>he obje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t</w:t>
      </w:r>
      <w:r w:rsidRPr="00845287">
        <w:rPr>
          <w:spacing w:val="1"/>
          <w:sz w:val="24"/>
          <w:szCs w:val="24"/>
        </w:rPr>
        <w:t>i</w:t>
      </w:r>
      <w:r w:rsidRPr="00845287">
        <w:rPr>
          <w:spacing w:val="-1"/>
          <w:sz w:val="24"/>
          <w:szCs w:val="24"/>
        </w:rPr>
        <w:t>v</w:t>
      </w:r>
      <w:r w:rsidRPr="00845287">
        <w:rPr>
          <w:sz w:val="24"/>
          <w:szCs w:val="24"/>
        </w:rPr>
        <w:t>e of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th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s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pap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assess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the opportuni</w:t>
      </w:r>
      <w:r w:rsidRPr="00845287">
        <w:rPr>
          <w:spacing w:val="2"/>
          <w:sz w:val="24"/>
          <w:szCs w:val="24"/>
        </w:rPr>
        <w:t>t</w:t>
      </w:r>
      <w:r w:rsidRPr="00845287">
        <w:rPr>
          <w:sz w:val="24"/>
          <w:szCs w:val="24"/>
        </w:rPr>
        <w:t>ies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and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hal</w:t>
      </w:r>
      <w:r w:rsidRPr="00845287">
        <w:rPr>
          <w:spacing w:val="1"/>
          <w:sz w:val="24"/>
          <w:szCs w:val="24"/>
        </w:rPr>
        <w:t>l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ng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of</w:t>
      </w:r>
      <w:r w:rsidRPr="00845287">
        <w:rPr>
          <w:spacing w:val="1"/>
          <w:sz w:val="24"/>
          <w:szCs w:val="24"/>
        </w:rPr>
        <w:t xml:space="preserve"> e</w:t>
      </w:r>
      <w:r w:rsidRPr="00845287">
        <w:rPr>
          <w:spacing w:val="-1"/>
          <w:sz w:val="24"/>
          <w:szCs w:val="24"/>
        </w:rPr>
        <w:t>-</w:t>
      </w:r>
      <w:r w:rsidRPr="00845287">
        <w:rPr>
          <w:spacing w:val="2"/>
          <w:sz w:val="24"/>
          <w:szCs w:val="24"/>
        </w:rPr>
        <w:t>b</w:t>
      </w:r>
      <w:r w:rsidRPr="00845287">
        <w:rPr>
          <w:sz w:val="24"/>
          <w:szCs w:val="24"/>
        </w:rPr>
        <w:t>an</w:t>
      </w:r>
      <w:r w:rsidRPr="00845287">
        <w:rPr>
          <w:spacing w:val="-1"/>
          <w:sz w:val="24"/>
          <w:szCs w:val="24"/>
        </w:rPr>
        <w:t>k</w:t>
      </w:r>
      <w:r w:rsidRPr="00845287">
        <w:rPr>
          <w:sz w:val="24"/>
          <w:szCs w:val="24"/>
        </w:rPr>
        <w:t>ing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s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</w:t>
      </w:r>
      <w:r w:rsidRPr="00845287">
        <w:rPr>
          <w:spacing w:val="-1"/>
          <w:sz w:val="24"/>
          <w:szCs w:val="24"/>
        </w:rPr>
        <w:t>v</w:t>
      </w:r>
      <w:r w:rsidRPr="00845287">
        <w:rPr>
          <w:sz w:val="24"/>
          <w:szCs w:val="24"/>
        </w:rPr>
        <w:t>ice in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 xml:space="preserve">the </w:t>
      </w:r>
    </w:p>
    <w:p w:rsidR="006B0116" w:rsidRPr="00845287" w:rsidRDefault="006B0116" w:rsidP="00845287">
      <w:pPr>
        <w:spacing w:before="98" w:line="360" w:lineRule="auto"/>
        <w:ind w:left="100" w:right="75"/>
        <w:jc w:val="both"/>
        <w:rPr>
          <w:sz w:val="24"/>
          <w:szCs w:val="24"/>
        </w:rPr>
      </w:pPr>
      <w:proofErr w:type="gramStart"/>
      <w:r w:rsidRPr="00845287">
        <w:rPr>
          <w:sz w:val="24"/>
          <w:szCs w:val="24"/>
        </w:rPr>
        <w:t>Com</w:t>
      </w:r>
      <w:r w:rsidRPr="00845287">
        <w:rPr>
          <w:spacing w:val="-1"/>
          <w:sz w:val="24"/>
          <w:szCs w:val="24"/>
        </w:rPr>
        <w:t>me</w:t>
      </w:r>
      <w:r w:rsidRPr="00845287">
        <w:rPr>
          <w:sz w:val="24"/>
          <w:szCs w:val="24"/>
        </w:rPr>
        <w:t>r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ial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z w:val="24"/>
          <w:szCs w:val="24"/>
        </w:rPr>
        <w:t>Bank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of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z w:val="24"/>
          <w:szCs w:val="24"/>
        </w:rPr>
        <w:t>E</w:t>
      </w:r>
      <w:r w:rsidRPr="00845287">
        <w:rPr>
          <w:spacing w:val="-2"/>
          <w:sz w:val="24"/>
          <w:szCs w:val="24"/>
        </w:rPr>
        <w:t>t</w:t>
      </w:r>
      <w:r w:rsidRPr="00845287">
        <w:rPr>
          <w:sz w:val="24"/>
          <w:szCs w:val="24"/>
        </w:rPr>
        <w:t>hiop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a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focusing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on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the East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Addis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pacing w:val="2"/>
          <w:sz w:val="24"/>
          <w:szCs w:val="24"/>
        </w:rPr>
        <w:t>A</w:t>
      </w:r>
      <w:r w:rsidRPr="00845287">
        <w:rPr>
          <w:sz w:val="24"/>
          <w:szCs w:val="24"/>
        </w:rPr>
        <w:t>baba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dis</w:t>
      </w:r>
      <w:r w:rsidRPr="00845287">
        <w:rPr>
          <w:spacing w:val="1"/>
          <w:sz w:val="24"/>
          <w:szCs w:val="24"/>
        </w:rPr>
        <w:t>t</w:t>
      </w:r>
      <w:r w:rsidRPr="00845287">
        <w:rPr>
          <w:spacing w:val="-2"/>
          <w:sz w:val="24"/>
          <w:szCs w:val="24"/>
        </w:rPr>
        <w:t>ri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t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through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purposeful</w:t>
      </w:r>
      <w:r w:rsidRPr="00845287">
        <w:rPr>
          <w:spacing w:val="1"/>
          <w:sz w:val="24"/>
          <w:szCs w:val="24"/>
        </w:rPr>
        <w:t>l</w:t>
      </w:r>
      <w:r w:rsidRPr="00845287">
        <w:rPr>
          <w:sz w:val="24"/>
          <w:szCs w:val="24"/>
        </w:rPr>
        <w:t>y s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le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t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ng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four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z w:val="24"/>
          <w:szCs w:val="24"/>
        </w:rPr>
        <w:t>bran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h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</w:t>
      </w:r>
      <w:r w:rsidRPr="00845287">
        <w:rPr>
          <w:spacing w:val="6"/>
          <w:sz w:val="24"/>
          <w:szCs w:val="24"/>
        </w:rPr>
        <w:t xml:space="preserve"> </w:t>
      </w:r>
      <w:r w:rsidRPr="00845287">
        <w:rPr>
          <w:sz w:val="24"/>
          <w:szCs w:val="24"/>
        </w:rPr>
        <w:t>of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z w:val="24"/>
          <w:szCs w:val="24"/>
        </w:rPr>
        <w:t>the</w:t>
      </w:r>
      <w:r w:rsidRPr="00845287">
        <w:rPr>
          <w:spacing w:val="5"/>
          <w:sz w:val="24"/>
          <w:szCs w:val="24"/>
        </w:rPr>
        <w:t xml:space="preserve"> </w:t>
      </w:r>
      <w:r w:rsidRPr="00845287">
        <w:rPr>
          <w:sz w:val="24"/>
          <w:szCs w:val="24"/>
        </w:rPr>
        <w:t>East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z w:val="24"/>
          <w:szCs w:val="24"/>
        </w:rPr>
        <w:t>dis</w:t>
      </w:r>
      <w:r w:rsidRPr="00845287">
        <w:rPr>
          <w:spacing w:val="1"/>
          <w:sz w:val="24"/>
          <w:szCs w:val="24"/>
        </w:rPr>
        <w:t>t</w:t>
      </w:r>
      <w:r w:rsidRPr="00845287">
        <w:rPr>
          <w:sz w:val="24"/>
          <w:szCs w:val="24"/>
        </w:rPr>
        <w:t>rict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zone of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z w:val="24"/>
          <w:szCs w:val="24"/>
        </w:rPr>
        <w:t>the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i</w:t>
      </w:r>
      <w:r w:rsidRPr="00845287">
        <w:rPr>
          <w:spacing w:val="1"/>
          <w:sz w:val="24"/>
          <w:szCs w:val="24"/>
        </w:rPr>
        <w:t>t</w:t>
      </w:r>
      <w:r w:rsidRPr="00845287">
        <w:rPr>
          <w:spacing w:val="-1"/>
          <w:sz w:val="24"/>
          <w:szCs w:val="24"/>
        </w:rPr>
        <w:t>y</w:t>
      </w:r>
      <w:r w:rsidRPr="00845287">
        <w:rPr>
          <w:sz w:val="24"/>
          <w:szCs w:val="24"/>
        </w:rPr>
        <w:t>.</w:t>
      </w:r>
      <w:proofErr w:type="gramEnd"/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Since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pacing w:val="4"/>
          <w:sz w:val="24"/>
          <w:szCs w:val="24"/>
        </w:rPr>
        <w:t>e</w:t>
      </w:r>
      <w:r w:rsidRPr="00845287">
        <w:rPr>
          <w:spacing w:val="-1"/>
          <w:sz w:val="24"/>
          <w:szCs w:val="24"/>
        </w:rPr>
        <w:t>-</w:t>
      </w:r>
      <w:r w:rsidRPr="00845287">
        <w:rPr>
          <w:sz w:val="24"/>
          <w:szCs w:val="24"/>
        </w:rPr>
        <w:t>ba</w:t>
      </w:r>
      <w:r w:rsidRPr="00845287">
        <w:rPr>
          <w:spacing w:val="2"/>
          <w:sz w:val="24"/>
          <w:szCs w:val="24"/>
        </w:rPr>
        <w:t>n</w:t>
      </w:r>
      <w:r w:rsidRPr="00845287">
        <w:rPr>
          <w:spacing w:val="-1"/>
          <w:sz w:val="24"/>
          <w:szCs w:val="24"/>
        </w:rPr>
        <w:t>k</w:t>
      </w:r>
      <w:r w:rsidRPr="00845287">
        <w:rPr>
          <w:sz w:val="24"/>
          <w:szCs w:val="24"/>
        </w:rPr>
        <w:t>ing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z w:val="24"/>
          <w:szCs w:val="24"/>
        </w:rPr>
        <w:t>is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om</w:t>
      </w:r>
      <w:r w:rsidRPr="00845287">
        <w:rPr>
          <w:spacing w:val="-1"/>
          <w:sz w:val="24"/>
          <w:szCs w:val="24"/>
        </w:rPr>
        <w:t>m</w:t>
      </w:r>
      <w:r w:rsidRPr="00845287">
        <w:rPr>
          <w:sz w:val="24"/>
          <w:szCs w:val="24"/>
        </w:rPr>
        <w:t>on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in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z w:val="24"/>
          <w:szCs w:val="24"/>
        </w:rPr>
        <w:t>the d</w:t>
      </w:r>
      <w:r w:rsidRPr="00845287">
        <w:rPr>
          <w:spacing w:val="-1"/>
          <w:sz w:val="24"/>
          <w:szCs w:val="24"/>
        </w:rPr>
        <w:t>eve</w:t>
      </w:r>
      <w:r w:rsidRPr="00845287">
        <w:rPr>
          <w:sz w:val="24"/>
          <w:szCs w:val="24"/>
        </w:rPr>
        <w:t>loped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ountries,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th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rd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world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na</w:t>
      </w:r>
      <w:r w:rsidRPr="00845287">
        <w:rPr>
          <w:spacing w:val="-2"/>
          <w:sz w:val="24"/>
          <w:szCs w:val="24"/>
        </w:rPr>
        <w:t>t</w:t>
      </w:r>
      <w:r w:rsidRPr="00845287">
        <w:rPr>
          <w:sz w:val="24"/>
          <w:szCs w:val="24"/>
        </w:rPr>
        <w:t>ions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are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r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l</w:t>
      </w:r>
      <w:r w:rsidRPr="00845287">
        <w:rPr>
          <w:spacing w:val="-2"/>
          <w:sz w:val="24"/>
          <w:szCs w:val="24"/>
        </w:rPr>
        <w:t>u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tant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to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adopt su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h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te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hnolog</w:t>
      </w:r>
      <w:r w:rsidRPr="00845287">
        <w:rPr>
          <w:spacing w:val="1"/>
          <w:sz w:val="24"/>
          <w:szCs w:val="24"/>
        </w:rPr>
        <w:t>i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al</w:t>
      </w:r>
      <w:r w:rsidRPr="00845287">
        <w:rPr>
          <w:spacing w:val="1"/>
          <w:sz w:val="24"/>
          <w:szCs w:val="24"/>
        </w:rPr>
        <w:t>l</w:t>
      </w:r>
      <w:r w:rsidRPr="00845287">
        <w:rPr>
          <w:sz w:val="24"/>
          <w:szCs w:val="24"/>
        </w:rPr>
        <w:t>y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ad</w:t>
      </w:r>
      <w:r w:rsidRPr="00845287">
        <w:rPr>
          <w:spacing w:val="-1"/>
          <w:sz w:val="24"/>
          <w:szCs w:val="24"/>
        </w:rPr>
        <w:t>v</w:t>
      </w:r>
      <w:r w:rsidRPr="00845287">
        <w:rPr>
          <w:sz w:val="24"/>
          <w:szCs w:val="24"/>
        </w:rPr>
        <w:t>an</w:t>
      </w:r>
      <w:r w:rsidRPr="00845287">
        <w:rPr>
          <w:spacing w:val="-1"/>
          <w:sz w:val="24"/>
          <w:szCs w:val="24"/>
        </w:rPr>
        <w:t>ce</w:t>
      </w:r>
      <w:r w:rsidRPr="00845287">
        <w:rPr>
          <w:sz w:val="24"/>
          <w:szCs w:val="24"/>
        </w:rPr>
        <w:t>d s</w:t>
      </w:r>
      <w:r w:rsidRPr="00845287">
        <w:rPr>
          <w:spacing w:val="-1"/>
          <w:sz w:val="24"/>
          <w:szCs w:val="24"/>
        </w:rPr>
        <w:t>y</w:t>
      </w:r>
      <w:r w:rsidRPr="00845287">
        <w:rPr>
          <w:sz w:val="24"/>
          <w:szCs w:val="24"/>
        </w:rPr>
        <w:t>stem of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ba</w:t>
      </w:r>
      <w:r w:rsidRPr="00845287">
        <w:rPr>
          <w:spacing w:val="2"/>
          <w:sz w:val="24"/>
          <w:szCs w:val="24"/>
        </w:rPr>
        <w:t>n</w:t>
      </w:r>
      <w:r w:rsidRPr="00845287">
        <w:rPr>
          <w:spacing w:val="-1"/>
          <w:sz w:val="24"/>
          <w:szCs w:val="24"/>
        </w:rPr>
        <w:t>k</w:t>
      </w:r>
      <w:r w:rsidRPr="00845287">
        <w:rPr>
          <w:sz w:val="24"/>
          <w:szCs w:val="24"/>
        </w:rPr>
        <w:t>ing.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Sp</w:t>
      </w:r>
      <w:r w:rsidRPr="00845287">
        <w:rPr>
          <w:spacing w:val="1"/>
          <w:sz w:val="24"/>
          <w:szCs w:val="24"/>
        </w:rPr>
        <w:t>e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i</w:t>
      </w:r>
      <w:r w:rsidRPr="00845287">
        <w:rPr>
          <w:spacing w:val="1"/>
          <w:sz w:val="24"/>
          <w:szCs w:val="24"/>
        </w:rPr>
        <w:t>f</w:t>
      </w:r>
      <w:r w:rsidRPr="00845287">
        <w:rPr>
          <w:sz w:val="24"/>
          <w:szCs w:val="24"/>
        </w:rPr>
        <w:t>ically Ethi</w:t>
      </w:r>
      <w:r w:rsidRPr="00845287">
        <w:rPr>
          <w:spacing w:val="2"/>
          <w:sz w:val="24"/>
          <w:szCs w:val="24"/>
        </w:rPr>
        <w:t>o</w:t>
      </w:r>
      <w:r w:rsidRPr="00845287">
        <w:rPr>
          <w:sz w:val="24"/>
          <w:szCs w:val="24"/>
        </w:rPr>
        <w:t>pian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ban</w:t>
      </w:r>
      <w:r w:rsidRPr="00845287">
        <w:rPr>
          <w:spacing w:val="1"/>
          <w:sz w:val="24"/>
          <w:szCs w:val="24"/>
        </w:rPr>
        <w:t>k</w:t>
      </w:r>
      <w:r w:rsidRPr="00845287">
        <w:rPr>
          <w:sz w:val="24"/>
          <w:szCs w:val="24"/>
        </w:rPr>
        <w:t>ing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industry usually i</w:t>
      </w:r>
      <w:r w:rsidRPr="00845287">
        <w:rPr>
          <w:spacing w:val="2"/>
          <w:sz w:val="24"/>
          <w:szCs w:val="24"/>
        </w:rPr>
        <w:t>m</w:t>
      </w:r>
      <w:r w:rsidRPr="00845287">
        <w:rPr>
          <w:sz w:val="24"/>
          <w:szCs w:val="24"/>
        </w:rPr>
        <w:t>p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d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to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apply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su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h te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hnolog</w:t>
      </w:r>
      <w:r w:rsidRPr="00845287">
        <w:rPr>
          <w:spacing w:val="1"/>
          <w:sz w:val="24"/>
          <w:szCs w:val="24"/>
        </w:rPr>
        <w:t>i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al</w:t>
      </w:r>
      <w:r w:rsidRPr="00845287">
        <w:rPr>
          <w:spacing w:val="1"/>
          <w:sz w:val="24"/>
          <w:szCs w:val="24"/>
        </w:rPr>
        <w:t>l</w:t>
      </w:r>
      <w:r w:rsidRPr="00845287">
        <w:rPr>
          <w:sz w:val="24"/>
          <w:szCs w:val="24"/>
        </w:rPr>
        <w:t>y</w:t>
      </w:r>
      <w:r w:rsidRPr="00845287">
        <w:rPr>
          <w:spacing w:val="59"/>
          <w:sz w:val="24"/>
          <w:szCs w:val="24"/>
        </w:rPr>
        <w:t xml:space="preserve"> </w:t>
      </w:r>
      <w:r w:rsidRPr="00845287">
        <w:rPr>
          <w:sz w:val="24"/>
          <w:szCs w:val="24"/>
        </w:rPr>
        <w:t>ad</w:t>
      </w:r>
      <w:r w:rsidRPr="00845287">
        <w:rPr>
          <w:spacing w:val="-1"/>
          <w:sz w:val="24"/>
          <w:szCs w:val="24"/>
        </w:rPr>
        <w:t>v</w:t>
      </w:r>
      <w:r w:rsidRPr="00845287">
        <w:rPr>
          <w:sz w:val="24"/>
          <w:szCs w:val="24"/>
        </w:rPr>
        <w:t>an</w:t>
      </w:r>
      <w:r w:rsidRPr="00845287">
        <w:rPr>
          <w:spacing w:val="1"/>
          <w:sz w:val="24"/>
          <w:szCs w:val="24"/>
        </w:rPr>
        <w:t>ce</w:t>
      </w:r>
      <w:r w:rsidR="00902695" w:rsidRPr="00845287">
        <w:rPr>
          <w:sz w:val="24"/>
          <w:szCs w:val="24"/>
        </w:rPr>
        <w:t xml:space="preserve">d </w:t>
      </w:r>
      <w:r w:rsidRPr="00845287">
        <w:rPr>
          <w:sz w:val="24"/>
          <w:szCs w:val="24"/>
        </w:rPr>
        <w:t>s</w:t>
      </w:r>
      <w:r w:rsidRPr="00845287">
        <w:rPr>
          <w:spacing w:val="-1"/>
          <w:sz w:val="24"/>
          <w:szCs w:val="24"/>
        </w:rPr>
        <w:t>y</w:t>
      </w:r>
      <w:r w:rsidRPr="00845287">
        <w:rPr>
          <w:sz w:val="24"/>
          <w:szCs w:val="24"/>
        </w:rPr>
        <w:t>stem</w:t>
      </w:r>
      <w:r w:rsidRPr="00845287">
        <w:rPr>
          <w:spacing w:val="59"/>
          <w:sz w:val="24"/>
          <w:szCs w:val="24"/>
        </w:rPr>
        <w:t xml:space="preserve"> </w:t>
      </w:r>
      <w:r w:rsidRPr="00845287">
        <w:rPr>
          <w:sz w:val="24"/>
          <w:szCs w:val="24"/>
        </w:rPr>
        <w:t xml:space="preserve">of </w:t>
      </w:r>
      <w:r w:rsidRPr="00845287">
        <w:rPr>
          <w:spacing w:val="1"/>
          <w:sz w:val="24"/>
          <w:szCs w:val="24"/>
        </w:rPr>
        <w:t>e</w:t>
      </w:r>
      <w:r w:rsidRPr="00845287">
        <w:rPr>
          <w:spacing w:val="-1"/>
          <w:sz w:val="24"/>
          <w:szCs w:val="24"/>
        </w:rPr>
        <w:t>-</w:t>
      </w:r>
      <w:r w:rsidRPr="00845287">
        <w:rPr>
          <w:sz w:val="24"/>
          <w:szCs w:val="24"/>
        </w:rPr>
        <w:t>ba</w:t>
      </w:r>
      <w:r w:rsidRPr="00845287">
        <w:rPr>
          <w:spacing w:val="2"/>
          <w:sz w:val="24"/>
          <w:szCs w:val="24"/>
        </w:rPr>
        <w:t>n</w:t>
      </w:r>
      <w:r w:rsidRPr="00845287">
        <w:rPr>
          <w:spacing w:val="-1"/>
          <w:sz w:val="24"/>
          <w:szCs w:val="24"/>
        </w:rPr>
        <w:t>k</w:t>
      </w:r>
      <w:r w:rsidRPr="00845287">
        <w:rPr>
          <w:sz w:val="24"/>
          <w:szCs w:val="24"/>
        </w:rPr>
        <w:t xml:space="preserve">ing. 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pacing w:val="-1"/>
          <w:sz w:val="24"/>
          <w:szCs w:val="24"/>
        </w:rPr>
        <w:t>M</w:t>
      </w:r>
      <w:r w:rsidRPr="00845287">
        <w:rPr>
          <w:sz w:val="24"/>
          <w:szCs w:val="24"/>
        </w:rPr>
        <w:t>or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o</w:t>
      </w:r>
      <w:r w:rsidRPr="00845287">
        <w:rPr>
          <w:spacing w:val="-1"/>
          <w:sz w:val="24"/>
          <w:szCs w:val="24"/>
        </w:rPr>
        <w:t>ve</w:t>
      </w:r>
      <w:r w:rsidRPr="00845287">
        <w:rPr>
          <w:sz w:val="24"/>
          <w:szCs w:val="24"/>
        </w:rPr>
        <w:t xml:space="preserve">r, </w:t>
      </w:r>
      <w:r w:rsidRPr="00845287">
        <w:rPr>
          <w:spacing w:val="-1"/>
          <w:sz w:val="24"/>
          <w:szCs w:val="24"/>
        </w:rPr>
        <w:t>e</w:t>
      </w:r>
      <w:r w:rsidR="00902695" w:rsidRPr="00845287">
        <w:rPr>
          <w:sz w:val="24"/>
          <w:szCs w:val="24"/>
        </w:rPr>
        <w:t xml:space="preserve">ast </w:t>
      </w:r>
      <w:r w:rsidRPr="00845287">
        <w:rPr>
          <w:sz w:val="24"/>
          <w:szCs w:val="24"/>
        </w:rPr>
        <w:t>Afr</w:t>
      </w:r>
      <w:r w:rsidRPr="00845287">
        <w:rPr>
          <w:spacing w:val="1"/>
          <w:sz w:val="24"/>
          <w:szCs w:val="24"/>
        </w:rPr>
        <w:t>i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 xml:space="preserve">an 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ountries</w:t>
      </w:r>
      <w:r w:rsidR="00902695" w:rsidRPr="00845287">
        <w:rPr>
          <w:sz w:val="24"/>
          <w:szCs w:val="24"/>
        </w:rPr>
        <w:t xml:space="preserve"> </w:t>
      </w:r>
      <w:r w:rsidRPr="00845287">
        <w:rPr>
          <w:sz w:val="24"/>
          <w:szCs w:val="24"/>
        </w:rPr>
        <w:t>appl</w:t>
      </w:r>
      <w:r w:rsidRPr="00845287">
        <w:rPr>
          <w:spacing w:val="1"/>
          <w:sz w:val="24"/>
          <w:szCs w:val="24"/>
        </w:rPr>
        <w:t>i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 xml:space="preserve">d </w:t>
      </w:r>
      <w:r w:rsidRPr="00845287">
        <w:rPr>
          <w:spacing w:val="3"/>
          <w:sz w:val="24"/>
          <w:szCs w:val="24"/>
        </w:rPr>
        <w:t>e</w:t>
      </w:r>
      <w:r w:rsidRPr="00845287">
        <w:rPr>
          <w:sz w:val="24"/>
          <w:szCs w:val="24"/>
        </w:rPr>
        <w:t>- ban</w:t>
      </w:r>
      <w:r w:rsidRPr="00845287">
        <w:rPr>
          <w:spacing w:val="-1"/>
          <w:sz w:val="24"/>
          <w:szCs w:val="24"/>
        </w:rPr>
        <w:t>k</w:t>
      </w:r>
      <w:r w:rsidRPr="00845287">
        <w:rPr>
          <w:sz w:val="24"/>
          <w:szCs w:val="24"/>
        </w:rPr>
        <w:t>ing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b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t</w:t>
      </w:r>
      <w:r w:rsidRPr="00845287">
        <w:rPr>
          <w:spacing w:val="1"/>
          <w:sz w:val="24"/>
          <w:szCs w:val="24"/>
        </w:rPr>
        <w:t>t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than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o</w:t>
      </w:r>
      <w:r w:rsidRPr="00845287">
        <w:rPr>
          <w:spacing w:val="2"/>
          <w:sz w:val="24"/>
          <w:szCs w:val="24"/>
        </w:rPr>
        <w:t>u</w:t>
      </w:r>
      <w:r w:rsidRPr="00845287">
        <w:rPr>
          <w:sz w:val="24"/>
          <w:szCs w:val="24"/>
        </w:rPr>
        <w:t>r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ountr</w:t>
      </w:r>
      <w:r w:rsidRPr="00845287">
        <w:rPr>
          <w:spacing w:val="-1"/>
          <w:sz w:val="24"/>
          <w:szCs w:val="24"/>
        </w:rPr>
        <w:t>y</w:t>
      </w:r>
      <w:r w:rsidRPr="00845287">
        <w:rPr>
          <w:sz w:val="24"/>
          <w:szCs w:val="24"/>
        </w:rPr>
        <w:t>.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pacing w:val="1"/>
          <w:sz w:val="24"/>
          <w:szCs w:val="24"/>
        </w:rPr>
        <w:t>T</w:t>
      </w:r>
      <w:r w:rsidRPr="00845287">
        <w:rPr>
          <w:sz w:val="24"/>
          <w:szCs w:val="24"/>
        </w:rPr>
        <w:t>his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might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z w:val="24"/>
          <w:szCs w:val="24"/>
        </w:rPr>
        <w:t>be due to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z w:val="24"/>
          <w:szCs w:val="24"/>
        </w:rPr>
        <w:t>div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rs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f</w:t>
      </w:r>
      <w:r w:rsidRPr="00845287">
        <w:rPr>
          <w:spacing w:val="1"/>
          <w:sz w:val="24"/>
          <w:szCs w:val="24"/>
        </w:rPr>
        <w:t>i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d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pacing w:val="2"/>
          <w:sz w:val="24"/>
          <w:szCs w:val="24"/>
        </w:rPr>
        <w:t>r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asons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and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rat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onales, ther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fore,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the r</w:t>
      </w:r>
      <w:r w:rsidRPr="00845287">
        <w:rPr>
          <w:spacing w:val="-1"/>
          <w:sz w:val="24"/>
          <w:szCs w:val="24"/>
        </w:rPr>
        <w:t>e</w:t>
      </w:r>
      <w:r w:rsidRPr="00845287">
        <w:rPr>
          <w:spacing w:val="2"/>
          <w:sz w:val="24"/>
          <w:szCs w:val="24"/>
        </w:rPr>
        <w:t>s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ar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h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</w:t>
      </w:r>
      <w:r w:rsidRPr="00845287">
        <w:rPr>
          <w:spacing w:val="5"/>
          <w:sz w:val="24"/>
          <w:szCs w:val="24"/>
        </w:rPr>
        <w:t xml:space="preserve"> </w:t>
      </w:r>
      <w:r w:rsidRPr="00845287">
        <w:rPr>
          <w:sz w:val="24"/>
          <w:szCs w:val="24"/>
        </w:rPr>
        <w:t>w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re in</w:t>
      </w:r>
      <w:r w:rsidRPr="00845287">
        <w:rPr>
          <w:spacing w:val="1"/>
          <w:sz w:val="24"/>
          <w:szCs w:val="24"/>
        </w:rPr>
        <w:t>t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sted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to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in</w:t>
      </w:r>
      <w:r w:rsidRPr="00845287">
        <w:rPr>
          <w:spacing w:val="2"/>
          <w:sz w:val="24"/>
          <w:szCs w:val="24"/>
        </w:rPr>
        <w:t>v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st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 xml:space="preserve">gate the </w:t>
      </w:r>
      <w:r w:rsidRPr="00845287">
        <w:rPr>
          <w:spacing w:val="-1"/>
          <w:sz w:val="24"/>
          <w:szCs w:val="24"/>
        </w:rPr>
        <w:t>ex</w:t>
      </w:r>
      <w:r w:rsidRPr="00845287">
        <w:rPr>
          <w:sz w:val="24"/>
          <w:szCs w:val="24"/>
        </w:rPr>
        <w:t>is</w:t>
      </w:r>
      <w:r w:rsidRPr="00845287">
        <w:rPr>
          <w:spacing w:val="1"/>
          <w:sz w:val="24"/>
          <w:szCs w:val="24"/>
        </w:rPr>
        <w:t>t</w:t>
      </w:r>
      <w:r w:rsidRPr="00845287">
        <w:rPr>
          <w:sz w:val="24"/>
          <w:szCs w:val="24"/>
        </w:rPr>
        <w:t>ing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opportuni</w:t>
      </w:r>
      <w:r w:rsidRPr="00845287">
        <w:rPr>
          <w:spacing w:val="1"/>
          <w:sz w:val="24"/>
          <w:szCs w:val="24"/>
        </w:rPr>
        <w:t>t</w:t>
      </w:r>
      <w:r w:rsidRPr="00845287">
        <w:rPr>
          <w:sz w:val="24"/>
          <w:szCs w:val="24"/>
        </w:rPr>
        <w:t>ies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and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hal</w:t>
      </w:r>
      <w:r w:rsidRPr="00845287">
        <w:rPr>
          <w:spacing w:val="1"/>
          <w:sz w:val="24"/>
          <w:szCs w:val="24"/>
        </w:rPr>
        <w:t>l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ng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 of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pacing w:val="-1"/>
          <w:sz w:val="24"/>
          <w:szCs w:val="24"/>
        </w:rPr>
        <w:t>e-</w:t>
      </w:r>
      <w:r w:rsidRPr="00845287">
        <w:rPr>
          <w:sz w:val="24"/>
          <w:szCs w:val="24"/>
        </w:rPr>
        <w:t>ban</w:t>
      </w:r>
      <w:r w:rsidRPr="00845287">
        <w:rPr>
          <w:spacing w:val="-1"/>
          <w:sz w:val="24"/>
          <w:szCs w:val="24"/>
        </w:rPr>
        <w:t>k</w:t>
      </w:r>
      <w:r w:rsidRPr="00845287">
        <w:rPr>
          <w:sz w:val="24"/>
          <w:szCs w:val="24"/>
        </w:rPr>
        <w:t>ing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in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CBE.</w:t>
      </w:r>
      <w:r w:rsidRPr="00845287">
        <w:rPr>
          <w:spacing w:val="1"/>
          <w:sz w:val="24"/>
          <w:szCs w:val="24"/>
        </w:rPr>
        <w:t xml:space="preserve"> T</w:t>
      </w:r>
      <w:r w:rsidRPr="00845287">
        <w:rPr>
          <w:spacing w:val="2"/>
          <w:sz w:val="24"/>
          <w:szCs w:val="24"/>
        </w:rPr>
        <w:t>h</w:t>
      </w:r>
      <w:r w:rsidRPr="00845287">
        <w:rPr>
          <w:sz w:val="24"/>
          <w:szCs w:val="24"/>
        </w:rPr>
        <w:t>e r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ar</w:t>
      </w:r>
      <w:r w:rsidRPr="00845287">
        <w:rPr>
          <w:spacing w:val="1"/>
          <w:sz w:val="24"/>
          <w:szCs w:val="24"/>
        </w:rPr>
        <w:t>c</w:t>
      </w:r>
      <w:r w:rsidRPr="00845287">
        <w:rPr>
          <w:sz w:val="24"/>
          <w:szCs w:val="24"/>
        </w:rPr>
        <w:t>h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us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d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quant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ta</w:t>
      </w:r>
      <w:r w:rsidRPr="00845287">
        <w:rPr>
          <w:spacing w:val="1"/>
          <w:sz w:val="24"/>
          <w:szCs w:val="24"/>
        </w:rPr>
        <w:t>t</w:t>
      </w:r>
      <w:r w:rsidRPr="00845287">
        <w:rPr>
          <w:sz w:val="24"/>
          <w:szCs w:val="24"/>
        </w:rPr>
        <w:t>ive m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thod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of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r</w:t>
      </w:r>
      <w:r w:rsidRPr="00845287">
        <w:rPr>
          <w:spacing w:val="-1"/>
          <w:sz w:val="24"/>
          <w:szCs w:val="24"/>
        </w:rPr>
        <w:t>e</w:t>
      </w:r>
      <w:r w:rsidRPr="00845287">
        <w:rPr>
          <w:spacing w:val="2"/>
          <w:sz w:val="24"/>
          <w:szCs w:val="24"/>
        </w:rPr>
        <w:t>s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ar</w:t>
      </w:r>
      <w:r w:rsidRPr="00845287">
        <w:rPr>
          <w:spacing w:val="1"/>
          <w:sz w:val="24"/>
          <w:szCs w:val="24"/>
        </w:rPr>
        <w:t>c</w:t>
      </w:r>
      <w:r w:rsidRPr="00845287">
        <w:rPr>
          <w:sz w:val="24"/>
          <w:szCs w:val="24"/>
        </w:rPr>
        <w:t>h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d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sign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in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which the study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was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ondu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ted bas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d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on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the data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gather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d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from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the s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le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ted bran</w:t>
      </w:r>
      <w:r w:rsidRPr="00845287">
        <w:rPr>
          <w:spacing w:val="-1"/>
          <w:sz w:val="24"/>
          <w:szCs w:val="24"/>
        </w:rPr>
        <w:t>c</w:t>
      </w:r>
      <w:r w:rsidRPr="00845287">
        <w:rPr>
          <w:spacing w:val="2"/>
          <w:sz w:val="24"/>
          <w:szCs w:val="24"/>
        </w:rPr>
        <w:t>h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of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the ban</w:t>
      </w:r>
      <w:r w:rsidRPr="00845287">
        <w:rPr>
          <w:spacing w:val="-1"/>
          <w:sz w:val="24"/>
          <w:szCs w:val="24"/>
        </w:rPr>
        <w:t>k</w:t>
      </w:r>
      <w:r w:rsidRPr="00845287">
        <w:rPr>
          <w:sz w:val="24"/>
          <w:szCs w:val="24"/>
        </w:rPr>
        <w:t>.</w:t>
      </w:r>
      <w:r w:rsidRPr="00845287">
        <w:rPr>
          <w:spacing w:val="6"/>
          <w:sz w:val="24"/>
          <w:szCs w:val="24"/>
        </w:rPr>
        <w:t xml:space="preserve"> </w:t>
      </w:r>
      <w:r w:rsidRPr="00845287">
        <w:rPr>
          <w:sz w:val="24"/>
          <w:szCs w:val="24"/>
        </w:rPr>
        <w:t>From these four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bran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h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pacing w:val="-2"/>
          <w:sz w:val="24"/>
          <w:szCs w:val="24"/>
        </w:rPr>
        <w:t>t</w:t>
      </w:r>
      <w:r w:rsidRPr="00845287">
        <w:rPr>
          <w:sz w:val="24"/>
          <w:szCs w:val="24"/>
        </w:rPr>
        <w:t>he r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ar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h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rando</w:t>
      </w:r>
      <w:r w:rsidRPr="00845287">
        <w:rPr>
          <w:spacing w:val="2"/>
          <w:sz w:val="24"/>
          <w:szCs w:val="24"/>
        </w:rPr>
        <w:t>m</w:t>
      </w:r>
      <w:r w:rsidRPr="00845287">
        <w:rPr>
          <w:sz w:val="24"/>
          <w:szCs w:val="24"/>
        </w:rPr>
        <w:t>ly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s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le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ted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154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r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spond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nts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to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dis</w:t>
      </w:r>
      <w:r w:rsidRPr="00845287">
        <w:rPr>
          <w:spacing w:val="1"/>
          <w:sz w:val="24"/>
          <w:szCs w:val="24"/>
        </w:rPr>
        <w:t>t</w:t>
      </w:r>
      <w:r w:rsidRPr="00845287">
        <w:rPr>
          <w:spacing w:val="-2"/>
          <w:sz w:val="24"/>
          <w:szCs w:val="24"/>
        </w:rPr>
        <w:t>r</w:t>
      </w:r>
      <w:r w:rsidRPr="00845287">
        <w:rPr>
          <w:sz w:val="24"/>
          <w:szCs w:val="24"/>
        </w:rPr>
        <w:t>ibu</w:t>
      </w:r>
      <w:r w:rsidRPr="00845287">
        <w:rPr>
          <w:spacing w:val="1"/>
          <w:sz w:val="24"/>
          <w:szCs w:val="24"/>
        </w:rPr>
        <w:t>t</w:t>
      </w:r>
      <w:r w:rsidRPr="00845287">
        <w:rPr>
          <w:sz w:val="24"/>
          <w:szCs w:val="24"/>
        </w:rPr>
        <w:t>e qu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st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onnair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s.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Bas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d</w:t>
      </w:r>
      <w:r w:rsidRPr="00845287">
        <w:rPr>
          <w:spacing w:val="5"/>
          <w:sz w:val="24"/>
          <w:szCs w:val="24"/>
        </w:rPr>
        <w:t xml:space="preserve"> </w:t>
      </w:r>
      <w:r w:rsidRPr="00845287">
        <w:rPr>
          <w:sz w:val="24"/>
          <w:szCs w:val="24"/>
        </w:rPr>
        <w:t>on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the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f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ndings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of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the study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the r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s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ar</w:t>
      </w:r>
      <w:r w:rsidRPr="00845287">
        <w:rPr>
          <w:spacing w:val="-1"/>
          <w:sz w:val="24"/>
          <w:szCs w:val="24"/>
        </w:rPr>
        <w:t>c</w:t>
      </w:r>
      <w:r w:rsidRPr="00845287">
        <w:rPr>
          <w:sz w:val="24"/>
          <w:szCs w:val="24"/>
        </w:rPr>
        <w:t>h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</w:t>
      </w:r>
      <w:r w:rsidRPr="00845287">
        <w:rPr>
          <w:spacing w:val="1"/>
          <w:sz w:val="24"/>
          <w:szCs w:val="24"/>
        </w:rPr>
        <w:t xml:space="preserve"> </w:t>
      </w:r>
      <w:r w:rsidR="00E303E4" w:rsidRPr="00845287">
        <w:rPr>
          <w:spacing w:val="1"/>
          <w:sz w:val="24"/>
          <w:szCs w:val="24"/>
        </w:rPr>
        <w:t xml:space="preserve">will </w:t>
      </w:r>
      <w:r w:rsidRPr="00845287">
        <w:rPr>
          <w:sz w:val="24"/>
          <w:szCs w:val="24"/>
        </w:rPr>
        <w:t>s</w:t>
      </w:r>
      <w:r w:rsidRPr="00845287">
        <w:rPr>
          <w:spacing w:val="2"/>
          <w:sz w:val="24"/>
          <w:szCs w:val="24"/>
        </w:rPr>
        <w:t>u</w:t>
      </w:r>
      <w:r w:rsidRPr="00845287">
        <w:rPr>
          <w:sz w:val="24"/>
          <w:szCs w:val="24"/>
        </w:rPr>
        <w:t>gg</w:t>
      </w:r>
      <w:r w:rsidRPr="00845287">
        <w:rPr>
          <w:spacing w:val="-1"/>
          <w:sz w:val="24"/>
          <w:szCs w:val="24"/>
        </w:rPr>
        <w:t>e</w:t>
      </w:r>
      <w:r w:rsidR="00E303E4" w:rsidRPr="00845287">
        <w:rPr>
          <w:sz w:val="24"/>
          <w:szCs w:val="24"/>
        </w:rPr>
        <w:t>st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poss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ble r</w:t>
      </w:r>
      <w:r w:rsidRPr="00845287">
        <w:rPr>
          <w:spacing w:val="-1"/>
          <w:sz w:val="24"/>
          <w:szCs w:val="24"/>
        </w:rPr>
        <w:t>ec</w:t>
      </w:r>
      <w:r w:rsidRPr="00845287">
        <w:rPr>
          <w:sz w:val="24"/>
          <w:szCs w:val="24"/>
        </w:rPr>
        <w:t>o</w:t>
      </w:r>
      <w:r w:rsidRPr="00845287">
        <w:rPr>
          <w:spacing w:val="2"/>
          <w:sz w:val="24"/>
          <w:szCs w:val="24"/>
        </w:rPr>
        <w:t>m</w:t>
      </w:r>
      <w:r w:rsidRPr="00845287">
        <w:rPr>
          <w:sz w:val="24"/>
          <w:szCs w:val="24"/>
        </w:rPr>
        <w:t>m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ndat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on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wh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</w:t>
      </w:r>
      <w:r w:rsidRPr="00845287">
        <w:rPr>
          <w:spacing w:val="-1"/>
          <w:sz w:val="24"/>
          <w:szCs w:val="24"/>
        </w:rPr>
        <w:t>e</w:t>
      </w:r>
      <w:r w:rsidR="00211312" w:rsidRPr="00211312">
        <w:rPr>
          <w:sz w:val="24"/>
          <w:szCs w:val="24"/>
        </w:rPr>
        <w:t xml:space="preserve"> </w:t>
      </w:r>
      <w:r w:rsidR="00211312">
        <w:rPr>
          <w:sz w:val="24"/>
          <w:szCs w:val="24"/>
        </w:rPr>
        <w:t>h</w:t>
      </w:r>
      <w:r w:rsidR="00211312">
        <w:rPr>
          <w:spacing w:val="-1"/>
          <w:sz w:val="24"/>
          <w:szCs w:val="24"/>
        </w:rPr>
        <w:t>a</w:t>
      </w:r>
      <w:r w:rsidR="00211312">
        <w:rPr>
          <w:sz w:val="24"/>
          <w:szCs w:val="24"/>
        </w:rPr>
        <w:t>ve</w:t>
      </w:r>
      <w:r w:rsidR="00211312">
        <w:rPr>
          <w:spacing w:val="2"/>
          <w:sz w:val="24"/>
          <w:szCs w:val="24"/>
        </w:rPr>
        <w:t xml:space="preserve"> </w:t>
      </w:r>
      <w:r w:rsidR="00211312">
        <w:rPr>
          <w:sz w:val="24"/>
          <w:szCs w:val="24"/>
        </w:rPr>
        <w:t>to</w:t>
      </w:r>
      <w:r w:rsidR="00211312">
        <w:rPr>
          <w:spacing w:val="3"/>
          <w:sz w:val="24"/>
          <w:szCs w:val="24"/>
        </w:rPr>
        <w:t xml:space="preserve"> </w:t>
      </w:r>
      <w:r w:rsidR="00211312">
        <w:rPr>
          <w:spacing w:val="-1"/>
          <w:sz w:val="24"/>
          <w:szCs w:val="24"/>
        </w:rPr>
        <w:t>c</w:t>
      </w:r>
      <w:r w:rsidR="00211312">
        <w:rPr>
          <w:sz w:val="24"/>
          <w:szCs w:val="24"/>
        </w:rPr>
        <w:t>re</w:t>
      </w:r>
      <w:r w:rsidR="00211312">
        <w:rPr>
          <w:spacing w:val="-1"/>
          <w:sz w:val="24"/>
          <w:szCs w:val="24"/>
        </w:rPr>
        <w:t>a</w:t>
      </w:r>
      <w:r w:rsidR="00211312">
        <w:rPr>
          <w:sz w:val="24"/>
          <w:szCs w:val="24"/>
        </w:rPr>
        <w:t>te</w:t>
      </w:r>
      <w:r w:rsidR="00211312">
        <w:rPr>
          <w:spacing w:val="5"/>
          <w:sz w:val="24"/>
          <w:szCs w:val="24"/>
        </w:rPr>
        <w:t xml:space="preserve"> </w:t>
      </w:r>
      <w:r w:rsidR="00211312">
        <w:rPr>
          <w:sz w:val="24"/>
          <w:szCs w:val="24"/>
        </w:rPr>
        <w:t>me</w:t>
      </w:r>
      <w:r w:rsidR="00211312">
        <w:rPr>
          <w:spacing w:val="-1"/>
          <w:sz w:val="24"/>
          <w:szCs w:val="24"/>
        </w:rPr>
        <w:t>c</w:t>
      </w:r>
      <w:r w:rsidR="00211312">
        <w:rPr>
          <w:sz w:val="24"/>
          <w:szCs w:val="24"/>
        </w:rPr>
        <w:t>h</w:t>
      </w:r>
      <w:r w:rsidR="00211312">
        <w:rPr>
          <w:spacing w:val="-1"/>
          <w:sz w:val="24"/>
          <w:szCs w:val="24"/>
        </w:rPr>
        <w:t>a</w:t>
      </w:r>
      <w:r w:rsidR="00211312">
        <w:rPr>
          <w:sz w:val="24"/>
          <w:szCs w:val="24"/>
        </w:rPr>
        <w:t>ni</w:t>
      </w:r>
      <w:r w:rsidR="00211312">
        <w:rPr>
          <w:spacing w:val="3"/>
          <w:sz w:val="24"/>
          <w:szCs w:val="24"/>
        </w:rPr>
        <w:t>s</w:t>
      </w:r>
      <w:r w:rsidR="00211312">
        <w:rPr>
          <w:sz w:val="24"/>
          <w:szCs w:val="24"/>
        </w:rPr>
        <w:t>m</w:t>
      </w:r>
      <w:r w:rsidR="00211312">
        <w:rPr>
          <w:spacing w:val="1"/>
          <w:sz w:val="24"/>
          <w:szCs w:val="24"/>
        </w:rPr>
        <w:t xml:space="preserve"> </w:t>
      </w:r>
      <w:r w:rsidR="00211312">
        <w:rPr>
          <w:sz w:val="24"/>
          <w:szCs w:val="24"/>
        </w:rPr>
        <w:t>in</w:t>
      </w:r>
      <w:r w:rsidR="00211312">
        <w:rPr>
          <w:spacing w:val="3"/>
          <w:sz w:val="24"/>
          <w:szCs w:val="24"/>
        </w:rPr>
        <w:t xml:space="preserve"> </w:t>
      </w:r>
      <w:r w:rsidR="00211312">
        <w:rPr>
          <w:spacing w:val="-1"/>
          <w:sz w:val="24"/>
          <w:szCs w:val="24"/>
        </w:rPr>
        <w:t>c</w:t>
      </w:r>
      <w:r w:rsidR="00211312">
        <w:rPr>
          <w:sz w:val="24"/>
          <w:szCs w:val="24"/>
        </w:rPr>
        <w:t>re</w:t>
      </w:r>
      <w:r w:rsidR="00211312">
        <w:rPr>
          <w:spacing w:val="-1"/>
          <w:sz w:val="24"/>
          <w:szCs w:val="24"/>
        </w:rPr>
        <w:t>a</w:t>
      </w:r>
      <w:r w:rsidR="00211312">
        <w:rPr>
          <w:sz w:val="24"/>
          <w:szCs w:val="24"/>
        </w:rPr>
        <w:t>t</w:t>
      </w:r>
      <w:r w:rsidR="00211312">
        <w:rPr>
          <w:spacing w:val="1"/>
          <w:sz w:val="24"/>
          <w:szCs w:val="24"/>
        </w:rPr>
        <w:t>i</w:t>
      </w:r>
      <w:r w:rsidR="00211312">
        <w:rPr>
          <w:spacing w:val="2"/>
          <w:sz w:val="24"/>
          <w:szCs w:val="24"/>
        </w:rPr>
        <w:t>n</w:t>
      </w:r>
      <w:r w:rsidR="00211312">
        <w:rPr>
          <w:sz w:val="24"/>
          <w:szCs w:val="24"/>
        </w:rPr>
        <w:t xml:space="preserve">g </w:t>
      </w:r>
      <w:r w:rsidR="00211312">
        <w:rPr>
          <w:spacing w:val="-1"/>
          <w:sz w:val="24"/>
          <w:szCs w:val="24"/>
        </w:rPr>
        <w:t>a</w:t>
      </w:r>
      <w:r w:rsidR="00211312">
        <w:rPr>
          <w:spacing w:val="2"/>
          <w:sz w:val="24"/>
          <w:szCs w:val="24"/>
        </w:rPr>
        <w:t>w</w:t>
      </w:r>
      <w:r w:rsidR="00211312">
        <w:rPr>
          <w:spacing w:val="-1"/>
          <w:sz w:val="24"/>
          <w:szCs w:val="24"/>
        </w:rPr>
        <w:t>a</w:t>
      </w:r>
      <w:r w:rsidR="00211312">
        <w:rPr>
          <w:sz w:val="24"/>
          <w:szCs w:val="24"/>
        </w:rPr>
        <w:t>r</w:t>
      </w:r>
      <w:r w:rsidR="00211312">
        <w:rPr>
          <w:spacing w:val="-2"/>
          <w:sz w:val="24"/>
          <w:szCs w:val="24"/>
        </w:rPr>
        <w:t>e</w:t>
      </w:r>
      <w:r w:rsidR="00211312">
        <w:rPr>
          <w:sz w:val="24"/>
          <w:szCs w:val="24"/>
        </w:rPr>
        <w:t>n</w:t>
      </w:r>
      <w:r w:rsidR="00211312">
        <w:rPr>
          <w:spacing w:val="-1"/>
          <w:sz w:val="24"/>
          <w:szCs w:val="24"/>
        </w:rPr>
        <w:t>e</w:t>
      </w:r>
      <w:r w:rsidR="00211312">
        <w:rPr>
          <w:sz w:val="24"/>
          <w:szCs w:val="24"/>
        </w:rPr>
        <w:t>ss</w:t>
      </w:r>
      <w:r w:rsidR="00211312">
        <w:rPr>
          <w:spacing w:val="3"/>
          <w:sz w:val="24"/>
          <w:szCs w:val="24"/>
        </w:rPr>
        <w:t xml:space="preserve"> </w:t>
      </w:r>
      <w:r w:rsidR="00211312">
        <w:rPr>
          <w:sz w:val="24"/>
          <w:szCs w:val="24"/>
        </w:rPr>
        <w:t>on</w:t>
      </w:r>
      <w:r w:rsidR="00211312">
        <w:rPr>
          <w:spacing w:val="3"/>
          <w:sz w:val="24"/>
          <w:szCs w:val="24"/>
        </w:rPr>
        <w:t xml:space="preserve"> </w:t>
      </w:r>
      <w:r w:rsidR="00211312">
        <w:rPr>
          <w:sz w:val="24"/>
          <w:szCs w:val="24"/>
        </w:rPr>
        <w:t>the b</w:t>
      </w:r>
      <w:r w:rsidR="00211312">
        <w:rPr>
          <w:spacing w:val="-1"/>
          <w:sz w:val="24"/>
          <w:szCs w:val="24"/>
        </w:rPr>
        <w:t>e</w:t>
      </w:r>
      <w:r w:rsidR="00211312">
        <w:rPr>
          <w:sz w:val="24"/>
          <w:szCs w:val="24"/>
        </w:rPr>
        <w:t>n</w:t>
      </w:r>
      <w:r w:rsidR="00211312">
        <w:rPr>
          <w:spacing w:val="-1"/>
          <w:sz w:val="24"/>
          <w:szCs w:val="24"/>
        </w:rPr>
        <w:t>e</w:t>
      </w:r>
      <w:r w:rsidR="00211312">
        <w:rPr>
          <w:sz w:val="24"/>
          <w:szCs w:val="24"/>
        </w:rPr>
        <w:t>fit</w:t>
      </w:r>
      <w:r w:rsidR="00211312">
        <w:rPr>
          <w:spacing w:val="2"/>
          <w:sz w:val="24"/>
          <w:szCs w:val="24"/>
        </w:rPr>
        <w:t xml:space="preserve"> </w:t>
      </w:r>
      <w:r w:rsidR="00211312">
        <w:rPr>
          <w:sz w:val="24"/>
          <w:szCs w:val="24"/>
        </w:rPr>
        <w:t>of</w:t>
      </w:r>
      <w:r w:rsidR="00211312">
        <w:rPr>
          <w:spacing w:val="3"/>
          <w:sz w:val="24"/>
          <w:szCs w:val="24"/>
        </w:rPr>
        <w:t xml:space="preserve"> </w:t>
      </w:r>
      <w:r w:rsidR="00211312">
        <w:rPr>
          <w:sz w:val="24"/>
          <w:szCs w:val="24"/>
        </w:rPr>
        <w:t>usi</w:t>
      </w:r>
      <w:r w:rsidR="00211312">
        <w:rPr>
          <w:spacing w:val="3"/>
          <w:sz w:val="24"/>
          <w:szCs w:val="24"/>
        </w:rPr>
        <w:t>n</w:t>
      </w:r>
      <w:r w:rsidR="00211312">
        <w:rPr>
          <w:sz w:val="24"/>
          <w:szCs w:val="24"/>
        </w:rPr>
        <w:t xml:space="preserve">g </w:t>
      </w:r>
      <w:r w:rsidR="00211312">
        <w:rPr>
          <w:spacing w:val="1"/>
          <w:sz w:val="24"/>
          <w:szCs w:val="24"/>
        </w:rPr>
        <w:t>e</w:t>
      </w:r>
      <w:r w:rsidR="00211312">
        <w:rPr>
          <w:spacing w:val="-1"/>
          <w:sz w:val="24"/>
          <w:szCs w:val="24"/>
        </w:rPr>
        <w:t>-</w:t>
      </w:r>
      <w:r w:rsidR="00211312">
        <w:rPr>
          <w:spacing w:val="2"/>
          <w:sz w:val="24"/>
          <w:szCs w:val="24"/>
        </w:rPr>
        <w:t>b</w:t>
      </w:r>
      <w:r w:rsidR="00211312">
        <w:rPr>
          <w:spacing w:val="-1"/>
          <w:sz w:val="24"/>
          <w:szCs w:val="24"/>
        </w:rPr>
        <w:t>a</w:t>
      </w:r>
      <w:r w:rsidR="00211312">
        <w:rPr>
          <w:spacing w:val="2"/>
          <w:sz w:val="24"/>
          <w:szCs w:val="24"/>
        </w:rPr>
        <w:t>n</w:t>
      </w:r>
      <w:r w:rsidR="00211312">
        <w:rPr>
          <w:spacing w:val="-2"/>
          <w:sz w:val="24"/>
          <w:szCs w:val="24"/>
        </w:rPr>
        <w:t>k</w:t>
      </w:r>
      <w:r w:rsidR="00211312">
        <w:rPr>
          <w:spacing w:val="1"/>
          <w:sz w:val="24"/>
          <w:szCs w:val="24"/>
        </w:rPr>
        <w:t>i</w:t>
      </w:r>
      <w:r w:rsidR="00211312">
        <w:rPr>
          <w:sz w:val="24"/>
          <w:szCs w:val="24"/>
        </w:rPr>
        <w:t xml:space="preserve">ng </w:t>
      </w:r>
      <w:r w:rsidR="00211312">
        <w:rPr>
          <w:spacing w:val="2"/>
          <w:sz w:val="24"/>
          <w:szCs w:val="24"/>
        </w:rPr>
        <w:t>s</w:t>
      </w:r>
      <w:r w:rsidR="00211312">
        <w:rPr>
          <w:spacing w:val="-1"/>
          <w:sz w:val="24"/>
          <w:szCs w:val="24"/>
        </w:rPr>
        <w:t>e</w:t>
      </w:r>
      <w:r w:rsidR="00211312">
        <w:rPr>
          <w:sz w:val="24"/>
          <w:szCs w:val="24"/>
        </w:rPr>
        <w:t>rvi</w:t>
      </w:r>
      <w:r w:rsidR="00211312">
        <w:rPr>
          <w:spacing w:val="-1"/>
          <w:sz w:val="24"/>
          <w:szCs w:val="24"/>
        </w:rPr>
        <w:t>ce</w:t>
      </w:r>
      <w:r w:rsidR="00211312">
        <w:rPr>
          <w:sz w:val="24"/>
          <w:szCs w:val="24"/>
        </w:rPr>
        <w:t>,</w:t>
      </w:r>
      <w:r w:rsidR="00211312">
        <w:rPr>
          <w:spacing w:val="4"/>
          <w:sz w:val="24"/>
          <w:szCs w:val="24"/>
        </w:rPr>
        <w:t xml:space="preserve"> </w:t>
      </w:r>
      <w:r w:rsidR="00211312">
        <w:rPr>
          <w:sz w:val="24"/>
          <w:szCs w:val="24"/>
        </w:rPr>
        <w:t>to</w:t>
      </w:r>
      <w:r w:rsidR="00211312">
        <w:rPr>
          <w:spacing w:val="5"/>
          <w:sz w:val="24"/>
          <w:szCs w:val="24"/>
        </w:rPr>
        <w:t xml:space="preserve"> </w:t>
      </w:r>
      <w:r w:rsidR="00211312">
        <w:rPr>
          <w:spacing w:val="-2"/>
          <w:sz w:val="24"/>
          <w:szCs w:val="24"/>
        </w:rPr>
        <w:t>m</w:t>
      </w:r>
      <w:r w:rsidR="00211312">
        <w:rPr>
          <w:spacing w:val="1"/>
          <w:sz w:val="24"/>
          <w:szCs w:val="24"/>
        </w:rPr>
        <w:t>a</w:t>
      </w:r>
      <w:r w:rsidR="00211312">
        <w:rPr>
          <w:spacing w:val="-2"/>
          <w:sz w:val="24"/>
          <w:szCs w:val="24"/>
        </w:rPr>
        <w:t>k</w:t>
      </w:r>
      <w:r w:rsidR="00211312">
        <w:rPr>
          <w:sz w:val="24"/>
          <w:szCs w:val="24"/>
        </w:rPr>
        <w:t>e</w:t>
      </w:r>
      <w:r w:rsidR="00211312">
        <w:rPr>
          <w:spacing w:val="3"/>
          <w:sz w:val="24"/>
          <w:szCs w:val="24"/>
        </w:rPr>
        <w:t xml:space="preserve"> </w:t>
      </w:r>
      <w:r w:rsidR="00211312">
        <w:rPr>
          <w:sz w:val="24"/>
          <w:szCs w:val="24"/>
        </w:rPr>
        <w:t>the</w:t>
      </w:r>
      <w:r w:rsidR="00211312">
        <w:rPr>
          <w:spacing w:val="1"/>
          <w:sz w:val="24"/>
          <w:szCs w:val="24"/>
        </w:rPr>
        <w:t xml:space="preserve"> </w:t>
      </w:r>
      <w:r w:rsidR="00211312">
        <w:rPr>
          <w:spacing w:val="2"/>
          <w:sz w:val="24"/>
          <w:szCs w:val="24"/>
        </w:rPr>
        <w:t>s</w:t>
      </w:r>
      <w:r w:rsidR="00211312">
        <w:rPr>
          <w:spacing w:val="1"/>
          <w:sz w:val="24"/>
          <w:szCs w:val="24"/>
        </w:rPr>
        <w:t>e</w:t>
      </w:r>
      <w:r w:rsidR="00211312">
        <w:rPr>
          <w:sz w:val="24"/>
          <w:szCs w:val="24"/>
        </w:rPr>
        <w:t>rvi</w:t>
      </w:r>
      <w:r w:rsidR="00211312">
        <w:rPr>
          <w:spacing w:val="-1"/>
          <w:sz w:val="24"/>
          <w:szCs w:val="24"/>
        </w:rPr>
        <w:t>c</w:t>
      </w:r>
      <w:r w:rsidR="00211312">
        <w:rPr>
          <w:sz w:val="24"/>
          <w:szCs w:val="24"/>
        </w:rPr>
        <w:t>e</w:t>
      </w:r>
      <w:r w:rsidR="00211312">
        <w:rPr>
          <w:spacing w:val="1"/>
          <w:sz w:val="24"/>
          <w:szCs w:val="24"/>
        </w:rPr>
        <w:t xml:space="preserve"> </w:t>
      </w:r>
      <w:r w:rsidR="00211312">
        <w:rPr>
          <w:sz w:val="24"/>
          <w:szCs w:val="24"/>
        </w:rPr>
        <w:t>wi</w:t>
      </w:r>
      <w:r w:rsidR="00211312">
        <w:rPr>
          <w:spacing w:val="2"/>
          <w:sz w:val="24"/>
          <w:szCs w:val="24"/>
        </w:rPr>
        <w:t>d</w:t>
      </w:r>
      <w:r w:rsidR="00211312">
        <w:rPr>
          <w:spacing w:val="-1"/>
          <w:sz w:val="24"/>
          <w:szCs w:val="24"/>
        </w:rPr>
        <w:t>e</w:t>
      </w:r>
      <w:r w:rsidR="00211312">
        <w:rPr>
          <w:spacing w:val="3"/>
          <w:sz w:val="24"/>
          <w:szCs w:val="24"/>
        </w:rPr>
        <w:t>l</w:t>
      </w:r>
      <w:r w:rsidR="00211312">
        <w:rPr>
          <w:sz w:val="24"/>
          <w:szCs w:val="24"/>
        </w:rPr>
        <w:t xml:space="preserve">y </w:t>
      </w:r>
      <w:r w:rsidR="00211312">
        <w:rPr>
          <w:spacing w:val="-1"/>
          <w:sz w:val="24"/>
          <w:szCs w:val="24"/>
        </w:rPr>
        <w:t>a</w:t>
      </w:r>
      <w:r w:rsidR="00211312">
        <w:rPr>
          <w:spacing w:val="1"/>
          <w:sz w:val="24"/>
          <w:szCs w:val="24"/>
        </w:rPr>
        <w:t>c</w:t>
      </w:r>
      <w:r w:rsidR="00211312">
        <w:rPr>
          <w:spacing w:val="-1"/>
          <w:sz w:val="24"/>
          <w:szCs w:val="24"/>
        </w:rPr>
        <w:t>ce</w:t>
      </w:r>
      <w:r w:rsidR="00211312">
        <w:rPr>
          <w:sz w:val="24"/>
          <w:szCs w:val="24"/>
        </w:rPr>
        <w:t>pted</w:t>
      </w:r>
      <w:r w:rsidR="00211312">
        <w:rPr>
          <w:spacing w:val="4"/>
          <w:sz w:val="24"/>
          <w:szCs w:val="24"/>
        </w:rPr>
        <w:t xml:space="preserve"> </w:t>
      </w:r>
      <w:r w:rsidR="00211312">
        <w:rPr>
          <w:spacing w:val="5"/>
          <w:sz w:val="24"/>
          <w:szCs w:val="24"/>
        </w:rPr>
        <w:t>b</w:t>
      </w:r>
      <w:r w:rsidR="00211312">
        <w:rPr>
          <w:sz w:val="24"/>
          <w:szCs w:val="24"/>
        </w:rPr>
        <w:t>y i</w:t>
      </w:r>
      <w:r w:rsidR="00211312">
        <w:rPr>
          <w:spacing w:val="1"/>
          <w:sz w:val="24"/>
          <w:szCs w:val="24"/>
        </w:rPr>
        <w:t>t</w:t>
      </w:r>
      <w:r w:rsidR="00211312">
        <w:rPr>
          <w:sz w:val="24"/>
          <w:szCs w:val="24"/>
        </w:rPr>
        <w:t>s</w:t>
      </w:r>
      <w:r w:rsidR="00211312">
        <w:rPr>
          <w:spacing w:val="2"/>
          <w:sz w:val="24"/>
          <w:szCs w:val="24"/>
        </w:rPr>
        <w:t xml:space="preserve"> </w:t>
      </w:r>
      <w:r w:rsidR="00211312">
        <w:rPr>
          <w:spacing w:val="-1"/>
          <w:sz w:val="24"/>
          <w:szCs w:val="24"/>
        </w:rPr>
        <w:t>c</w:t>
      </w:r>
      <w:r w:rsidR="00211312">
        <w:rPr>
          <w:sz w:val="24"/>
          <w:szCs w:val="24"/>
        </w:rPr>
        <w:t>usto</w:t>
      </w:r>
      <w:r w:rsidR="00211312">
        <w:rPr>
          <w:spacing w:val="-1"/>
          <w:sz w:val="24"/>
          <w:szCs w:val="24"/>
        </w:rPr>
        <w:t>m</w:t>
      </w:r>
      <w:r w:rsidR="00211312">
        <w:rPr>
          <w:spacing w:val="1"/>
          <w:sz w:val="24"/>
          <w:szCs w:val="24"/>
        </w:rPr>
        <w:t>e</w:t>
      </w:r>
      <w:r w:rsidR="00211312">
        <w:rPr>
          <w:sz w:val="24"/>
          <w:szCs w:val="24"/>
        </w:rPr>
        <w:t>rs</w:t>
      </w:r>
      <w:r w:rsidRPr="00845287">
        <w:rPr>
          <w:sz w:val="24"/>
          <w:szCs w:val="24"/>
        </w:rPr>
        <w:t>,</w:t>
      </w:r>
      <w:r w:rsidRPr="00845287">
        <w:rPr>
          <w:spacing w:val="1"/>
          <w:sz w:val="24"/>
          <w:szCs w:val="24"/>
        </w:rPr>
        <w:t xml:space="preserve"> </w:t>
      </w:r>
      <w:r w:rsidR="00211312">
        <w:rPr>
          <w:spacing w:val="1"/>
          <w:sz w:val="24"/>
          <w:szCs w:val="24"/>
        </w:rPr>
        <w:t xml:space="preserve">and as conclusion </w:t>
      </w:r>
      <w:r w:rsidR="00211312">
        <w:rPr>
          <w:sz w:val="24"/>
          <w:szCs w:val="24"/>
        </w:rPr>
        <w:t>b</w:t>
      </w:r>
      <w:r w:rsidR="00211312">
        <w:rPr>
          <w:spacing w:val="-1"/>
          <w:sz w:val="24"/>
          <w:szCs w:val="24"/>
        </w:rPr>
        <w:t>e</w:t>
      </w:r>
      <w:r w:rsidR="00211312">
        <w:rPr>
          <w:sz w:val="24"/>
          <w:szCs w:val="24"/>
        </w:rPr>
        <w:t>l</w:t>
      </w:r>
      <w:r w:rsidR="00211312">
        <w:rPr>
          <w:spacing w:val="1"/>
          <w:sz w:val="24"/>
          <w:szCs w:val="24"/>
        </w:rPr>
        <w:t>i</w:t>
      </w:r>
      <w:r w:rsidR="00211312">
        <w:rPr>
          <w:spacing w:val="-1"/>
          <w:sz w:val="24"/>
          <w:szCs w:val="24"/>
        </w:rPr>
        <w:t>e</w:t>
      </w:r>
      <w:r w:rsidR="00211312">
        <w:rPr>
          <w:spacing w:val="2"/>
          <w:sz w:val="24"/>
          <w:szCs w:val="24"/>
        </w:rPr>
        <w:t>v</w:t>
      </w:r>
      <w:r w:rsidR="00211312">
        <w:rPr>
          <w:sz w:val="24"/>
          <w:szCs w:val="24"/>
        </w:rPr>
        <w:t>e</w:t>
      </w:r>
      <w:r w:rsidR="00211312">
        <w:rPr>
          <w:spacing w:val="1"/>
          <w:sz w:val="24"/>
          <w:szCs w:val="24"/>
        </w:rPr>
        <w:t xml:space="preserve"> </w:t>
      </w:r>
      <w:r w:rsidR="00211312">
        <w:rPr>
          <w:sz w:val="24"/>
          <w:szCs w:val="24"/>
        </w:rPr>
        <w:t>that</w:t>
      </w:r>
      <w:r w:rsidR="00211312">
        <w:rPr>
          <w:spacing w:val="2"/>
          <w:sz w:val="24"/>
          <w:szCs w:val="24"/>
        </w:rPr>
        <w:t xml:space="preserve"> </w:t>
      </w:r>
      <w:r w:rsidR="00211312">
        <w:rPr>
          <w:sz w:val="24"/>
          <w:szCs w:val="24"/>
        </w:rPr>
        <w:t>the</w:t>
      </w:r>
      <w:r w:rsidR="00211312">
        <w:rPr>
          <w:spacing w:val="4"/>
          <w:sz w:val="24"/>
          <w:szCs w:val="24"/>
        </w:rPr>
        <w:t xml:space="preserve"> </w:t>
      </w:r>
      <w:r w:rsidR="00211312">
        <w:rPr>
          <w:sz w:val="24"/>
          <w:szCs w:val="24"/>
        </w:rPr>
        <w:t>s</w:t>
      </w:r>
      <w:r w:rsidR="00211312">
        <w:rPr>
          <w:spacing w:val="-1"/>
          <w:sz w:val="24"/>
          <w:szCs w:val="24"/>
        </w:rPr>
        <w:t>e</w:t>
      </w:r>
      <w:r w:rsidR="00211312">
        <w:rPr>
          <w:sz w:val="24"/>
          <w:szCs w:val="24"/>
        </w:rPr>
        <w:t>rv</w:t>
      </w:r>
      <w:r w:rsidR="00211312">
        <w:rPr>
          <w:spacing w:val="2"/>
          <w:sz w:val="24"/>
          <w:szCs w:val="24"/>
        </w:rPr>
        <w:t>i</w:t>
      </w:r>
      <w:r w:rsidR="00211312">
        <w:rPr>
          <w:spacing w:val="-1"/>
          <w:sz w:val="24"/>
          <w:szCs w:val="24"/>
        </w:rPr>
        <w:t>c</w:t>
      </w:r>
      <w:r w:rsidR="00211312">
        <w:rPr>
          <w:sz w:val="24"/>
          <w:szCs w:val="24"/>
        </w:rPr>
        <w:t>e</w:t>
      </w:r>
      <w:r w:rsidR="00211312">
        <w:rPr>
          <w:spacing w:val="1"/>
          <w:sz w:val="24"/>
          <w:szCs w:val="24"/>
        </w:rPr>
        <w:t xml:space="preserve"> </w:t>
      </w:r>
      <w:r w:rsidR="00211312">
        <w:rPr>
          <w:spacing w:val="2"/>
          <w:sz w:val="24"/>
          <w:szCs w:val="24"/>
        </w:rPr>
        <w:t>h</w:t>
      </w:r>
      <w:r w:rsidR="00211312">
        <w:rPr>
          <w:spacing w:val="-1"/>
          <w:sz w:val="24"/>
          <w:szCs w:val="24"/>
        </w:rPr>
        <w:t>a</w:t>
      </w:r>
      <w:r w:rsidR="00211312">
        <w:rPr>
          <w:sz w:val="24"/>
          <w:szCs w:val="24"/>
        </w:rPr>
        <w:t>s</w:t>
      </w:r>
      <w:r w:rsidR="00211312">
        <w:rPr>
          <w:spacing w:val="2"/>
          <w:sz w:val="24"/>
          <w:szCs w:val="24"/>
        </w:rPr>
        <w:t xml:space="preserve"> </w:t>
      </w:r>
      <w:r w:rsidR="00211312">
        <w:rPr>
          <w:sz w:val="24"/>
          <w:szCs w:val="24"/>
        </w:rPr>
        <w:t>low</w:t>
      </w:r>
      <w:r w:rsidR="00211312">
        <w:rPr>
          <w:spacing w:val="2"/>
          <w:sz w:val="24"/>
          <w:szCs w:val="24"/>
        </w:rPr>
        <w:t xml:space="preserve"> </w:t>
      </w:r>
      <w:r w:rsidR="00211312">
        <w:rPr>
          <w:sz w:val="24"/>
          <w:szCs w:val="24"/>
        </w:rPr>
        <w:t>t</w:t>
      </w:r>
      <w:r w:rsidR="00211312">
        <w:rPr>
          <w:spacing w:val="2"/>
          <w:sz w:val="24"/>
          <w:szCs w:val="24"/>
        </w:rPr>
        <w:t>r</w:t>
      </w:r>
      <w:r w:rsidR="00211312">
        <w:rPr>
          <w:spacing w:val="-1"/>
          <w:sz w:val="24"/>
          <w:szCs w:val="24"/>
        </w:rPr>
        <w:t>a</w:t>
      </w:r>
      <w:r w:rsidR="00211312">
        <w:rPr>
          <w:sz w:val="24"/>
          <w:szCs w:val="24"/>
        </w:rPr>
        <w:t>ns</w:t>
      </w:r>
      <w:r w:rsidR="00211312">
        <w:rPr>
          <w:spacing w:val="-1"/>
          <w:sz w:val="24"/>
          <w:szCs w:val="24"/>
        </w:rPr>
        <w:t>ac</w:t>
      </w:r>
      <w:r w:rsidR="00211312">
        <w:rPr>
          <w:sz w:val="24"/>
          <w:szCs w:val="24"/>
        </w:rPr>
        <w:t>t</w:t>
      </w:r>
      <w:r w:rsidR="00211312">
        <w:rPr>
          <w:spacing w:val="1"/>
          <w:sz w:val="24"/>
          <w:szCs w:val="24"/>
        </w:rPr>
        <w:t>i</w:t>
      </w:r>
      <w:r w:rsidR="00211312">
        <w:rPr>
          <w:sz w:val="24"/>
          <w:szCs w:val="24"/>
        </w:rPr>
        <w:t xml:space="preserve">on </w:t>
      </w:r>
      <w:r w:rsidR="00211312">
        <w:rPr>
          <w:spacing w:val="-1"/>
          <w:sz w:val="24"/>
          <w:szCs w:val="24"/>
        </w:rPr>
        <w:t>c</w:t>
      </w:r>
      <w:r w:rsidR="00211312">
        <w:rPr>
          <w:sz w:val="24"/>
          <w:szCs w:val="24"/>
        </w:rPr>
        <w:t>o</w:t>
      </w:r>
      <w:r w:rsidR="00211312">
        <w:rPr>
          <w:spacing w:val="-1"/>
          <w:sz w:val="24"/>
          <w:szCs w:val="24"/>
        </w:rPr>
        <w:t>a</w:t>
      </w:r>
      <w:r w:rsidR="00211312">
        <w:rPr>
          <w:sz w:val="24"/>
          <w:szCs w:val="24"/>
        </w:rPr>
        <w:t>st</w:t>
      </w:r>
      <w:r w:rsidR="00211312">
        <w:rPr>
          <w:spacing w:val="5"/>
          <w:sz w:val="24"/>
          <w:szCs w:val="24"/>
        </w:rPr>
        <w:t xml:space="preserve"> </w:t>
      </w:r>
      <w:r w:rsidR="00211312">
        <w:rPr>
          <w:spacing w:val="-1"/>
          <w:sz w:val="24"/>
          <w:szCs w:val="24"/>
        </w:rPr>
        <w:t>a</w:t>
      </w:r>
      <w:r w:rsidR="00211312">
        <w:rPr>
          <w:sz w:val="24"/>
          <w:szCs w:val="24"/>
        </w:rPr>
        <w:t>nd</w:t>
      </w:r>
      <w:r w:rsidR="00211312">
        <w:rPr>
          <w:spacing w:val="5"/>
          <w:sz w:val="24"/>
          <w:szCs w:val="24"/>
        </w:rPr>
        <w:t xml:space="preserve"> </w:t>
      </w:r>
      <w:r w:rsidR="00211312">
        <w:rPr>
          <w:sz w:val="24"/>
          <w:szCs w:val="24"/>
        </w:rPr>
        <w:t>th</w:t>
      </w:r>
      <w:r w:rsidR="00211312">
        <w:rPr>
          <w:spacing w:val="4"/>
          <w:sz w:val="24"/>
          <w:szCs w:val="24"/>
        </w:rPr>
        <w:t>e</w:t>
      </w:r>
      <w:r w:rsidR="00211312">
        <w:rPr>
          <w:sz w:val="24"/>
          <w:szCs w:val="24"/>
        </w:rPr>
        <w:t xml:space="preserve">y </w:t>
      </w:r>
      <w:r w:rsidR="00211312">
        <w:rPr>
          <w:spacing w:val="-1"/>
          <w:sz w:val="24"/>
          <w:szCs w:val="24"/>
        </w:rPr>
        <w:t>a</w:t>
      </w:r>
      <w:r w:rsidR="00211312">
        <w:rPr>
          <w:spacing w:val="1"/>
          <w:sz w:val="24"/>
          <w:szCs w:val="24"/>
        </w:rPr>
        <w:t>r</w:t>
      </w:r>
      <w:r w:rsidR="00211312">
        <w:rPr>
          <w:sz w:val="24"/>
          <w:szCs w:val="24"/>
        </w:rPr>
        <w:t>e</w:t>
      </w:r>
      <w:r w:rsidR="00211312">
        <w:rPr>
          <w:spacing w:val="4"/>
          <w:sz w:val="24"/>
          <w:szCs w:val="24"/>
        </w:rPr>
        <w:t xml:space="preserve"> </w:t>
      </w:r>
      <w:r w:rsidR="00211312">
        <w:rPr>
          <w:spacing w:val="-1"/>
          <w:sz w:val="24"/>
          <w:szCs w:val="24"/>
        </w:rPr>
        <w:t>c</w:t>
      </w:r>
      <w:r w:rsidR="00211312">
        <w:rPr>
          <w:spacing w:val="2"/>
          <w:sz w:val="24"/>
          <w:szCs w:val="24"/>
        </w:rPr>
        <w:t>o</w:t>
      </w:r>
      <w:r w:rsidR="00211312">
        <w:rPr>
          <w:spacing w:val="-2"/>
          <w:sz w:val="24"/>
          <w:szCs w:val="24"/>
        </w:rPr>
        <w:t>m</w:t>
      </w:r>
      <w:r w:rsidR="00211312">
        <w:rPr>
          <w:spacing w:val="1"/>
          <w:sz w:val="24"/>
          <w:szCs w:val="24"/>
        </w:rPr>
        <w:t>f</w:t>
      </w:r>
      <w:r w:rsidR="00211312">
        <w:rPr>
          <w:sz w:val="24"/>
          <w:szCs w:val="24"/>
        </w:rPr>
        <w:t>ort</w:t>
      </w:r>
      <w:r w:rsidR="00211312">
        <w:rPr>
          <w:spacing w:val="-1"/>
          <w:sz w:val="24"/>
          <w:szCs w:val="24"/>
        </w:rPr>
        <w:t>a</w:t>
      </w:r>
      <w:r w:rsidR="00211312">
        <w:rPr>
          <w:sz w:val="24"/>
          <w:szCs w:val="24"/>
        </w:rPr>
        <w:t>ble</w:t>
      </w:r>
      <w:r w:rsidR="00211312">
        <w:rPr>
          <w:spacing w:val="4"/>
          <w:sz w:val="24"/>
          <w:szCs w:val="24"/>
        </w:rPr>
        <w:t xml:space="preserve"> </w:t>
      </w:r>
      <w:r w:rsidR="00211312">
        <w:rPr>
          <w:sz w:val="24"/>
          <w:szCs w:val="24"/>
        </w:rPr>
        <w:t>to</w:t>
      </w:r>
      <w:r w:rsidR="00211312">
        <w:rPr>
          <w:spacing w:val="5"/>
          <w:sz w:val="24"/>
          <w:szCs w:val="24"/>
        </w:rPr>
        <w:t xml:space="preserve"> </w:t>
      </w:r>
      <w:r w:rsidR="00211312">
        <w:rPr>
          <w:sz w:val="24"/>
          <w:szCs w:val="24"/>
        </w:rPr>
        <w:t>use</w:t>
      </w:r>
      <w:r w:rsidR="00211312">
        <w:rPr>
          <w:spacing w:val="4"/>
          <w:sz w:val="24"/>
          <w:szCs w:val="24"/>
        </w:rPr>
        <w:t xml:space="preserve"> </w:t>
      </w:r>
      <w:r w:rsidR="00211312">
        <w:rPr>
          <w:sz w:val="24"/>
          <w:szCs w:val="24"/>
        </w:rPr>
        <w:t>i</w:t>
      </w:r>
      <w:r w:rsidR="00211312">
        <w:rPr>
          <w:spacing w:val="1"/>
          <w:sz w:val="24"/>
          <w:szCs w:val="24"/>
        </w:rPr>
        <w:t>t</w:t>
      </w:r>
      <w:r w:rsidR="00211312" w:rsidRPr="00845287">
        <w:rPr>
          <w:sz w:val="24"/>
          <w:szCs w:val="24"/>
        </w:rPr>
        <w:t xml:space="preserve"> </w:t>
      </w:r>
      <w:r w:rsidR="00211312">
        <w:rPr>
          <w:sz w:val="24"/>
          <w:szCs w:val="24"/>
        </w:rPr>
        <w:t xml:space="preserve">.Besides </w:t>
      </w:r>
      <w:r w:rsidRPr="00845287">
        <w:rPr>
          <w:sz w:val="24"/>
          <w:szCs w:val="24"/>
        </w:rPr>
        <w:t>the CBE and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bank mang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rs ought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to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p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rfo</w:t>
      </w:r>
      <w:r w:rsidRPr="00845287">
        <w:rPr>
          <w:spacing w:val="1"/>
          <w:sz w:val="24"/>
          <w:szCs w:val="24"/>
        </w:rPr>
        <w:t>r</w:t>
      </w:r>
      <w:r w:rsidRPr="00845287">
        <w:rPr>
          <w:sz w:val="24"/>
          <w:szCs w:val="24"/>
        </w:rPr>
        <w:t>m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and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the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share</w:t>
      </w:r>
      <w:r w:rsidRPr="00845287">
        <w:rPr>
          <w:spacing w:val="1"/>
          <w:sz w:val="24"/>
          <w:szCs w:val="24"/>
        </w:rPr>
        <w:t xml:space="preserve"> </w:t>
      </w:r>
      <w:r w:rsidRPr="00845287">
        <w:rPr>
          <w:sz w:val="24"/>
          <w:szCs w:val="24"/>
        </w:rPr>
        <w:t>of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the</w:t>
      </w:r>
      <w:r w:rsidRPr="00845287">
        <w:rPr>
          <w:spacing w:val="3"/>
          <w:sz w:val="24"/>
          <w:szCs w:val="24"/>
        </w:rPr>
        <w:t xml:space="preserve"> </w:t>
      </w:r>
      <w:r w:rsidRPr="00845287">
        <w:rPr>
          <w:sz w:val="24"/>
          <w:szCs w:val="24"/>
        </w:rPr>
        <w:t>go</w:t>
      </w:r>
      <w:r w:rsidRPr="00845287">
        <w:rPr>
          <w:spacing w:val="-1"/>
          <w:sz w:val="24"/>
          <w:szCs w:val="24"/>
        </w:rPr>
        <w:t>ve</w:t>
      </w:r>
      <w:r w:rsidRPr="00845287">
        <w:rPr>
          <w:sz w:val="24"/>
          <w:szCs w:val="24"/>
        </w:rPr>
        <w:t>rn</w:t>
      </w:r>
      <w:r w:rsidRPr="00845287">
        <w:rPr>
          <w:spacing w:val="2"/>
          <w:sz w:val="24"/>
          <w:szCs w:val="24"/>
        </w:rPr>
        <w:t>m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nt</w:t>
      </w:r>
      <w:r w:rsidRPr="00845287">
        <w:rPr>
          <w:spacing w:val="4"/>
          <w:sz w:val="24"/>
          <w:szCs w:val="24"/>
        </w:rPr>
        <w:t xml:space="preserve"> </w:t>
      </w:r>
      <w:r w:rsidRPr="00845287">
        <w:rPr>
          <w:sz w:val="24"/>
          <w:szCs w:val="24"/>
        </w:rPr>
        <w:t>that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pacing w:val="4"/>
          <w:sz w:val="24"/>
          <w:szCs w:val="24"/>
        </w:rPr>
        <w:t>m</w:t>
      </w:r>
      <w:r w:rsidRPr="00845287">
        <w:rPr>
          <w:sz w:val="24"/>
          <w:szCs w:val="24"/>
        </w:rPr>
        <w:t>ust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fu</w:t>
      </w:r>
      <w:r w:rsidRPr="00845287">
        <w:rPr>
          <w:spacing w:val="1"/>
          <w:sz w:val="24"/>
          <w:szCs w:val="24"/>
        </w:rPr>
        <w:t>l</w:t>
      </w:r>
      <w:r w:rsidRPr="00845287">
        <w:rPr>
          <w:sz w:val="24"/>
          <w:szCs w:val="24"/>
        </w:rPr>
        <w:t>f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ll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>for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pacing w:val="-1"/>
          <w:sz w:val="24"/>
          <w:szCs w:val="24"/>
        </w:rPr>
        <w:t>e</w:t>
      </w:r>
      <w:r w:rsidRPr="00845287">
        <w:rPr>
          <w:sz w:val="24"/>
          <w:szCs w:val="24"/>
        </w:rPr>
        <w:t>f</w:t>
      </w:r>
      <w:r w:rsidRPr="00845287">
        <w:rPr>
          <w:spacing w:val="1"/>
          <w:sz w:val="24"/>
          <w:szCs w:val="24"/>
        </w:rPr>
        <w:t>f</w:t>
      </w:r>
      <w:r w:rsidRPr="00845287">
        <w:rPr>
          <w:spacing w:val="-1"/>
          <w:sz w:val="24"/>
          <w:szCs w:val="24"/>
        </w:rPr>
        <w:t>ec</w:t>
      </w:r>
      <w:r w:rsidRPr="00845287">
        <w:rPr>
          <w:sz w:val="24"/>
          <w:szCs w:val="24"/>
        </w:rPr>
        <w:t>t</w:t>
      </w:r>
      <w:r w:rsidRPr="00845287">
        <w:rPr>
          <w:spacing w:val="1"/>
          <w:sz w:val="24"/>
          <w:szCs w:val="24"/>
        </w:rPr>
        <w:t>i</w:t>
      </w:r>
      <w:r w:rsidRPr="00845287">
        <w:rPr>
          <w:spacing w:val="-1"/>
          <w:sz w:val="24"/>
          <w:szCs w:val="24"/>
        </w:rPr>
        <w:t>v</w:t>
      </w:r>
      <w:r w:rsidRPr="00845287">
        <w:rPr>
          <w:sz w:val="24"/>
          <w:szCs w:val="24"/>
        </w:rPr>
        <w:t>e imple</w:t>
      </w:r>
      <w:r w:rsidRPr="00845287">
        <w:rPr>
          <w:spacing w:val="-1"/>
          <w:sz w:val="24"/>
          <w:szCs w:val="24"/>
        </w:rPr>
        <w:t>me</w:t>
      </w:r>
      <w:r w:rsidRPr="00845287">
        <w:rPr>
          <w:sz w:val="24"/>
          <w:szCs w:val="24"/>
        </w:rPr>
        <w:t>nta</w:t>
      </w:r>
      <w:r w:rsidRPr="00845287">
        <w:rPr>
          <w:spacing w:val="1"/>
          <w:sz w:val="24"/>
          <w:szCs w:val="24"/>
        </w:rPr>
        <w:t>t</w:t>
      </w:r>
      <w:r w:rsidRPr="00845287">
        <w:rPr>
          <w:sz w:val="24"/>
          <w:szCs w:val="24"/>
        </w:rPr>
        <w:t>ion</w:t>
      </w:r>
      <w:r w:rsidRPr="00845287">
        <w:rPr>
          <w:spacing w:val="2"/>
          <w:sz w:val="24"/>
          <w:szCs w:val="24"/>
        </w:rPr>
        <w:t xml:space="preserve"> </w:t>
      </w:r>
      <w:r w:rsidRPr="00845287">
        <w:rPr>
          <w:sz w:val="24"/>
          <w:szCs w:val="24"/>
        </w:rPr>
        <w:t xml:space="preserve">of </w:t>
      </w:r>
      <w:r w:rsidRPr="00845287">
        <w:rPr>
          <w:spacing w:val="-1"/>
          <w:sz w:val="24"/>
          <w:szCs w:val="24"/>
        </w:rPr>
        <w:t>e-</w:t>
      </w:r>
      <w:r w:rsidRPr="00845287">
        <w:rPr>
          <w:sz w:val="24"/>
          <w:szCs w:val="24"/>
        </w:rPr>
        <w:t>ban</w:t>
      </w:r>
      <w:r w:rsidRPr="00845287">
        <w:rPr>
          <w:spacing w:val="-1"/>
          <w:sz w:val="24"/>
          <w:szCs w:val="24"/>
        </w:rPr>
        <w:t>k</w:t>
      </w:r>
      <w:r w:rsidRPr="00845287">
        <w:rPr>
          <w:sz w:val="24"/>
          <w:szCs w:val="24"/>
        </w:rPr>
        <w:t xml:space="preserve">ing </w:t>
      </w:r>
      <w:r w:rsidRPr="00845287">
        <w:rPr>
          <w:spacing w:val="1"/>
          <w:sz w:val="24"/>
          <w:szCs w:val="24"/>
        </w:rPr>
        <w:t>i</w:t>
      </w:r>
      <w:r w:rsidRPr="00845287">
        <w:rPr>
          <w:sz w:val="24"/>
          <w:szCs w:val="24"/>
        </w:rPr>
        <w:t>n bank</w:t>
      </w:r>
      <w:r w:rsidRPr="00845287">
        <w:rPr>
          <w:spacing w:val="-1"/>
          <w:sz w:val="24"/>
          <w:szCs w:val="24"/>
        </w:rPr>
        <w:t xml:space="preserve"> </w:t>
      </w:r>
      <w:r w:rsidRPr="00845287">
        <w:rPr>
          <w:sz w:val="24"/>
          <w:szCs w:val="24"/>
        </w:rPr>
        <w:t>indus</w:t>
      </w:r>
      <w:r w:rsidRPr="00845287">
        <w:rPr>
          <w:spacing w:val="3"/>
          <w:sz w:val="24"/>
          <w:szCs w:val="24"/>
        </w:rPr>
        <w:t>t</w:t>
      </w:r>
      <w:r w:rsidRPr="00845287">
        <w:rPr>
          <w:sz w:val="24"/>
          <w:szCs w:val="24"/>
        </w:rPr>
        <w:t>r</w:t>
      </w:r>
      <w:r w:rsidRPr="00845287">
        <w:rPr>
          <w:spacing w:val="-1"/>
          <w:sz w:val="24"/>
          <w:szCs w:val="24"/>
        </w:rPr>
        <w:t>y</w:t>
      </w:r>
      <w:r w:rsidRPr="00845287">
        <w:rPr>
          <w:sz w:val="24"/>
          <w:szCs w:val="24"/>
        </w:rPr>
        <w:t>.</w:t>
      </w:r>
    </w:p>
    <w:p w:rsidR="006B0116" w:rsidRDefault="006B0116" w:rsidP="006B0116">
      <w:pPr>
        <w:spacing w:before="10" w:line="200" w:lineRule="exact"/>
      </w:pPr>
    </w:p>
    <w:p w:rsidR="006B0116" w:rsidRDefault="006B0116" w:rsidP="006B0116">
      <w:pPr>
        <w:ind w:left="100" w:right="3694"/>
        <w:jc w:val="both"/>
        <w:rPr>
          <w:sz w:val="24"/>
          <w:szCs w:val="24"/>
        </w:rPr>
        <w:sectPr w:rsidR="006B0116" w:rsidSect="006611ED">
          <w:footerReference w:type="default" r:id="rId11"/>
          <w:pgSz w:w="12240" w:h="15840"/>
          <w:pgMar w:top="1360" w:right="1320" w:bottom="280" w:left="1340" w:header="0" w:footer="1014" w:gutter="0"/>
          <w:pgNumType w:fmt="upperRoman" w:start="3"/>
          <w:cols w:space="720"/>
        </w:sect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>words: -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-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ki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g,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opport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ty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 CBE</w:t>
      </w:r>
    </w:p>
    <w:p w:rsidR="00F97146" w:rsidRDefault="00F97146">
      <w:pPr>
        <w:spacing w:before="10" w:line="120" w:lineRule="exact"/>
        <w:rPr>
          <w:sz w:val="13"/>
          <w:szCs w:val="13"/>
        </w:rPr>
      </w:pPr>
    </w:p>
    <w:p w:rsidR="006B0116" w:rsidRDefault="006B0116" w:rsidP="00A30FD2">
      <w:pPr>
        <w:pStyle w:val="Heading1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bookmarkStart w:id="14" w:name="_Toc84407538"/>
      <w:r w:rsidR="00211312">
        <w:rPr>
          <w:sz w:val="24"/>
          <w:szCs w:val="24"/>
        </w:rPr>
        <w:tab/>
      </w:r>
      <w:r w:rsidR="00211312">
        <w:rPr>
          <w:sz w:val="24"/>
          <w:szCs w:val="24"/>
        </w:rPr>
        <w:tab/>
        <w:t xml:space="preserve">              </w:t>
      </w:r>
      <w:r w:rsidR="00357DBE" w:rsidRPr="00757013">
        <w:rPr>
          <w:sz w:val="28"/>
          <w:szCs w:val="24"/>
        </w:rPr>
        <w:t>CHA</w:t>
      </w:r>
      <w:r w:rsidR="00357DBE" w:rsidRPr="00757013">
        <w:rPr>
          <w:spacing w:val="-3"/>
          <w:sz w:val="28"/>
          <w:szCs w:val="24"/>
        </w:rPr>
        <w:t>P</w:t>
      </w:r>
      <w:r w:rsidR="00357DBE" w:rsidRPr="00757013">
        <w:rPr>
          <w:sz w:val="28"/>
          <w:szCs w:val="24"/>
        </w:rPr>
        <w:t>TER ONE</w:t>
      </w:r>
      <w:bookmarkEnd w:id="14"/>
      <w:r w:rsidR="00357DBE" w:rsidRPr="00757013">
        <w:rPr>
          <w:sz w:val="28"/>
          <w:szCs w:val="24"/>
        </w:rPr>
        <w:t xml:space="preserve"> </w:t>
      </w:r>
    </w:p>
    <w:p w:rsidR="00F97146" w:rsidRDefault="006B0116" w:rsidP="00A30FD2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211312">
        <w:rPr>
          <w:sz w:val="24"/>
          <w:szCs w:val="24"/>
        </w:rPr>
        <w:tab/>
      </w:r>
      <w:r w:rsidR="00211312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</w:t>
      </w:r>
      <w:bookmarkStart w:id="15" w:name="_Toc84407539"/>
      <w:r w:rsidR="00357DBE" w:rsidRPr="00757013">
        <w:rPr>
          <w:szCs w:val="24"/>
        </w:rPr>
        <w:t>I</w:t>
      </w:r>
      <w:r w:rsidR="00357DBE" w:rsidRPr="00757013">
        <w:rPr>
          <w:spacing w:val="1"/>
          <w:szCs w:val="24"/>
        </w:rPr>
        <w:t>n</w:t>
      </w:r>
      <w:r w:rsidR="00357DBE" w:rsidRPr="00757013">
        <w:rPr>
          <w:szCs w:val="24"/>
        </w:rPr>
        <w:t>t</w:t>
      </w:r>
      <w:r w:rsidR="00357DBE" w:rsidRPr="00757013">
        <w:rPr>
          <w:spacing w:val="-2"/>
          <w:szCs w:val="24"/>
        </w:rPr>
        <w:t>r</w:t>
      </w:r>
      <w:r w:rsidR="00357DBE" w:rsidRPr="00757013">
        <w:rPr>
          <w:szCs w:val="24"/>
        </w:rPr>
        <w:t>o</w:t>
      </w:r>
      <w:r w:rsidR="00357DBE" w:rsidRPr="00757013">
        <w:rPr>
          <w:spacing w:val="1"/>
          <w:szCs w:val="24"/>
        </w:rPr>
        <w:t>du</w:t>
      </w:r>
      <w:r w:rsidR="00357DBE" w:rsidRPr="00757013">
        <w:rPr>
          <w:spacing w:val="-1"/>
          <w:szCs w:val="24"/>
        </w:rPr>
        <w:t>c</w:t>
      </w:r>
      <w:r w:rsidR="00357DBE" w:rsidRPr="00757013">
        <w:rPr>
          <w:szCs w:val="24"/>
        </w:rPr>
        <w:t>tion</w:t>
      </w:r>
      <w:bookmarkEnd w:id="15"/>
    </w:p>
    <w:p w:rsidR="00F97146" w:rsidRPr="00757013" w:rsidRDefault="00357DBE" w:rsidP="00A30FD2">
      <w:pPr>
        <w:pStyle w:val="Heading1"/>
        <w:rPr>
          <w:sz w:val="28"/>
          <w:szCs w:val="24"/>
        </w:rPr>
      </w:pPr>
      <w:bookmarkStart w:id="16" w:name="_Toc84407540"/>
      <w:r w:rsidRPr="00757013">
        <w:rPr>
          <w:sz w:val="28"/>
          <w:szCs w:val="24"/>
        </w:rPr>
        <w:t>1.1. Ba</w:t>
      </w:r>
      <w:r w:rsidRPr="00757013">
        <w:rPr>
          <w:spacing w:val="-1"/>
          <w:sz w:val="28"/>
          <w:szCs w:val="24"/>
        </w:rPr>
        <w:t>c</w:t>
      </w:r>
      <w:r w:rsidRPr="00757013">
        <w:rPr>
          <w:spacing w:val="1"/>
          <w:sz w:val="28"/>
          <w:szCs w:val="24"/>
        </w:rPr>
        <w:t>k</w:t>
      </w:r>
      <w:r w:rsidRPr="00757013">
        <w:rPr>
          <w:sz w:val="28"/>
          <w:szCs w:val="24"/>
        </w:rPr>
        <w:t>g</w:t>
      </w:r>
      <w:r w:rsidRPr="00757013">
        <w:rPr>
          <w:spacing w:val="-1"/>
          <w:sz w:val="28"/>
          <w:szCs w:val="24"/>
        </w:rPr>
        <w:t>r</w:t>
      </w:r>
      <w:r w:rsidRPr="00757013">
        <w:rPr>
          <w:sz w:val="28"/>
          <w:szCs w:val="24"/>
        </w:rPr>
        <w:t>o</w:t>
      </w:r>
      <w:r w:rsidRPr="00757013">
        <w:rPr>
          <w:spacing w:val="1"/>
          <w:sz w:val="28"/>
          <w:szCs w:val="24"/>
        </w:rPr>
        <w:t>un</w:t>
      </w:r>
      <w:r w:rsidRPr="00757013">
        <w:rPr>
          <w:sz w:val="28"/>
          <w:szCs w:val="24"/>
        </w:rPr>
        <w:t>d</w:t>
      </w:r>
      <w:r w:rsidRPr="00757013">
        <w:rPr>
          <w:spacing w:val="1"/>
          <w:sz w:val="28"/>
          <w:szCs w:val="24"/>
        </w:rPr>
        <w:t xml:space="preserve"> </w:t>
      </w:r>
      <w:r w:rsidRPr="00757013">
        <w:rPr>
          <w:spacing w:val="-2"/>
          <w:sz w:val="28"/>
          <w:szCs w:val="24"/>
        </w:rPr>
        <w:t>o</w:t>
      </w:r>
      <w:r w:rsidRPr="00757013">
        <w:rPr>
          <w:sz w:val="28"/>
          <w:szCs w:val="24"/>
        </w:rPr>
        <w:t>f</w:t>
      </w:r>
      <w:r w:rsidRPr="00757013">
        <w:rPr>
          <w:spacing w:val="1"/>
          <w:sz w:val="28"/>
          <w:szCs w:val="24"/>
        </w:rPr>
        <w:t xml:space="preserve"> </w:t>
      </w:r>
      <w:r w:rsidRPr="00757013">
        <w:rPr>
          <w:sz w:val="28"/>
          <w:szCs w:val="24"/>
        </w:rPr>
        <w:t>the Stu</w:t>
      </w:r>
      <w:r w:rsidRPr="00757013">
        <w:rPr>
          <w:spacing w:val="1"/>
          <w:sz w:val="28"/>
          <w:szCs w:val="24"/>
        </w:rPr>
        <w:t>d</w:t>
      </w:r>
      <w:r w:rsidRPr="00757013">
        <w:rPr>
          <w:sz w:val="28"/>
          <w:szCs w:val="24"/>
        </w:rPr>
        <w:t>y</w:t>
      </w:r>
      <w:bookmarkEnd w:id="16"/>
    </w:p>
    <w:p w:rsidR="00F97146" w:rsidRDefault="00F97146">
      <w:pPr>
        <w:spacing w:before="2" w:line="180" w:lineRule="exact"/>
        <w:rPr>
          <w:sz w:val="19"/>
          <w:szCs w:val="19"/>
        </w:rPr>
      </w:pPr>
    </w:p>
    <w:p w:rsidR="00F97146" w:rsidRDefault="00357DBE" w:rsidP="00757013">
      <w:pPr>
        <w:spacing w:line="360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 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 full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innovations.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 is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take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round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uni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ndust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is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 unpr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inte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>, 2010)</w:t>
      </w:r>
    </w:p>
    <w:p w:rsidR="00757013" w:rsidRPr="00757013" w:rsidRDefault="00757013" w:rsidP="00757013">
      <w:pPr>
        <w:spacing w:line="360" w:lineRule="auto"/>
        <w:ind w:left="100" w:right="79"/>
        <w:jc w:val="both"/>
        <w:rPr>
          <w:sz w:val="24"/>
          <w:szCs w:val="24"/>
        </w:rPr>
      </w:pPr>
    </w:p>
    <w:p w:rsidR="00F97146" w:rsidRDefault="00357DBE" w:rsidP="00757013">
      <w:pPr>
        <w:spacing w:line="360" w:lineRule="auto"/>
        <w:ind w:left="100" w:right="7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ldwide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make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ive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>l</w:t>
      </w:r>
      <w:r>
        <w:rPr>
          <w:sz w:val="24"/>
          <w:szCs w:val="24"/>
        </w:rPr>
        <w:t>y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 w:rsidR="00CC077F">
        <w:rPr>
          <w:sz w:val="24"/>
          <w:szCs w:val="24"/>
        </w:rPr>
        <w:t>Banking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ving 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funds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ribe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of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their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ive 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whole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is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 out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, M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757013" w:rsidRPr="00757013" w:rsidRDefault="00757013" w:rsidP="00757013">
      <w:pPr>
        <w:spacing w:line="360" w:lineRule="auto"/>
        <w:ind w:left="100" w:right="76"/>
        <w:jc w:val="both"/>
        <w:rPr>
          <w:sz w:val="24"/>
          <w:szCs w:val="24"/>
        </w:rPr>
      </w:pPr>
    </w:p>
    <w:p w:rsidR="00757013" w:rsidRDefault="00357DBE" w:rsidP="00757013">
      <w:pPr>
        <w:spacing w:line="360" w:lineRule="auto"/>
        <w:ind w:left="100" w:right="77"/>
        <w:jc w:val="both"/>
        <w:rPr>
          <w:spacing w:val="22"/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20th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ntu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 w:rsidR="00F22427">
        <w:rPr>
          <w:sz w:val="24"/>
          <w:szCs w:val="24"/>
        </w:rPr>
        <w:t xml:space="preserve">k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rise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loop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1960s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1970s,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stripe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 bro</w:t>
      </w:r>
      <w:r>
        <w:rPr>
          <w:spacing w:val="1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le.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1990s,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rtunities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phon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2010s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blur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 bound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store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shop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tail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innovation.</w:t>
      </w:r>
      <w:r>
        <w:rPr>
          <w:spacing w:val="22"/>
          <w:sz w:val="24"/>
          <w:szCs w:val="24"/>
        </w:rPr>
        <w:t xml:space="preserve"> </w:t>
      </w:r>
    </w:p>
    <w:p w:rsidR="00F97146" w:rsidRDefault="00357DBE" w:rsidP="00757013">
      <w:pPr>
        <w:spacing w:line="360" w:lineRule="auto"/>
        <w:ind w:left="100" w:right="77"/>
        <w:jc w:val="both"/>
        <w:rPr>
          <w:sz w:val="24"/>
          <w:szCs w:val="24"/>
        </w:rPr>
        <w:sectPr w:rsidR="00F97146">
          <w:footerReference w:type="default" r:id="rId12"/>
          <w:pgSz w:w="12240" w:h="15840"/>
          <w:pgMar w:top="1480" w:right="1320" w:bottom="280" w:left="1340" w:header="0" w:footer="1014" w:gutter="0"/>
          <w:pgNumType w:start="1"/>
          <w:cols w:space="720"/>
        </w:sectPr>
      </w:pP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ust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, 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97146" w:rsidRDefault="00357DBE" w:rsidP="00757013">
      <w:pPr>
        <w:spacing w:before="74"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inc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 of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sh.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onic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short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t.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rtpho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tab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ts.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 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methods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dit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rd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ment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rs,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 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 w:rsidR="005443F5">
        <w:rPr>
          <w:sz w:val="24"/>
          <w:szCs w:val="24"/>
        </w:rPr>
        <w:t xml:space="preserve">nt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ss.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 w:rsidR="005443F5">
        <w:rPr>
          <w:sz w:val="24"/>
          <w:szCs w:val="24"/>
        </w:rPr>
        <w:t xml:space="preserve">l </w:t>
      </w:r>
      <w:r>
        <w:rPr>
          <w:sz w:val="24"/>
          <w:szCs w:val="24"/>
        </w:rPr>
        <w:t>without 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ises.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rs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homes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ments 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fund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tel</w:t>
      </w:r>
      <w:r>
        <w:rPr>
          <w:spacing w:val="7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hine,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bit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rd,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rson </w:t>
      </w:r>
      <w:r w:rsidR="005443F5">
        <w:rPr>
          <w:sz w:val="24"/>
          <w:szCs w:val="24"/>
        </w:rPr>
        <w:t xml:space="preserve">to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ment,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 w:rsidR="005443F5">
        <w:rPr>
          <w:sz w:val="24"/>
          <w:szCs w:val="24"/>
        </w:rPr>
        <w:t xml:space="preserve">sh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nt,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funda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inde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indust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turn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ore 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turns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to attr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usni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z w:val="24"/>
          <w:szCs w:val="24"/>
        </w:rPr>
        <w:t>Noo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757013" w:rsidRPr="00757013" w:rsidRDefault="00757013" w:rsidP="00757013">
      <w:pPr>
        <w:spacing w:before="74" w:line="360" w:lineRule="auto"/>
        <w:ind w:left="100" w:right="77"/>
        <w:jc w:val="both"/>
        <w:rPr>
          <w:sz w:val="24"/>
          <w:szCs w:val="24"/>
        </w:rPr>
      </w:pPr>
    </w:p>
    <w:p w:rsidR="00F97146" w:rsidRPr="00757013" w:rsidRDefault="00357DBE" w:rsidP="00757013">
      <w:pPr>
        <w:spacing w:line="360" w:lineRule="auto"/>
        <w:ind w:left="100" w:right="9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(CBE)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16,</w:t>
      </w:r>
    </w:p>
    <w:p w:rsidR="00757013" w:rsidRDefault="00357DBE" w:rsidP="00757013">
      <w:pPr>
        <w:spacing w:line="360" w:lineRule="auto"/>
        <w:ind w:left="100" w:right="8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1963</w:t>
      </w:r>
      <w:r w:rsidR="009C358F"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mation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No.20</w:t>
      </w:r>
      <w:r>
        <w:rPr>
          <w:spacing w:val="2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1955</w:t>
      </w:r>
      <w:r w:rsidR="00F22427"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take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the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hiop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1,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1964,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Eth.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Birr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2"/>
          <w:sz w:val="24"/>
          <w:szCs w:val="24"/>
        </w:rPr>
        <w:t>,</w:t>
      </w:r>
      <w:r>
        <w:rPr>
          <w:sz w:val="24"/>
          <w:szCs w:val="24"/>
        </w:rPr>
        <w:t>000,000.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 w:rsidR="0054558E">
        <w:rPr>
          <w:sz w:val="24"/>
          <w:szCs w:val="24"/>
        </w:rPr>
        <w:t xml:space="preserve"> </w:t>
      </w:r>
      <w:r w:rsidR="0054558E">
        <w:rPr>
          <w:spacing w:val="5"/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whol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ous inst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under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opia.</w:t>
      </w:r>
    </w:p>
    <w:p w:rsidR="00757013" w:rsidRPr="00321341" w:rsidRDefault="00757013" w:rsidP="00757013">
      <w:pPr>
        <w:spacing w:line="360" w:lineRule="auto"/>
        <w:ind w:left="100" w:right="81"/>
        <w:jc w:val="both"/>
        <w:rPr>
          <w:sz w:val="24"/>
          <w:szCs w:val="24"/>
        </w:rPr>
      </w:pPr>
    </w:p>
    <w:p w:rsidR="00F97146" w:rsidRDefault="00357DBE" w:rsidP="00757013">
      <w:pPr>
        <w:spacing w:before="74" w:line="360" w:lineRule="auto"/>
        <w:ind w:right="72"/>
        <w:jc w:val="both"/>
        <w:rPr>
          <w:spacing w:val="1"/>
          <w:sz w:val="24"/>
          <w:szCs w:val="24"/>
        </w:rPr>
      </w:pPr>
      <w:r w:rsidRPr="0059043B">
        <w:rPr>
          <w:sz w:val="24"/>
          <w:szCs w:val="24"/>
        </w:rPr>
        <w:t>The</w:t>
      </w:r>
      <w:r w:rsidRPr="0059043B">
        <w:rPr>
          <w:spacing w:val="4"/>
          <w:sz w:val="24"/>
          <w:szCs w:val="24"/>
        </w:rPr>
        <w:t xml:space="preserve"> </w:t>
      </w:r>
      <w:r w:rsidRPr="0059043B">
        <w:rPr>
          <w:sz w:val="24"/>
          <w:szCs w:val="24"/>
        </w:rPr>
        <w:t>busin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ss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z w:val="24"/>
          <w:szCs w:val="24"/>
        </w:rPr>
        <w:t>str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t</w:t>
      </w:r>
      <w:r w:rsidRPr="0059043B">
        <w:rPr>
          <w:spacing w:val="2"/>
          <w:sz w:val="24"/>
          <w:szCs w:val="24"/>
        </w:rPr>
        <w:t>e</w:t>
      </w:r>
      <w:r w:rsidRPr="0059043B">
        <w:rPr>
          <w:spacing w:val="-5"/>
          <w:sz w:val="24"/>
          <w:szCs w:val="24"/>
        </w:rPr>
        <w:t>g</w:t>
      </w:r>
      <w:r w:rsidRPr="0059043B">
        <w:rPr>
          <w:sz w:val="24"/>
          <w:szCs w:val="24"/>
        </w:rPr>
        <w:t>ies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pacing w:val="2"/>
          <w:sz w:val="24"/>
          <w:szCs w:val="24"/>
        </w:rPr>
        <w:t>o</w:t>
      </w:r>
      <w:r w:rsidRPr="0059043B">
        <w:rPr>
          <w:sz w:val="24"/>
          <w:szCs w:val="24"/>
        </w:rPr>
        <w:t>f</w:t>
      </w:r>
      <w:r w:rsidRPr="0059043B">
        <w:rPr>
          <w:spacing w:val="4"/>
          <w:sz w:val="24"/>
          <w:szCs w:val="24"/>
        </w:rPr>
        <w:t xml:space="preserve"> </w:t>
      </w:r>
      <w:r w:rsidRPr="0059043B">
        <w:rPr>
          <w:sz w:val="24"/>
          <w:szCs w:val="24"/>
        </w:rPr>
        <w:t>the</w:t>
      </w:r>
      <w:r w:rsidRPr="0059043B">
        <w:rPr>
          <w:spacing w:val="4"/>
          <w:sz w:val="24"/>
          <w:szCs w:val="24"/>
        </w:rPr>
        <w:t xml:space="preserve"> </w:t>
      </w:r>
      <w:r w:rsidRPr="0059043B">
        <w:rPr>
          <w:sz w:val="24"/>
          <w:szCs w:val="24"/>
        </w:rPr>
        <w:t>b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nk</w:t>
      </w:r>
      <w:r w:rsidRPr="0059043B">
        <w:rPr>
          <w:spacing w:val="3"/>
          <w:sz w:val="24"/>
          <w:szCs w:val="24"/>
        </w:rPr>
        <w:t xml:space="preserve"> </w:t>
      </w:r>
      <w:r w:rsidRPr="0059043B">
        <w:rPr>
          <w:sz w:val="24"/>
          <w:szCs w:val="24"/>
        </w:rPr>
        <w:t>fo</w:t>
      </w:r>
      <w:r w:rsidRPr="0059043B">
        <w:rPr>
          <w:spacing w:val="-2"/>
          <w:sz w:val="24"/>
          <w:szCs w:val="24"/>
        </w:rPr>
        <w:t>c</w:t>
      </w:r>
      <w:r w:rsidRPr="0059043B">
        <w:rPr>
          <w:sz w:val="24"/>
          <w:szCs w:val="24"/>
        </w:rPr>
        <w:t>us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s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z w:val="24"/>
          <w:szCs w:val="24"/>
        </w:rPr>
        <w:t>on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z w:val="24"/>
          <w:szCs w:val="24"/>
        </w:rPr>
        <w:t>the</w:t>
      </w:r>
      <w:r w:rsidRPr="0059043B">
        <w:rPr>
          <w:spacing w:val="4"/>
          <w:sz w:val="24"/>
          <w:szCs w:val="24"/>
        </w:rPr>
        <w:t xml:space="preserve"> </w:t>
      </w:r>
      <w:r w:rsidRPr="0059043B">
        <w:rPr>
          <w:sz w:val="24"/>
          <w:szCs w:val="24"/>
        </w:rPr>
        <w:t>in</w:t>
      </w:r>
      <w:r w:rsidRPr="0059043B">
        <w:rPr>
          <w:spacing w:val="1"/>
          <w:sz w:val="24"/>
          <w:szCs w:val="24"/>
        </w:rPr>
        <w:t>t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r</w:t>
      </w:r>
      <w:r w:rsidRPr="0059043B">
        <w:rPr>
          <w:spacing w:val="-2"/>
          <w:sz w:val="24"/>
          <w:szCs w:val="24"/>
        </w:rPr>
        <w:t>e</w:t>
      </w:r>
      <w:r w:rsidRPr="0059043B">
        <w:rPr>
          <w:sz w:val="24"/>
          <w:szCs w:val="24"/>
        </w:rPr>
        <w:t>st</w:t>
      </w:r>
      <w:r w:rsidRPr="0059043B">
        <w:rPr>
          <w:spacing w:val="10"/>
          <w:sz w:val="24"/>
          <w:szCs w:val="24"/>
        </w:rPr>
        <w:t xml:space="preserve"> </w:t>
      </w:r>
      <w:r w:rsidRPr="0059043B">
        <w:rPr>
          <w:sz w:val="24"/>
          <w:szCs w:val="24"/>
        </w:rPr>
        <w:t>of</w:t>
      </w:r>
      <w:r w:rsidRPr="0059043B">
        <w:rPr>
          <w:spacing w:val="4"/>
          <w:sz w:val="24"/>
          <w:szCs w:val="24"/>
        </w:rPr>
        <w:t xml:space="preserve"> </w:t>
      </w:r>
      <w:r w:rsidRPr="0059043B">
        <w:rPr>
          <w:sz w:val="24"/>
          <w:szCs w:val="24"/>
        </w:rPr>
        <w:t>the</w:t>
      </w:r>
      <w:r w:rsidRPr="0059043B">
        <w:rPr>
          <w:spacing w:val="4"/>
          <w:sz w:val="24"/>
          <w:szCs w:val="24"/>
        </w:rPr>
        <w:t xml:space="preserve"> </w:t>
      </w:r>
      <w:r w:rsidRPr="0059043B">
        <w:rPr>
          <w:sz w:val="24"/>
          <w:szCs w:val="24"/>
        </w:rPr>
        <w:t>publ</w:t>
      </w:r>
      <w:r w:rsidRPr="0059043B">
        <w:rPr>
          <w:spacing w:val="1"/>
          <w:sz w:val="24"/>
          <w:szCs w:val="24"/>
        </w:rPr>
        <w:t>i</w:t>
      </w:r>
      <w:r w:rsidRPr="0059043B">
        <w:rPr>
          <w:sz w:val="24"/>
          <w:szCs w:val="24"/>
        </w:rPr>
        <w:t>c</w:t>
      </w:r>
      <w:r w:rsidRPr="0059043B">
        <w:rPr>
          <w:spacing w:val="4"/>
          <w:sz w:val="24"/>
          <w:szCs w:val="24"/>
        </w:rPr>
        <w:t xml:space="preserve"> </w:t>
      </w:r>
      <w:r w:rsidRPr="0059043B">
        <w:rPr>
          <w:spacing w:val="-2"/>
          <w:sz w:val="24"/>
          <w:szCs w:val="24"/>
        </w:rPr>
        <w:t>i</w:t>
      </w:r>
      <w:r w:rsidRPr="0059043B">
        <w:rPr>
          <w:sz w:val="24"/>
          <w:szCs w:val="24"/>
        </w:rPr>
        <w:t>t</w:t>
      </w:r>
      <w:r w:rsidRPr="0059043B">
        <w:rPr>
          <w:spacing w:val="3"/>
          <w:sz w:val="24"/>
          <w:szCs w:val="24"/>
        </w:rPr>
        <w:t xml:space="preserve"> </w:t>
      </w:r>
      <w:r w:rsidRPr="0059043B">
        <w:rPr>
          <w:sz w:val="24"/>
          <w:szCs w:val="24"/>
        </w:rPr>
        <w:t>s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rv</w:t>
      </w:r>
      <w:r w:rsidRPr="0059043B">
        <w:rPr>
          <w:spacing w:val="-2"/>
          <w:sz w:val="24"/>
          <w:szCs w:val="24"/>
        </w:rPr>
        <w:t>e</w:t>
      </w:r>
      <w:r w:rsidRPr="0059043B">
        <w:rPr>
          <w:sz w:val="24"/>
          <w:szCs w:val="24"/>
        </w:rPr>
        <w:t>s.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z w:val="24"/>
          <w:szCs w:val="24"/>
        </w:rPr>
        <w:t>Cur</w:t>
      </w:r>
      <w:r w:rsidRPr="0059043B">
        <w:rPr>
          <w:spacing w:val="-1"/>
          <w:sz w:val="24"/>
          <w:szCs w:val="24"/>
        </w:rPr>
        <w:t>re</w:t>
      </w:r>
      <w:r w:rsidRPr="0059043B">
        <w:rPr>
          <w:sz w:val="24"/>
          <w:szCs w:val="24"/>
        </w:rPr>
        <w:t>nt</w:t>
      </w:r>
      <w:r w:rsidRPr="0059043B">
        <w:rPr>
          <w:spacing w:val="3"/>
          <w:sz w:val="24"/>
          <w:szCs w:val="24"/>
        </w:rPr>
        <w:t>l</w:t>
      </w:r>
      <w:r w:rsidRPr="0059043B">
        <w:rPr>
          <w:sz w:val="24"/>
          <w:szCs w:val="24"/>
        </w:rPr>
        <w:t>y the b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 xml:space="preserve">nk </w:t>
      </w:r>
      <w:r w:rsidRPr="0059043B">
        <w:rPr>
          <w:spacing w:val="2"/>
          <w:sz w:val="24"/>
          <w:szCs w:val="24"/>
        </w:rPr>
        <w:t>h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s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z w:val="24"/>
          <w:szCs w:val="24"/>
        </w:rPr>
        <w:t>one</w:t>
      </w:r>
      <w:r w:rsidRPr="0059043B">
        <w:rPr>
          <w:spacing w:val="1"/>
          <w:sz w:val="24"/>
          <w:szCs w:val="24"/>
        </w:rPr>
        <w:t xml:space="preserve"> </w:t>
      </w:r>
      <w:r w:rsidRPr="0059043B">
        <w:rPr>
          <w:sz w:val="24"/>
          <w:szCs w:val="24"/>
        </w:rPr>
        <w:t>h</w:t>
      </w:r>
      <w:r w:rsidRPr="0059043B">
        <w:rPr>
          <w:spacing w:val="-1"/>
          <w:sz w:val="24"/>
          <w:szCs w:val="24"/>
        </w:rPr>
        <w:t>ea</w:t>
      </w:r>
      <w:r w:rsidRPr="0059043B">
        <w:rPr>
          <w:sz w:val="24"/>
          <w:szCs w:val="24"/>
        </w:rPr>
        <w:t>d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z w:val="24"/>
          <w:szCs w:val="24"/>
        </w:rPr>
        <w:t>of</w:t>
      </w:r>
      <w:r w:rsidRPr="0059043B">
        <w:rPr>
          <w:spacing w:val="-1"/>
          <w:sz w:val="24"/>
          <w:szCs w:val="24"/>
        </w:rPr>
        <w:t>f</w:t>
      </w:r>
      <w:r w:rsidRPr="0059043B">
        <w:rPr>
          <w:spacing w:val="3"/>
          <w:sz w:val="24"/>
          <w:szCs w:val="24"/>
        </w:rPr>
        <w:t>i</w:t>
      </w:r>
      <w:r w:rsidRPr="0059043B">
        <w:rPr>
          <w:spacing w:val="1"/>
          <w:sz w:val="24"/>
          <w:szCs w:val="24"/>
        </w:rPr>
        <w:t>c</w:t>
      </w:r>
      <w:r w:rsidRPr="0059043B">
        <w:rPr>
          <w:sz w:val="24"/>
          <w:szCs w:val="24"/>
        </w:rPr>
        <w:t>e</w:t>
      </w:r>
      <w:r w:rsidRPr="0059043B">
        <w:rPr>
          <w:spacing w:val="1"/>
          <w:sz w:val="24"/>
          <w:szCs w:val="24"/>
        </w:rPr>
        <w:t xml:space="preserve"> </w:t>
      </w:r>
      <w:r w:rsidRPr="0059043B">
        <w:rPr>
          <w:sz w:val="24"/>
          <w:szCs w:val="24"/>
        </w:rPr>
        <w:t>in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z w:val="24"/>
          <w:szCs w:val="24"/>
        </w:rPr>
        <w:t>Addis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z w:val="24"/>
          <w:szCs w:val="24"/>
        </w:rPr>
        <w:t>Ab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ba</w:t>
      </w:r>
      <w:r w:rsidRPr="0059043B">
        <w:rPr>
          <w:spacing w:val="1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nd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z w:val="24"/>
          <w:szCs w:val="24"/>
        </w:rPr>
        <w:t>15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z w:val="24"/>
          <w:szCs w:val="24"/>
        </w:rPr>
        <w:t>dis</w:t>
      </w:r>
      <w:r w:rsidRPr="0059043B">
        <w:rPr>
          <w:spacing w:val="1"/>
          <w:sz w:val="24"/>
          <w:szCs w:val="24"/>
        </w:rPr>
        <w:t>t</w:t>
      </w:r>
      <w:r w:rsidRPr="0059043B">
        <w:rPr>
          <w:sz w:val="24"/>
          <w:szCs w:val="24"/>
        </w:rPr>
        <w:t>ri</w:t>
      </w:r>
      <w:r w:rsidRPr="0059043B">
        <w:rPr>
          <w:spacing w:val="-1"/>
          <w:sz w:val="24"/>
          <w:szCs w:val="24"/>
        </w:rPr>
        <w:t>c</w:t>
      </w:r>
      <w:r w:rsidRPr="0059043B">
        <w:rPr>
          <w:sz w:val="24"/>
          <w:szCs w:val="24"/>
        </w:rPr>
        <w:t>t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z w:val="24"/>
          <w:szCs w:val="24"/>
        </w:rPr>
        <w:t>of</w:t>
      </w:r>
      <w:r w:rsidRPr="0059043B">
        <w:rPr>
          <w:spacing w:val="-1"/>
          <w:sz w:val="24"/>
          <w:szCs w:val="24"/>
        </w:rPr>
        <w:t>f</w:t>
      </w:r>
      <w:r w:rsidRPr="0059043B">
        <w:rPr>
          <w:sz w:val="24"/>
          <w:szCs w:val="24"/>
        </w:rPr>
        <w:t>ic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s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z w:val="24"/>
          <w:szCs w:val="24"/>
        </w:rPr>
        <w:t>with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pacing w:val="-2"/>
          <w:sz w:val="24"/>
          <w:szCs w:val="24"/>
        </w:rPr>
        <w:t>m</w:t>
      </w:r>
      <w:r w:rsidRPr="0059043B">
        <w:rPr>
          <w:sz w:val="24"/>
          <w:szCs w:val="24"/>
        </w:rPr>
        <w:t>ore than</w:t>
      </w:r>
      <w:r w:rsidRPr="0059043B">
        <w:rPr>
          <w:spacing w:val="1"/>
          <w:sz w:val="24"/>
          <w:szCs w:val="24"/>
        </w:rPr>
        <w:t xml:space="preserve"> </w:t>
      </w:r>
      <w:r w:rsidR="003A028C" w:rsidRPr="0059043B">
        <w:rPr>
          <w:sz w:val="24"/>
          <w:szCs w:val="24"/>
        </w:rPr>
        <w:t>170</w:t>
      </w:r>
      <w:r w:rsidRPr="0059043B">
        <w:rPr>
          <w:sz w:val="24"/>
          <w:szCs w:val="24"/>
        </w:rPr>
        <w:t>0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z w:val="24"/>
          <w:szCs w:val="24"/>
        </w:rPr>
        <w:t>br</w:t>
      </w:r>
      <w:r w:rsidRPr="0059043B">
        <w:rPr>
          <w:spacing w:val="-2"/>
          <w:sz w:val="24"/>
          <w:szCs w:val="24"/>
        </w:rPr>
        <w:t>a</w:t>
      </w:r>
      <w:r w:rsidRPr="0059043B">
        <w:rPr>
          <w:sz w:val="24"/>
          <w:szCs w:val="24"/>
        </w:rPr>
        <w:t>n</w:t>
      </w:r>
      <w:r w:rsidRPr="0059043B">
        <w:rPr>
          <w:spacing w:val="-1"/>
          <w:sz w:val="24"/>
          <w:szCs w:val="24"/>
        </w:rPr>
        <w:t>c</w:t>
      </w:r>
      <w:r w:rsidRPr="0059043B">
        <w:rPr>
          <w:spacing w:val="2"/>
          <w:sz w:val="24"/>
          <w:szCs w:val="24"/>
        </w:rPr>
        <w:t>h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s str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tch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d</w:t>
      </w:r>
      <w:r w:rsidRPr="0059043B">
        <w:rPr>
          <w:spacing w:val="21"/>
          <w:sz w:val="24"/>
          <w:szCs w:val="24"/>
        </w:rPr>
        <w:t xml:space="preserve"> </w:t>
      </w:r>
      <w:r w:rsidRPr="0059043B">
        <w:rPr>
          <w:spacing w:val="1"/>
          <w:sz w:val="24"/>
          <w:szCs w:val="24"/>
        </w:rPr>
        <w:t>a</w:t>
      </w:r>
      <w:r w:rsidRPr="0059043B">
        <w:rPr>
          <w:spacing w:val="-1"/>
          <w:sz w:val="24"/>
          <w:szCs w:val="24"/>
        </w:rPr>
        <w:t>c</w:t>
      </w:r>
      <w:r w:rsidRPr="0059043B">
        <w:rPr>
          <w:sz w:val="24"/>
          <w:szCs w:val="24"/>
        </w:rPr>
        <w:t>ross</w:t>
      </w:r>
      <w:r w:rsidRPr="0059043B">
        <w:rPr>
          <w:spacing w:val="21"/>
          <w:sz w:val="24"/>
          <w:szCs w:val="24"/>
        </w:rPr>
        <w:t xml:space="preserve"> </w:t>
      </w:r>
      <w:r w:rsidRPr="0059043B">
        <w:rPr>
          <w:sz w:val="24"/>
          <w:szCs w:val="24"/>
        </w:rPr>
        <w:t>the</w:t>
      </w:r>
      <w:r w:rsidRPr="0059043B">
        <w:rPr>
          <w:spacing w:val="23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c</w:t>
      </w:r>
      <w:r w:rsidRPr="0059043B">
        <w:rPr>
          <w:sz w:val="24"/>
          <w:szCs w:val="24"/>
        </w:rPr>
        <w:t>o</w:t>
      </w:r>
      <w:r w:rsidRPr="0059043B">
        <w:rPr>
          <w:spacing w:val="2"/>
          <w:sz w:val="24"/>
          <w:szCs w:val="24"/>
        </w:rPr>
        <w:t>u</w:t>
      </w:r>
      <w:r w:rsidRPr="0059043B">
        <w:rPr>
          <w:sz w:val="24"/>
          <w:szCs w:val="24"/>
        </w:rPr>
        <w:t>nt</w:t>
      </w:r>
      <w:r w:rsidRPr="0059043B">
        <w:rPr>
          <w:spacing w:val="2"/>
          <w:sz w:val="24"/>
          <w:szCs w:val="24"/>
        </w:rPr>
        <w:t>r</w:t>
      </w:r>
      <w:r w:rsidRPr="0059043B">
        <w:rPr>
          <w:sz w:val="24"/>
          <w:szCs w:val="24"/>
        </w:rPr>
        <w:t>y</w:t>
      </w:r>
      <w:r w:rsidRPr="0059043B">
        <w:rPr>
          <w:spacing w:val="19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nd</w:t>
      </w:r>
      <w:r w:rsidRPr="0059043B">
        <w:rPr>
          <w:spacing w:val="21"/>
          <w:sz w:val="24"/>
          <w:szCs w:val="24"/>
        </w:rPr>
        <w:t xml:space="preserve"> </w:t>
      </w:r>
      <w:r w:rsidRPr="0059043B">
        <w:rPr>
          <w:spacing w:val="1"/>
          <w:sz w:val="24"/>
          <w:szCs w:val="24"/>
        </w:rPr>
        <w:t>a</w:t>
      </w:r>
      <w:r w:rsidRPr="0059043B">
        <w:rPr>
          <w:sz w:val="24"/>
          <w:szCs w:val="24"/>
        </w:rPr>
        <w:t>br</w:t>
      </w:r>
      <w:r w:rsidRPr="0059043B">
        <w:rPr>
          <w:spacing w:val="1"/>
          <w:sz w:val="24"/>
          <w:szCs w:val="24"/>
        </w:rPr>
        <w:t>o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d.</w:t>
      </w:r>
      <w:r w:rsidRPr="0059043B">
        <w:rPr>
          <w:spacing w:val="21"/>
          <w:sz w:val="24"/>
          <w:szCs w:val="24"/>
        </w:rPr>
        <w:t xml:space="preserve"> </w:t>
      </w:r>
      <w:r w:rsidRPr="0059043B">
        <w:rPr>
          <w:sz w:val="24"/>
          <w:szCs w:val="24"/>
        </w:rPr>
        <w:t>As</w:t>
      </w:r>
      <w:r w:rsidRPr="0059043B">
        <w:rPr>
          <w:spacing w:val="22"/>
          <w:sz w:val="24"/>
          <w:szCs w:val="24"/>
        </w:rPr>
        <w:t xml:space="preserve"> </w:t>
      </w:r>
      <w:r w:rsidRPr="0059043B">
        <w:rPr>
          <w:spacing w:val="2"/>
          <w:sz w:val="24"/>
          <w:szCs w:val="24"/>
        </w:rPr>
        <w:t>J</w:t>
      </w:r>
      <w:r w:rsidRPr="0059043B">
        <w:rPr>
          <w:sz w:val="24"/>
          <w:szCs w:val="24"/>
        </w:rPr>
        <w:t>une</w:t>
      </w:r>
      <w:r w:rsidRPr="0059043B">
        <w:rPr>
          <w:spacing w:val="20"/>
          <w:sz w:val="24"/>
          <w:szCs w:val="24"/>
        </w:rPr>
        <w:t xml:space="preserve"> </w:t>
      </w:r>
      <w:r w:rsidRPr="0059043B">
        <w:rPr>
          <w:sz w:val="24"/>
          <w:szCs w:val="24"/>
        </w:rPr>
        <w:t>30,</w:t>
      </w:r>
      <w:r w:rsidRPr="0059043B">
        <w:rPr>
          <w:spacing w:val="21"/>
          <w:sz w:val="24"/>
          <w:szCs w:val="24"/>
        </w:rPr>
        <w:t xml:space="preserve"> </w:t>
      </w:r>
      <w:r w:rsidR="003A028C" w:rsidRPr="0059043B">
        <w:rPr>
          <w:sz w:val="24"/>
          <w:szCs w:val="24"/>
        </w:rPr>
        <w:t>2021</w:t>
      </w:r>
      <w:r w:rsidRPr="0059043B">
        <w:rPr>
          <w:spacing w:val="21"/>
          <w:sz w:val="24"/>
          <w:szCs w:val="24"/>
        </w:rPr>
        <w:t xml:space="preserve"> </w:t>
      </w:r>
      <w:r w:rsidRPr="0059043B">
        <w:rPr>
          <w:sz w:val="24"/>
          <w:szCs w:val="24"/>
        </w:rPr>
        <w:t>the</w:t>
      </w:r>
      <w:r w:rsidRPr="0059043B">
        <w:rPr>
          <w:spacing w:val="21"/>
          <w:sz w:val="24"/>
          <w:szCs w:val="24"/>
        </w:rPr>
        <w:t xml:space="preserve"> </w:t>
      </w:r>
      <w:r w:rsidRPr="0059043B">
        <w:rPr>
          <w:sz w:val="24"/>
          <w:szCs w:val="24"/>
        </w:rPr>
        <w:t>to</w:t>
      </w:r>
      <w:r w:rsidRPr="0059043B">
        <w:rPr>
          <w:spacing w:val="1"/>
          <w:sz w:val="24"/>
          <w:szCs w:val="24"/>
        </w:rPr>
        <w:t>t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l</w:t>
      </w:r>
      <w:r w:rsidRPr="0059043B">
        <w:rPr>
          <w:spacing w:val="22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ss</w:t>
      </w:r>
      <w:r w:rsidRPr="0059043B">
        <w:rPr>
          <w:spacing w:val="2"/>
          <w:sz w:val="24"/>
          <w:szCs w:val="24"/>
        </w:rPr>
        <w:t>e</w:t>
      </w:r>
      <w:r w:rsidRPr="0059043B">
        <w:rPr>
          <w:sz w:val="24"/>
          <w:szCs w:val="24"/>
        </w:rPr>
        <w:t>ts</w:t>
      </w:r>
      <w:r w:rsidRPr="0059043B">
        <w:rPr>
          <w:spacing w:val="22"/>
          <w:sz w:val="24"/>
          <w:szCs w:val="24"/>
        </w:rPr>
        <w:t xml:space="preserve"> </w:t>
      </w:r>
      <w:r w:rsidRPr="0059043B">
        <w:rPr>
          <w:sz w:val="24"/>
          <w:szCs w:val="24"/>
        </w:rPr>
        <w:t>of</w:t>
      </w:r>
      <w:r w:rsidRPr="0059043B">
        <w:rPr>
          <w:spacing w:val="21"/>
          <w:sz w:val="24"/>
          <w:szCs w:val="24"/>
        </w:rPr>
        <w:t xml:space="preserve"> </w:t>
      </w:r>
      <w:r w:rsidRPr="0059043B">
        <w:rPr>
          <w:sz w:val="24"/>
          <w:szCs w:val="24"/>
        </w:rPr>
        <w:t>the</w:t>
      </w:r>
      <w:r w:rsidRPr="0059043B">
        <w:rPr>
          <w:spacing w:val="21"/>
          <w:sz w:val="24"/>
          <w:szCs w:val="24"/>
        </w:rPr>
        <w:t xml:space="preserve"> </w:t>
      </w:r>
      <w:r w:rsidRPr="0059043B">
        <w:rPr>
          <w:sz w:val="24"/>
          <w:szCs w:val="24"/>
        </w:rPr>
        <w:t>b</w:t>
      </w:r>
      <w:r w:rsidRPr="0059043B">
        <w:rPr>
          <w:spacing w:val="-1"/>
          <w:sz w:val="24"/>
          <w:szCs w:val="24"/>
        </w:rPr>
        <w:t>a</w:t>
      </w:r>
      <w:r w:rsidRPr="0059043B">
        <w:rPr>
          <w:spacing w:val="2"/>
          <w:sz w:val="24"/>
          <w:szCs w:val="24"/>
        </w:rPr>
        <w:t>n</w:t>
      </w:r>
      <w:r w:rsidRPr="0059043B">
        <w:rPr>
          <w:sz w:val="24"/>
          <w:szCs w:val="24"/>
        </w:rPr>
        <w:t>k</w:t>
      </w:r>
      <w:r w:rsidRPr="0059043B">
        <w:rPr>
          <w:spacing w:val="19"/>
          <w:sz w:val="24"/>
          <w:szCs w:val="24"/>
        </w:rPr>
        <w:t xml:space="preserve"> </w:t>
      </w:r>
      <w:r w:rsidRPr="0059043B">
        <w:rPr>
          <w:sz w:val="24"/>
          <w:szCs w:val="24"/>
        </w:rPr>
        <w:t>stood</w:t>
      </w:r>
      <w:r w:rsidRPr="0059043B">
        <w:rPr>
          <w:spacing w:val="22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a</w:t>
      </w:r>
      <w:r w:rsidR="003A028C" w:rsidRPr="0059043B">
        <w:rPr>
          <w:sz w:val="24"/>
          <w:szCs w:val="24"/>
        </w:rPr>
        <w:t>t Birr  999</w:t>
      </w:r>
      <w:r w:rsidRPr="0059043B">
        <w:rPr>
          <w:sz w:val="24"/>
          <w:szCs w:val="24"/>
        </w:rPr>
        <w:t xml:space="preserve"> </w:t>
      </w:r>
      <w:r w:rsidRPr="0059043B">
        <w:rPr>
          <w:spacing w:val="1"/>
          <w:sz w:val="24"/>
          <w:szCs w:val="24"/>
        </w:rPr>
        <w:t xml:space="preserve"> </w:t>
      </w:r>
      <w:r w:rsidRPr="0059043B">
        <w:rPr>
          <w:sz w:val="24"/>
          <w:szCs w:val="24"/>
        </w:rPr>
        <w:t>bi</w:t>
      </w:r>
      <w:r w:rsidRPr="0059043B">
        <w:rPr>
          <w:spacing w:val="1"/>
          <w:sz w:val="24"/>
          <w:szCs w:val="24"/>
        </w:rPr>
        <w:t>l</w:t>
      </w:r>
      <w:r w:rsidRPr="0059043B">
        <w:rPr>
          <w:sz w:val="24"/>
          <w:szCs w:val="24"/>
        </w:rPr>
        <w:t>l</w:t>
      </w:r>
      <w:r w:rsidRPr="0059043B">
        <w:rPr>
          <w:spacing w:val="1"/>
          <w:sz w:val="24"/>
          <w:szCs w:val="24"/>
        </w:rPr>
        <w:t>i</w:t>
      </w:r>
      <w:r w:rsidRPr="0059043B">
        <w:rPr>
          <w:sz w:val="24"/>
          <w:szCs w:val="24"/>
        </w:rPr>
        <w:t xml:space="preserve">on, </w:t>
      </w:r>
      <w:r w:rsidRPr="0059043B">
        <w:rPr>
          <w:spacing w:val="1"/>
          <w:sz w:val="24"/>
          <w:szCs w:val="24"/>
        </w:rPr>
        <w:t xml:space="preserve"> </w:t>
      </w:r>
      <w:r w:rsidRPr="0059043B">
        <w:rPr>
          <w:sz w:val="24"/>
          <w:szCs w:val="24"/>
        </w:rPr>
        <w:t xml:space="preserve">while </w:t>
      </w:r>
      <w:r w:rsidRPr="0059043B">
        <w:rPr>
          <w:spacing w:val="3"/>
          <w:sz w:val="24"/>
          <w:szCs w:val="24"/>
        </w:rPr>
        <w:t xml:space="preserve"> </w:t>
      </w:r>
      <w:r w:rsidRPr="0059043B">
        <w:rPr>
          <w:sz w:val="24"/>
          <w:szCs w:val="24"/>
        </w:rPr>
        <w:t>to</w:t>
      </w:r>
      <w:r w:rsidRPr="0059043B">
        <w:rPr>
          <w:spacing w:val="1"/>
          <w:sz w:val="24"/>
          <w:szCs w:val="24"/>
        </w:rPr>
        <w:t>t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 xml:space="preserve">l 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z w:val="24"/>
          <w:szCs w:val="24"/>
        </w:rPr>
        <w:t>d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 xml:space="preserve">posits </w:t>
      </w:r>
      <w:r w:rsidRPr="0059043B">
        <w:rPr>
          <w:spacing w:val="2"/>
          <w:sz w:val="24"/>
          <w:szCs w:val="24"/>
        </w:rPr>
        <w:t xml:space="preserve"> </w:t>
      </w:r>
      <w:r w:rsidR="00245FC7" w:rsidRPr="0059043B">
        <w:rPr>
          <w:sz w:val="24"/>
          <w:szCs w:val="24"/>
        </w:rPr>
        <w:t>680</w:t>
      </w:r>
      <w:r w:rsidRPr="0059043B">
        <w:rPr>
          <w:sz w:val="24"/>
          <w:szCs w:val="24"/>
        </w:rPr>
        <w:t xml:space="preserve">.2 </w:t>
      </w:r>
      <w:r w:rsidRPr="0059043B">
        <w:rPr>
          <w:spacing w:val="1"/>
          <w:sz w:val="24"/>
          <w:szCs w:val="24"/>
        </w:rPr>
        <w:t xml:space="preserve"> </w:t>
      </w:r>
      <w:r w:rsidRPr="0059043B">
        <w:rPr>
          <w:sz w:val="24"/>
          <w:szCs w:val="24"/>
        </w:rPr>
        <w:t>bi</w:t>
      </w:r>
      <w:r w:rsidRPr="0059043B">
        <w:rPr>
          <w:spacing w:val="1"/>
          <w:sz w:val="24"/>
          <w:szCs w:val="24"/>
        </w:rPr>
        <w:t>l</w:t>
      </w:r>
      <w:r w:rsidRPr="0059043B">
        <w:rPr>
          <w:sz w:val="24"/>
          <w:szCs w:val="24"/>
        </w:rPr>
        <w:t>l</w:t>
      </w:r>
      <w:r w:rsidRPr="0059043B">
        <w:rPr>
          <w:spacing w:val="1"/>
          <w:sz w:val="24"/>
          <w:szCs w:val="24"/>
        </w:rPr>
        <w:t>i</w:t>
      </w:r>
      <w:r w:rsidRPr="0059043B">
        <w:rPr>
          <w:sz w:val="24"/>
          <w:szCs w:val="24"/>
        </w:rPr>
        <w:t xml:space="preserve">on </w:t>
      </w:r>
      <w:r w:rsidRPr="0059043B">
        <w:rPr>
          <w:spacing w:val="1"/>
          <w:sz w:val="24"/>
          <w:szCs w:val="24"/>
        </w:rPr>
        <w:t xml:space="preserve"> </w:t>
      </w:r>
      <w:r w:rsidRPr="0059043B">
        <w:rPr>
          <w:sz w:val="24"/>
          <w:szCs w:val="24"/>
        </w:rPr>
        <w:t xml:space="preserve">birr  (CBE </w:t>
      </w:r>
      <w:r w:rsidRPr="0059043B">
        <w:rPr>
          <w:spacing w:val="1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n</w:t>
      </w:r>
      <w:r w:rsidRPr="0059043B">
        <w:rPr>
          <w:spacing w:val="2"/>
          <w:sz w:val="24"/>
          <w:szCs w:val="24"/>
        </w:rPr>
        <w:t>n</w:t>
      </w:r>
      <w:r w:rsidRPr="0059043B">
        <w:rPr>
          <w:sz w:val="24"/>
          <w:szCs w:val="24"/>
        </w:rPr>
        <w:t>u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 xml:space="preserve">l 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z w:val="24"/>
          <w:szCs w:val="24"/>
        </w:rPr>
        <w:t>r</w:t>
      </w:r>
      <w:r w:rsidRPr="0059043B">
        <w:rPr>
          <w:spacing w:val="-2"/>
          <w:sz w:val="24"/>
          <w:szCs w:val="24"/>
        </w:rPr>
        <w:t>e</w:t>
      </w:r>
      <w:r w:rsidRPr="0059043B">
        <w:rPr>
          <w:sz w:val="24"/>
          <w:szCs w:val="24"/>
        </w:rPr>
        <w:t xml:space="preserve">port, </w:t>
      </w:r>
      <w:r w:rsidRPr="0059043B">
        <w:rPr>
          <w:spacing w:val="3"/>
          <w:sz w:val="24"/>
          <w:szCs w:val="24"/>
        </w:rPr>
        <w:t xml:space="preserve"> </w:t>
      </w:r>
      <w:r w:rsidR="00051E51" w:rsidRPr="0059043B">
        <w:rPr>
          <w:sz w:val="24"/>
          <w:szCs w:val="24"/>
        </w:rPr>
        <w:t>2021/22</w:t>
      </w:r>
      <w:r w:rsidRPr="0059043B">
        <w:rPr>
          <w:sz w:val="24"/>
          <w:szCs w:val="24"/>
        </w:rPr>
        <w:t>). Cur</w:t>
      </w:r>
      <w:r w:rsidRPr="0059043B">
        <w:rPr>
          <w:spacing w:val="-1"/>
          <w:sz w:val="24"/>
          <w:szCs w:val="24"/>
        </w:rPr>
        <w:t>re</w:t>
      </w:r>
      <w:r w:rsidRPr="0059043B">
        <w:rPr>
          <w:sz w:val="24"/>
          <w:szCs w:val="24"/>
        </w:rPr>
        <w:t>nt</w:t>
      </w:r>
      <w:r w:rsidRPr="0059043B">
        <w:rPr>
          <w:spacing w:val="3"/>
          <w:sz w:val="24"/>
          <w:szCs w:val="24"/>
        </w:rPr>
        <w:t>l</w:t>
      </w:r>
      <w:r w:rsidRPr="0059043B">
        <w:rPr>
          <w:sz w:val="24"/>
          <w:szCs w:val="24"/>
        </w:rPr>
        <w:t>y CBE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z w:val="24"/>
          <w:szCs w:val="24"/>
        </w:rPr>
        <w:t>h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s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pacing w:val="-2"/>
          <w:sz w:val="24"/>
          <w:szCs w:val="24"/>
        </w:rPr>
        <w:t>m</w:t>
      </w:r>
      <w:r w:rsidRPr="0059043B">
        <w:rPr>
          <w:spacing w:val="2"/>
          <w:sz w:val="24"/>
          <w:szCs w:val="24"/>
        </w:rPr>
        <w:t>o</w:t>
      </w:r>
      <w:r w:rsidRPr="0059043B">
        <w:rPr>
          <w:sz w:val="24"/>
          <w:szCs w:val="24"/>
        </w:rPr>
        <w:t>re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z w:val="24"/>
          <w:szCs w:val="24"/>
        </w:rPr>
        <w:t>than</w:t>
      </w:r>
      <w:r w:rsidRPr="0059043B">
        <w:rPr>
          <w:spacing w:val="4"/>
          <w:sz w:val="24"/>
          <w:szCs w:val="24"/>
        </w:rPr>
        <w:t xml:space="preserve"> </w:t>
      </w:r>
      <w:r w:rsidR="00510629" w:rsidRPr="0059043B">
        <w:rPr>
          <w:sz w:val="24"/>
          <w:szCs w:val="24"/>
        </w:rPr>
        <w:t>31.4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pacing w:val="-2"/>
          <w:sz w:val="24"/>
          <w:szCs w:val="24"/>
        </w:rPr>
        <w:t>m</w:t>
      </w:r>
      <w:r w:rsidRPr="0059043B">
        <w:rPr>
          <w:sz w:val="24"/>
          <w:szCs w:val="24"/>
        </w:rPr>
        <w:t>i</w:t>
      </w:r>
      <w:r w:rsidRPr="0059043B">
        <w:rPr>
          <w:spacing w:val="1"/>
          <w:sz w:val="24"/>
          <w:szCs w:val="24"/>
        </w:rPr>
        <w:t>l</w:t>
      </w:r>
      <w:r w:rsidRPr="0059043B">
        <w:rPr>
          <w:sz w:val="24"/>
          <w:szCs w:val="24"/>
        </w:rPr>
        <w:t>l</w:t>
      </w:r>
      <w:r w:rsidRPr="0059043B">
        <w:rPr>
          <w:spacing w:val="1"/>
          <w:sz w:val="24"/>
          <w:szCs w:val="24"/>
        </w:rPr>
        <w:t>i</w:t>
      </w:r>
      <w:r w:rsidRPr="0059043B">
        <w:rPr>
          <w:sz w:val="24"/>
          <w:szCs w:val="24"/>
        </w:rPr>
        <w:t>on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acc</w:t>
      </w:r>
      <w:r w:rsidRPr="0059043B">
        <w:rPr>
          <w:sz w:val="24"/>
          <w:szCs w:val="24"/>
        </w:rPr>
        <w:t>ount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z w:val="24"/>
          <w:szCs w:val="24"/>
        </w:rPr>
        <w:t>holde</w:t>
      </w:r>
      <w:r w:rsidRPr="0059043B">
        <w:rPr>
          <w:spacing w:val="-1"/>
          <w:sz w:val="24"/>
          <w:szCs w:val="24"/>
        </w:rPr>
        <w:t>r</w:t>
      </w:r>
      <w:r w:rsidRPr="0059043B">
        <w:rPr>
          <w:sz w:val="24"/>
          <w:szCs w:val="24"/>
        </w:rPr>
        <w:t>s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nd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z w:val="24"/>
          <w:szCs w:val="24"/>
        </w:rPr>
        <w:t>the</w:t>
      </w:r>
      <w:r w:rsidRPr="0059043B">
        <w:rPr>
          <w:spacing w:val="4"/>
          <w:sz w:val="24"/>
          <w:szCs w:val="24"/>
        </w:rPr>
        <w:t xml:space="preserve"> </w:t>
      </w:r>
      <w:r w:rsidRPr="0059043B">
        <w:rPr>
          <w:sz w:val="24"/>
          <w:szCs w:val="24"/>
        </w:rPr>
        <w:t>nu</w:t>
      </w:r>
      <w:r w:rsidRPr="0059043B">
        <w:rPr>
          <w:spacing w:val="-2"/>
          <w:sz w:val="24"/>
          <w:szCs w:val="24"/>
        </w:rPr>
        <w:t>m</w:t>
      </w:r>
      <w:r w:rsidRPr="0059043B">
        <w:rPr>
          <w:spacing w:val="2"/>
          <w:sz w:val="24"/>
          <w:szCs w:val="24"/>
        </w:rPr>
        <w:t>b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r</w:t>
      </w:r>
      <w:r w:rsidRPr="0059043B">
        <w:rPr>
          <w:spacing w:val="7"/>
          <w:sz w:val="24"/>
          <w:szCs w:val="24"/>
        </w:rPr>
        <w:t xml:space="preserve"> </w:t>
      </w:r>
      <w:r w:rsidRPr="0059043B">
        <w:rPr>
          <w:sz w:val="24"/>
          <w:szCs w:val="24"/>
        </w:rPr>
        <w:t>of</w:t>
      </w:r>
      <w:r w:rsidRPr="0059043B">
        <w:rPr>
          <w:spacing w:val="4"/>
          <w:sz w:val="24"/>
          <w:szCs w:val="24"/>
        </w:rPr>
        <w:t xml:space="preserve"> </w:t>
      </w:r>
      <w:r w:rsidRPr="0059043B">
        <w:rPr>
          <w:sz w:val="24"/>
          <w:szCs w:val="24"/>
        </w:rPr>
        <w:t>Mobile</w:t>
      </w:r>
      <w:r w:rsidRPr="0059043B">
        <w:rPr>
          <w:spacing w:val="4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nd</w:t>
      </w:r>
      <w:r w:rsidRPr="0059043B">
        <w:rPr>
          <w:spacing w:val="5"/>
          <w:sz w:val="24"/>
          <w:szCs w:val="24"/>
        </w:rPr>
        <w:t xml:space="preserve"> </w:t>
      </w:r>
      <w:r w:rsidRPr="0059043B">
        <w:rPr>
          <w:spacing w:val="-3"/>
          <w:sz w:val="24"/>
          <w:szCs w:val="24"/>
        </w:rPr>
        <w:t>I</w:t>
      </w:r>
      <w:r w:rsidRPr="0059043B">
        <w:rPr>
          <w:sz w:val="24"/>
          <w:szCs w:val="24"/>
        </w:rPr>
        <w:t>n</w:t>
      </w:r>
      <w:r w:rsidRPr="0059043B">
        <w:rPr>
          <w:spacing w:val="3"/>
          <w:sz w:val="24"/>
          <w:szCs w:val="24"/>
        </w:rPr>
        <w:t>t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rn</w:t>
      </w:r>
      <w:r w:rsidRPr="0059043B">
        <w:rPr>
          <w:spacing w:val="-2"/>
          <w:sz w:val="24"/>
          <w:szCs w:val="24"/>
        </w:rPr>
        <w:t>e</w:t>
      </w:r>
      <w:r w:rsidRPr="0059043B">
        <w:rPr>
          <w:sz w:val="24"/>
          <w:szCs w:val="24"/>
        </w:rPr>
        <w:t>t B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n</w:t>
      </w:r>
      <w:r w:rsidRPr="0059043B">
        <w:rPr>
          <w:spacing w:val="-2"/>
          <w:sz w:val="24"/>
          <w:szCs w:val="24"/>
        </w:rPr>
        <w:t>k</w:t>
      </w:r>
      <w:r w:rsidRPr="0059043B">
        <w:rPr>
          <w:sz w:val="24"/>
          <w:szCs w:val="24"/>
        </w:rPr>
        <w:t>i</w:t>
      </w:r>
      <w:r w:rsidRPr="0059043B">
        <w:rPr>
          <w:spacing w:val="3"/>
          <w:sz w:val="24"/>
          <w:szCs w:val="24"/>
        </w:rPr>
        <w:t>n</w:t>
      </w:r>
      <w:r w:rsidRPr="0059043B">
        <w:rPr>
          <w:sz w:val="24"/>
          <w:szCs w:val="24"/>
        </w:rPr>
        <w:t>g</w:t>
      </w:r>
      <w:r w:rsidRPr="0059043B">
        <w:rPr>
          <w:spacing w:val="45"/>
          <w:sz w:val="24"/>
          <w:szCs w:val="24"/>
        </w:rPr>
        <w:t xml:space="preserve"> </w:t>
      </w:r>
      <w:r w:rsidRPr="0059043B">
        <w:rPr>
          <w:sz w:val="24"/>
          <w:szCs w:val="24"/>
        </w:rPr>
        <w:t>us</w:t>
      </w:r>
      <w:r w:rsidRPr="0059043B">
        <w:rPr>
          <w:spacing w:val="1"/>
          <w:sz w:val="24"/>
          <w:szCs w:val="24"/>
        </w:rPr>
        <w:t>e</w:t>
      </w:r>
      <w:r w:rsidRPr="0059043B">
        <w:rPr>
          <w:sz w:val="24"/>
          <w:szCs w:val="24"/>
        </w:rPr>
        <w:t>rs</w:t>
      </w:r>
      <w:r w:rsidRPr="0059043B">
        <w:rPr>
          <w:spacing w:val="47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lso</w:t>
      </w:r>
      <w:r w:rsidRPr="0059043B">
        <w:rPr>
          <w:spacing w:val="51"/>
          <w:sz w:val="24"/>
          <w:szCs w:val="24"/>
        </w:rPr>
        <w:t xml:space="preserve"> </w:t>
      </w:r>
      <w:r w:rsidRPr="0059043B">
        <w:rPr>
          <w:sz w:val="24"/>
          <w:szCs w:val="24"/>
        </w:rPr>
        <w:t>r</w:t>
      </w:r>
      <w:r w:rsidRPr="0059043B">
        <w:rPr>
          <w:spacing w:val="-2"/>
          <w:sz w:val="24"/>
          <w:szCs w:val="24"/>
        </w:rPr>
        <w:t>e</w:t>
      </w:r>
      <w:r w:rsidRPr="0059043B">
        <w:rPr>
          <w:spacing w:val="1"/>
          <w:sz w:val="24"/>
          <w:szCs w:val="24"/>
        </w:rPr>
        <w:t>ac</w:t>
      </w:r>
      <w:r w:rsidRPr="0059043B">
        <w:rPr>
          <w:sz w:val="24"/>
          <w:szCs w:val="24"/>
        </w:rPr>
        <w:t>h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d</w:t>
      </w:r>
      <w:r w:rsidRPr="0059043B">
        <w:rPr>
          <w:spacing w:val="48"/>
          <w:sz w:val="24"/>
          <w:szCs w:val="24"/>
        </w:rPr>
        <w:t xml:space="preserve"> </w:t>
      </w:r>
      <w:r w:rsidRPr="0059043B">
        <w:rPr>
          <w:spacing w:val="-2"/>
          <w:sz w:val="24"/>
          <w:szCs w:val="24"/>
        </w:rPr>
        <w:t>m</w:t>
      </w:r>
      <w:r w:rsidRPr="0059043B">
        <w:rPr>
          <w:spacing w:val="2"/>
          <w:sz w:val="24"/>
          <w:szCs w:val="24"/>
        </w:rPr>
        <w:t>o</w:t>
      </w:r>
      <w:r w:rsidRPr="0059043B">
        <w:rPr>
          <w:sz w:val="24"/>
          <w:szCs w:val="24"/>
        </w:rPr>
        <w:t>re</w:t>
      </w:r>
      <w:r w:rsidRPr="0059043B">
        <w:rPr>
          <w:spacing w:val="46"/>
          <w:sz w:val="24"/>
          <w:szCs w:val="24"/>
        </w:rPr>
        <w:t xml:space="preserve"> </w:t>
      </w:r>
      <w:r w:rsidRPr="0059043B">
        <w:rPr>
          <w:sz w:val="24"/>
          <w:szCs w:val="24"/>
        </w:rPr>
        <w:t>t</w:t>
      </w:r>
      <w:r w:rsidRPr="0059043B">
        <w:rPr>
          <w:spacing w:val="3"/>
          <w:sz w:val="24"/>
          <w:szCs w:val="24"/>
        </w:rPr>
        <w:t>h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n</w:t>
      </w:r>
      <w:r w:rsidR="003A028C" w:rsidRPr="0059043B">
        <w:rPr>
          <w:sz w:val="24"/>
          <w:szCs w:val="24"/>
        </w:rPr>
        <w:t xml:space="preserve"> </w:t>
      </w:r>
      <w:r w:rsidR="003A028C" w:rsidRPr="0059043B">
        <w:rPr>
          <w:spacing w:val="48"/>
          <w:sz w:val="24"/>
          <w:szCs w:val="24"/>
        </w:rPr>
        <w:t>8</w:t>
      </w:r>
      <w:r w:rsidRPr="0059043B">
        <w:rPr>
          <w:spacing w:val="50"/>
          <w:sz w:val="24"/>
          <w:szCs w:val="24"/>
        </w:rPr>
        <w:t xml:space="preserve"> </w:t>
      </w:r>
      <w:r w:rsidRPr="0059043B">
        <w:rPr>
          <w:spacing w:val="-2"/>
          <w:sz w:val="24"/>
          <w:szCs w:val="24"/>
        </w:rPr>
        <w:t>m</w:t>
      </w:r>
      <w:r w:rsidRPr="0059043B">
        <w:rPr>
          <w:sz w:val="24"/>
          <w:szCs w:val="24"/>
        </w:rPr>
        <w:t>i</w:t>
      </w:r>
      <w:r w:rsidRPr="0059043B">
        <w:rPr>
          <w:spacing w:val="1"/>
          <w:sz w:val="24"/>
          <w:szCs w:val="24"/>
        </w:rPr>
        <w:t>l</w:t>
      </w:r>
      <w:r w:rsidRPr="0059043B">
        <w:rPr>
          <w:sz w:val="24"/>
          <w:szCs w:val="24"/>
        </w:rPr>
        <w:t>l</w:t>
      </w:r>
      <w:r w:rsidRPr="0059043B">
        <w:rPr>
          <w:spacing w:val="1"/>
          <w:sz w:val="24"/>
          <w:szCs w:val="24"/>
        </w:rPr>
        <w:t>i</w:t>
      </w:r>
      <w:r w:rsidRPr="0059043B">
        <w:rPr>
          <w:sz w:val="24"/>
          <w:szCs w:val="24"/>
        </w:rPr>
        <w:t>on</w:t>
      </w:r>
      <w:r w:rsidRPr="0059043B">
        <w:rPr>
          <w:spacing w:val="48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s</w:t>
      </w:r>
      <w:r w:rsidRPr="0059043B">
        <w:rPr>
          <w:spacing w:val="48"/>
          <w:sz w:val="24"/>
          <w:szCs w:val="24"/>
        </w:rPr>
        <w:t xml:space="preserve"> </w:t>
      </w:r>
      <w:r w:rsidRPr="0059043B">
        <w:rPr>
          <w:sz w:val="24"/>
          <w:szCs w:val="24"/>
        </w:rPr>
        <w:t>of</w:t>
      </w:r>
      <w:r w:rsidRPr="0059043B">
        <w:rPr>
          <w:spacing w:val="47"/>
          <w:sz w:val="24"/>
          <w:szCs w:val="24"/>
        </w:rPr>
        <w:t xml:space="preserve"> </w:t>
      </w:r>
      <w:r w:rsidRPr="0059043B">
        <w:rPr>
          <w:spacing w:val="2"/>
          <w:sz w:val="24"/>
          <w:szCs w:val="24"/>
        </w:rPr>
        <w:t>J</w:t>
      </w:r>
      <w:r w:rsidRPr="0059043B">
        <w:rPr>
          <w:sz w:val="24"/>
          <w:szCs w:val="24"/>
        </w:rPr>
        <w:t>une</w:t>
      </w:r>
      <w:r w:rsidRPr="0059043B">
        <w:rPr>
          <w:spacing w:val="47"/>
          <w:sz w:val="24"/>
          <w:szCs w:val="24"/>
        </w:rPr>
        <w:t xml:space="preserve"> </w:t>
      </w:r>
      <w:r w:rsidRPr="0059043B">
        <w:rPr>
          <w:sz w:val="24"/>
          <w:szCs w:val="24"/>
        </w:rPr>
        <w:t>30th</w:t>
      </w:r>
      <w:r w:rsidRPr="0059043B">
        <w:rPr>
          <w:spacing w:val="48"/>
          <w:sz w:val="24"/>
          <w:szCs w:val="24"/>
        </w:rPr>
        <w:t xml:space="preserve"> </w:t>
      </w:r>
      <w:r w:rsidRPr="0059043B">
        <w:rPr>
          <w:sz w:val="24"/>
          <w:szCs w:val="24"/>
        </w:rPr>
        <w:t>20</w:t>
      </w:r>
      <w:r w:rsidR="003A028C" w:rsidRPr="0059043B">
        <w:rPr>
          <w:spacing w:val="2"/>
          <w:sz w:val="24"/>
          <w:szCs w:val="24"/>
        </w:rPr>
        <w:t>21</w:t>
      </w:r>
      <w:r w:rsidRPr="0059043B">
        <w:rPr>
          <w:sz w:val="24"/>
          <w:szCs w:val="24"/>
        </w:rPr>
        <w:t>.</w:t>
      </w:r>
      <w:r w:rsidRPr="0059043B">
        <w:rPr>
          <w:spacing w:val="48"/>
          <w:sz w:val="24"/>
          <w:szCs w:val="24"/>
        </w:rPr>
        <w:t xml:space="preserve"> </w:t>
      </w:r>
      <w:r w:rsidRPr="0059043B">
        <w:rPr>
          <w:sz w:val="24"/>
          <w:szCs w:val="24"/>
        </w:rPr>
        <w:t>A</w:t>
      </w:r>
      <w:r w:rsidRPr="0059043B">
        <w:rPr>
          <w:spacing w:val="-1"/>
          <w:sz w:val="24"/>
          <w:szCs w:val="24"/>
        </w:rPr>
        <w:t>c</w:t>
      </w:r>
      <w:r w:rsidRPr="0059043B">
        <w:rPr>
          <w:sz w:val="24"/>
          <w:szCs w:val="24"/>
        </w:rPr>
        <w:t>t</w:t>
      </w:r>
      <w:r w:rsidRPr="0059043B">
        <w:rPr>
          <w:spacing w:val="1"/>
          <w:sz w:val="24"/>
          <w:szCs w:val="24"/>
        </w:rPr>
        <w:t>i</w:t>
      </w:r>
      <w:r w:rsidRPr="0059043B">
        <w:rPr>
          <w:sz w:val="24"/>
          <w:szCs w:val="24"/>
        </w:rPr>
        <w:t>ve</w:t>
      </w:r>
      <w:r w:rsidRPr="0059043B">
        <w:rPr>
          <w:spacing w:val="47"/>
          <w:sz w:val="24"/>
          <w:szCs w:val="24"/>
        </w:rPr>
        <w:t xml:space="preserve"> </w:t>
      </w:r>
      <w:r w:rsidRPr="0059043B">
        <w:rPr>
          <w:sz w:val="24"/>
          <w:szCs w:val="24"/>
        </w:rPr>
        <w:t>A</w:t>
      </w:r>
      <w:r w:rsidRPr="0059043B">
        <w:rPr>
          <w:spacing w:val="-1"/>
          <w:sz w:val="24"/>
          <w:szCs w:val="24"/>
        </w:rPr>
        <w:t>T</w:t>
      </w:r>
      <w:r w:rsidRPr="0059043B">
        <w:rPr>
          <w:sz w:val="24"/>
          <w:szCs w:val="24"/>
        </w:rPr>
        <w:t>M</w:t>
      </w:r>
      <w:r w:rsidRPr="0059043B">
        <w:rPr>
          <w:spacing w:val="50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c</w:t>
      </w:r>
      <w:r w:rsidRPr="0059043B">
        <w:rPr>
          <w:spacing w:val="1"/>
          <w:sz w:val="24"/>
          <w:szCs w:val="24"/>
        </w:rPr>
        <w:t>a</w:t>
      </w:r>
      <w:r w:rsidRPr="0059043B">
        <w:rPr>
          <w:sz w:val="24"/>
          <w:szCs w:val="24"/>
        </w:rPr>
        <w:t>rd holde</w:t>
      </w:r>
      <w:r w:rsidRPr="0059043B">
        <w:rPr>
          <w:spacing w:val="-1"/>
          <w:sz w:val="24"/>
          <w:szCs w:val="24"/>
        </w:rPr>
        <w:t>r</w:t>
      </w:r>
      <w:r w:rsidRPr="0059043B">
        <w:rPr>
          <w:sz w:val="24"/>
          <w:szCs w:val="24"/>
        </w:rPr>
        <w:t>s</w:t>
      </w:r>
      <w:r w:rsidRPr="0059043B">
        <w:rPr>
          <w:spacing w:val="1"/>
          <w:sz w:val="24"/>
          <w:szCs w:val="24"/>
        </w:rPr>
        <w:t xml:space="preserve"> r</w:t>
      </w:r>
      <w:r w:rsidRPr="0059043B">
        <w:rPr>
          <w:spacing w:val="-1"/>
          <w:sz w:val="24"/>
          <w:szCs w:val="24"/>
        </w:rPr>
        <w:t>eac</w:t>
      </w:r>
      <w:r w:rsidRPr="0059043B">
        <w:rPr>
          <w:spacing w:val="2"/>
          <w:sz w:val="24"/>
          <w:szCs w:val="24"/>
        </w:rPr>
        <w:t>h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d</w:t>
      </w:r>
      <w:r w:rsidRPr="0059043B">
        <w:rPr>
          <w:spacing w:val="3"/>
          <w:sz w:val="24"/>
          <w:szCs w:val="24"/>
        </w:rPr>
        <w:t xml:space="preserve"> </w:t>
      </w:r>
      <w:r w:rsidRPr="0059043B">
        <w:rPr>
          <w:spacing w:val="-2"/>
          <w:sz w:val="24"/>
          <w:szCs w:val="24"/>
        </w:rPr>
        <w:t>m</w:t>
      </w:r>
      <w:r w:rsidRPr="0059043B">
        <w:rPr>
          <w:sz w:val="24"/>
          <w:szCs w:val="24"/>
        </w:rPr>
        <w:t>o</w:t>
      </w:r>
      <w:r w:rsidRPr="0059043B">
        <w:rPr>
          <w:spacing w:val="1"/>
          <w:sz w:val="24"/>
          <w:szCs w:val="24"/>
        </w:rPr>
        <w:t>r</w:t>
      </w:r>
      <w:r w:rsidRPr="0059043B">
        <w:rPr>
          <w:sz w:val="24"/>
          <w:szCs w:val="24"/>
        </w:rPr>
        <w:t>e t</w:t>
      </w:r>
      <w:r w:rsidRPr="0059043B">
        <w:rPr>
          <w:spacing w:val="3"/>
          <w:sz w:val="24"/>
          <w:szCs w:val="24"/>
        </w:rPr>
        <w:t>h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n</w:t>
      </w:r>
      <w:r w:rsidRPr="0059043B">
        <w:rPr>
          <w:spacing w:val="1"/>
          <w:sz w:val="24"/>
          <w:szCs w:val="24"/>
        </w:rPr>
        <w:t xml:space="preserve"> </w:t>
      </w:r>
      <w:r w:rsidR="003A028C" w:rsidRPr="0059043B">
        <w:rPr>
          <w:sz w:val="24"/>
          <w:szCs w:val="24"/>
        </w:rPr>
        <w:t>6.7</w:t>
      </w:r>
      <w:r w:rsidRPr="0059043B">
        <w:rPr>
          <w:spacing w:val="3"/>
          <w:sz w:val="24"/>
          <w:szCs w:val="24"/>
        </w:rPr>
        <w:t xml:space="preserve"> </w:t>
      </w:r>
      <w:r w:rsidRPr="0059043B">
        <w:rPr>
          <w:spacing w:val="-2"/>
          <w:sz w:val="24"/>
          <w:szCs w:val="24"/>
        </w:rPr>
        <w:t>m</w:t>
      </w:r>
      <w:r w:rsidRPr="0059043B">
        <w:rPr>
          <w:sz w:val="24"/>
          <w:szCs w:val="24"/>
        </w:rPr>
        <w:t>i</w:t>
      </w:r>
      <w:r w:rsidRPr="0059043B">
        <w:rPr>
          <w:spacing w:val="1"/>
          <w:sz w:val="24"/>
          <w:szCs w:val="24"/>
        </w:rPr>
        <w:t>l</w:t>
      </w:r>
      <w:r w:rsidRPr="0059043B">
        <w:rPr>
          <w:sz w:val="24"/>
          <w:szCs w:val="24"/>
        </w:rPr>
        <w:t>l</w:t>
      </w:r>
      <w:r w:rsidRPr="0059043B">
        <w:rPr>
          <w:spacing w:val="1"/>
          <w:sz w:val="24"/>
          <w:szCs w:val="24"/>
        </w:rPr>
        <w:t>i</w:t>
      </w:r>
      <w:r w:rsidRPr="0059043B">
        <w:rPr>
          <w:sz w:val="24"/>
          <w:szCs w:val="24"/>
        </w:rPr>
        <w:t>on.</w:t>
      </w:r>
      <w:r w:rsidRPr="0059043B">
        <w:rPr>
          <w:spacing w:val="1"/>
          <w:sz w:val="24"/>
          <w:szCs w:val="24"/>
        </w:rPr>
        <w:t xml:space="preserve"> </w:t>
      </w:r>
      <w:r w:rsidRPr="0059043B">
        <w:rPr>
          <w:sz w:val="24"/>
          <w:szCs w:val="24"/>
        </w:rPr>
        <w:t>As</w:t>
      </w:r>
      <w:r w:rsidRPr="0059043B">
        <w:rPr>
          <w:spacing w:val="1"/>
          <w:sz w:val="24"/>
          <w:szCs w:val="24"/>
        </w:rPr>
        <w:t xml:space="preserve"> </w:t>
      </w:r>
      <w:r w:rsidRPr="0059043B">
        <w:rPr>
          <w:sz w:val="24"/>
          <w:szCs w:val="24"/>
        </w:rPr>
        <w:t>of</w:t>
      </w:r>
      <w:r w:rsidRPr="0059043B">
        <w:rPr>
          <w:spacing w:val="2"/>
          <w:sz w:val="24"/>
          <w:szCs w:val="24"/>
        </w:rPr>
        <w:t xml:space="preserve"> J</w:t>
      </w:r>
      <w:r w:rsidRPr="0059043B">
        <w:rPr>
          <w:sz w:val="24"/>
          <w:szCs w:val="24"/>
        </w:rPr>
        <w:t>une</w:t>
      </w:r>
      <w:r w:rsidRPr="0059043B">
        <w:rPr>
          <w:spacing w:val="2"/>
          <w:sz w:val="24"/>
          <w:szCs w:val="24"/>
        </w:rPr>
        <w:t xml:space="preserve"> </w:t>
      </w:r>
      <w:r w:rsidRPr="0059043B">
        <w:rPr>
          <w:sz w:val="24"/>
          <w:szCs w:val="24"/>
        </w:rPr>
        <w:t>30,</w:t>
      </w:r>
      <w:r w:rsidRPr="0059043B">
        <w:rPr>
          <w:spacing w:val="1"/>
          <w:sz w:val="24"/>
          <w:szCs w:val="24"/>
        </w:rPr>
        <w:t xml:space="preserve"> </w:t>
      </w:r>
      <w:r w:rsidR="003A028C" w:rsidRPr="0059043B">
        <w:rPr>
          <w:sz w:val="24"/>
          <w:szCs w:val="24"/>
        </w:rPr>
        <w:t>2021</w:t>
      </w:r>
      <w:r w:rsidRPr="0059043B">
        <w:rPr>
          <w:sz w:val="24"/>
          <w:szCs w:val="24"/>
        </w:rPr>
        <w:t>,</w:t>
      </w:r>
      <w:r w:rsidRPr="0059043B">
        <w:rPr>
          <w:spacing w:val="1"/>
          <w:sz w:val="24"/>
          <w:szCs w:val="24"/>
        </w:rPr>
        <w:t xml:space="preserve"> </w:t>
      </w:r>
      <w:r w:rsidR="003A028C" w:rsidRPr="0059043B">
        <w:rPr>
          <w:sz w:val="24"/>
          <w:szCs w:val="24"/>
        </w:rPr>
        <w:t>3,091</w:t>
      </w:r>
      <w:r w:rsidRPr="0059043B">
        <w:rPr>
          <w:spacing w:val="3"/>
          <w:sz w:val="24"/>
          <w:szCs w:val="24"/>
        </w:rPr>
        <w:t xml:space="preserve"> </w:t>
      </w:r>
      <w:r w:rsidRPr="0059043B">
        <w:rPr>
          <w:sz w:val="24"/>
          <w:szCs w:val="24"/>
        </w:rPr>
        <w:t>A</w:t>
      </w:r>
      <w:r w:rsidRPr="0059043B">
        <w:rPr>
          <w:spacing w:val="-1"/>
          <w:sz w:val="24"/>
          <w:szCs w:val="24"/>
        </w:rPr>
        <w:t>T</w:t>
      </w:r>
      <w:r w:rsidRPr="0059043B">
        <w:rPr>
          <w:sz w:val="24"/>
          <w:szCs w:val="24"/>
        </w:rPr>
        <w:t>M</w:t>
      </w:r>
      <w:r w:rsidRPr="0059043B">
        <w:rPr>
          <w:spacing w:val="3"/>
          <w:sz w:val="24"/>
          <w:szCs w:val="24"/>
        </w:rPr>
        <w:t xml:space="preserve"> </w:t>
      </w:r>
      <w:r w:rsidRPr="0059043B">
        <w:rPr>
          <w:sz w:val="24"/>
          <w:szCs w:val="24"/>
        </w:rPr>
        <w:t>ma</w:t>
      </w:r>
      <w:r w:rsidRPr="0059043B">
        <w:rPr>
          <w:spacing w:val="-1"/>
          <w:sz w:val="24"/>
          <w:szCs w:val="24"/>
        </w:rPr>
        <w:t>c</w:t>
      </w:r>
      <w:r w:rsidRPr="0059043B">
        <w:rPr>
          <w:sz w:val="24"/>
          <w:szCs w:val="24"/>
        </w:rPr>
        <w:t>hine</w:t>
      </w:r>
      <w:r w:rsidRPr="0059043B">
        <w:rPr>
          <w:spacing w:val="3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nd</w:t>
      </w:r>
      <w:r w:rsidRPr="0059043B">
        <w:rPr>
          <w:spacing w:val="1"/>
          <w:sz w:val="24"/>
          <w:szCs w:val="24"/>
        </w:rPr>
        <w:t xml:space="preserve"> </w:t>
      </w:r>
      <w:r w:rsidR="003A028C" w:rsidRPr="0059043B">
        <w:rPr>
          <w:sz w:val="24"/>
          <w:szCs w:val="24"/>
        </w:rPr>
        <w:t>4,350</w:t>
      </w:r>
      <w:r w:rsidRPr="0059043B">
        <w:rPr>
          <w:spacing w:val="3"/>
          <w:sz w:val="24"/>
          <w:szCs w:val="24"/>
        </w:rPr>
        <w:t xml:space="preserve"> </w:t>
      </w:r>
      <w:r w:rsidRPr="0059043B">
        <w:rPr>
          <w:spacing w:val="1"/>
          <w:sz w:val="24"/>
          <w:szCs w:val="24"/>
        </w:rPr>
        <w:t>P</w:t>
      </w:r>
      <w:r w:rsidRPr="0059043B">
        <w:rPr>
          <w:sz w:val="24"/>
          <w:szCs w:val="24"/>
        </w:rPr>
        <w:t xml:space="preserve">OS </w:t>
      </w:r>
      <w:r w:rsidRPr="0059043B">
        <w:rPr>
          <w:spacing w:val="-2"/>
          <w:sz w:val="24"/>
          <w:szCs w:val="24"/>
        </w:rPr>
        <w:lastRenderedPageBreak/>
        <w:t>m</w:t>
      </w:r>
      <w:r w:rsidRPr="0059043B">
        <w:rPr>
          <w:spacing w:val="1"/>
          <w:sz w:val="24"/>
          <w:szCs w:val="24"/>
        </w:rPr>
        <w:t>a</w:t>
      </w:r>
      <w:r w:rsidRPr="0059043B">
        <w:rPr>
          <w:spacing w:val="-1"/>
          <w:sz w:val="24"/>
          <w:szCs w:val="24"/>
        </w:rPr>
        <w:t>c</w:t>
      </w:r>
      <w:r w:rsidRPr="0059043B">
        <w:rPr>
          <w:sz w:val="24"/>
          <w:szCs w:val="24"/>
        </w:rPr>
        <w:t>hines</w:t>
      </w:r>
      <w:r w:rsidRPr="0059043B">
        <w:rPr>
          <w:spacing w:val="14"/>
          <w:sz w:val="24"/>
          <w:szCs w:val="24"/>
        </w:rPr>
        <w:t xml:space="preserve"> </w:t>
      </w:r>
      <w:r w:rsidRPr="0059043B">
        <w:rPr>
          <w:spacing w:val="2"/>
          <w:sz w:val="24"/>
          <w:szCs w:val="24"/>
        </w:rPr>
        <w:t>w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re</w:t>
      </w:r>
      <w:r w:rsidRPr="0059043B">
        <w:rPr>
          <w:spacing w:val="15"/>
          <w:sz w:val="24"/>
          <w:szCs w:val="24"/>
        </w:rPr>
        <w:t xml:space="preserve"> 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v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i</w:t>
      </w:r>
      <w:r w:rsidRPr="0059043B">
        <w:rPr>
          <w:spacing w:val="1"/>
          <w:sz w:val="24"/>
          <w:szCs w:val="24"/>
        </w:rPr>
        <w:t>l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b</w:t>
      </w:r>
      <w:r w:rsidRPr="0059043B">
        <w:rPr>
          <w:spacing w:val="3"/>
          <w:sz w:val="24"/>
          <w:szCs w:val="24"/>
        </w:rPr>
        <w:t>l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.</w:t>
      </w:r>
      <w:r w:rsidRPr="0059043B">
        <w:rPr>
          <w:spacing w:val="16"/>
          <w:sz w:val="24"/>
          <w:szCs w:val="24"/>
        </w:rPr>
        <w:t xml:space="preserve"> </w:t>
      </w:r>
      <w:r w:rsidRPr="0059043B">
        <w:rPr>
          <w:sz w:val="24"/>
          <w:szCs w:val="24"/>
        </w:rPr>
        <w:t>CBE</w:t>
      </w:r>
      <w:r w:rsidRPr="0059043B">
        <w:rPr>
          <w:spacing w:val="14"/>
          <w:sz w:val="24"/>
          <w:szCs w:val="24"/>
        </w:rPr>
        <w:t xml:space="preserve"> </w:t>
      </w:r>
      <w:r w:rsidRPr="0059043B">
        <w:rPr>
          <w:sz w:val="24"/>
          <w:szCs w:val="24"/>
        </w:rPr>
        <w:t>is</w:t>
      </w:r>
      <w:r w:rsidRPr="0059043B">
        <w:rPr>
          <w:spacing w:val="15"/>
          <w:sz w:val="24"/>
          <w:szCs w:val="24"/>
        </w:rPr>
        <w:t xml:space="preserve"> </w:t>
      </w:r>
      <w:r w:rsidRPr="0059043B">
        <w:rPr>
          <w:spacing w:val="1"/>
          <w:sz w:val="24"/>
          <w:szCs w:val="24"/>
        </w:rPr>
        <w:t>P</w:t>
      </w:r>
      <w:r w:rsidRPr="0059043B">
        <w:rPr>
          <w:sz w:val="24"/>
          <w:szCs w:val="24"/>
        </w:rPr>
        <w:t>ione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r</w:t>
      </w:r>
      <w:r w:rsidRPr="0059043B">
        <w:rPr>
          <w:spacing w:val="13"/>
          <w:sz w:val="24"/>
          <w:szCs w:val="24"/>
        </w:rPr>
        <w:t xml:space="preserve"> </w:t>
      </w:r>
      <w:r w:rsidRPr="0059043B">
        <w:rPr>
          <w:sz w:val="24"/>
          <w:szCs w:val="24"/>
        </w:rPr>
        <w:t>to</w:t>
      </w:r>
      <w:r w:rsidRPr="0059043B">
        <w:rPr>
          <w:spacing w:val="15"/>
          <w:sz w:val="24"/>
          <w:szCs w:val="24"/>
        </w:rPr>
        <w:t xml:space="preserve"> </w:t>
      </w:r>
      <w:r w:rsidRPr="0059043B">
        <w:rPr>
          <w:sz w:val="24"/>
          <w:szCs w:val="24"/>
        </w:rPr>
        <w:t>in</w:t>
      </w:r>
      <w:r w:rsidRPr="0059043B">
        <w:rPr>
          <w:spacing w:val="1"/>
          <w:sz w:val="24"/>
          <w:szCs w:val="24"/>
        </w:rPr>
        <w:t>t</w:t>
      </w:r>
      <w:r w:rsidRPr="0059043B">
        <w:rPr>
          <w:sz w:val="24"/>
          <w:szCs w:val="24"/>
        </w:rPr>
        <w:t>r</w:t>
      </w:r>
      <w:r w:rsidRPr="0059043B">
        <w:rPr>
          <w:spacing w:val="1"/>
          <w:sz w:val="24"/>
          <w:szCs w:val="24"/>
        </w:rPr>
        <w:t>o</w:t>
      </w:r>
      <w:r w:rsidRPr="0059043B">
        <w:rPr>
          <w:sz w:val="24"/>
          <w:szCs w:val="24"/>
        </w:rPr>
        <w:t>du</w:t>
      </w:r>
      <w:r w:rsidRPr="0059043B">
        <w:rPr>
          <w:spacing w:val="-1"/>
          <w:sz w:val="24"/>
          <w:szCs w:val="24"/>
        </w:rPr>
        <w:t>c</w:t>
      </w:r>
      <w:r w:rsidRPr="0059043B">
        <w:rPr>
          <w:sz w:val="24"/>
          <w:szCs w:val="24"/>
        </w:rPr>
        <w:t>e</w:t>
      </w:r>
      <w:r w:rsidRPr="0059043B">
        <w:rPr>
          <w:spacing w:val="13"/>
          <w:sz w:val="24"/>
          <w:szCs w:val="24"/>
        </w:rPr>
        <w:t xml:space="preserve"> </w:t>
      </w:r>
      <w:r w:rsidRPr="0059043B">
        <w:rPr>
          <w:spacing w:val="1"/>
          <w:sz w:val="24"/>
          <w:szCs w:val="24"/>
        </w:rPr>
        <w:t>W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ste</w:t>
      </w:r>
      <w:r w:rsidRPr="0059043B">
        <w:rPr>
          <w:spacing w:val="-1"/>
          <w:sz w:val="24"/>
          <w:szCs w:val="24"/>
        </w:rPr>
        <w:t>r</w:t>
      </w:r>
      <w:r w:rsidRPr="0059043B">
        <w:rPr>
          <w:sz w:val="24"/>
          <w:szCs w:val="24"/>
        </w:rPr>
        <w:t>n</w:t>
      </w:r>
      <w:r w:rsidRPr="0059043B">
        <w:rPr>
          <w:spacing w:val="16"/>
          <w:sz w:val="24"/>
          <w:szCs w:val="24"/>
        </w:rPr>
        <w:t xml:space="preserve"> </w:t>
      </w:r>
      <w:r w:rsidRPr="0059043B">
        <w:rPr>
          <w:sz w:val="24"/>
          <w:szCs w:val="24"/>
        </w:rPr>
        <w:t>Union</w:t>
      </w:r>
      <w:r w:rsidRPr="0059043B">
        <w:rPr>
          <w:spacing w:val="14"/>
          <w:sz w:val="24"/>
          <w:szCs w:val="24"/>
        </w:rPr>
        <w:t xml:space="preserve"> </w:t>
      </w:r>
      <w:r w:rsidRPr="0059043B">
        <w:rPr>
          <w:sz w:val="24"/>
          <w:szCs w:val="24"/>
        </w:rPr>
        <w:t>M</w:t>
      </w:r>
      <w:r w:rsidRPr="0059043B">
        <w:rPr>
          <w:spacing w:val="2"/>
          <w:sz w:val="24"/>
          <w:szCs w:val="24"/>
        </w:rPr>
        <w:t>o</w:t>
      </w:r>
      <w:r w:rsidRPr="0059043B">
        <w:rPr>
          <w:sz w:val="24"/>
          <w:szCs w:val="24"/>
        </w:rPr>
        <w:t>n</w:t>
      </w:r>
      <w:r w:rsidRPr="0059043B">
        <w:rPr>
          <w:spacing w:val="1"/>
          <w:sz w:val="24"/>
          <w:szCs w:val="24"/>
        </w:rPr>
        <w:t>e</w:t>
      </w:r>
      <w:r w:rsidRPr="0059043B">
        <w:rPr>
          <w:sz w:val="24"/>
          <w:szCs w:val="24"/>
        </w:rPr>
        <w:t>y</w:t>
      </w:r>
      <w:r w:rsidRPr="0059043B">
        <w:rPr>
          <w:spacing w:val="12"/>
          <w:sz w:val="24"/>
          <w:szCs w:val="24"/>
        </w:rPr>
        <w:t xml:space="preserve"> </w:t>
      </w:r>
      <w:r w:rsidRPr="0059043B">
        <w:rPr>
          <w:sz w:val="24"/>
          <w:szCs w:val="24"/>
        </w:rPr>
        <w:t>T</w:t>
      </w:r>
      <w:r w:rsidRPr="0059043B">
        <w:rPr>
          <w:spacing w:val="1"/>
          <w:sz w:val="24"/>
          <w:szCs w:val="24"/>
        </w:rPr>
        <w:t>r</w:t>
      </w:r>
      <w:r w:rsidRPr="0059043B">
        <w:rPr>
          <w:spacing w:val="-1"/>
          <w:sz w:val="24"/>
          <w:szCs w:val="24"/>
        </w:rPr>
        <w:t>a</w:t>
      </w:r>
      <w:r w:rsidRPr="0059043B">
        <w:rPr>
          <w:sz w:val="24"/>
          <w:szCs w:val="24"/>
        </w:rPr>
        <w:t>nsf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r</w:t>
      </w:r>
      <w:r w:rsidR="009C358F" w:rsidRPr="0059043B">
        <w:rPr>
          <w:sz w:val="24"/>
          <w:szCs w:val="24"/>
        </w:rPr>
        <w:t xml:space="preserve"> </w:t>
      </w:r>
      <w:r w:rsidRPr="0059043B">
        <w:rPr>
          <w:spacing w:val="1"/>
          <w:sz w:val="24"/>
          <w:szCs w:val="24"/>
        </w:rPr>
        <w:t>S</w:t>
      </w:r>
      <w:r w:rsidRPr="0059043B">
        <w:rPr>
          <w:spacing w:val="-1"/>
          <w:sz w:val="24"/>
          <w:szCs w:val="24"/>
        </w:rPr>
        <w:t>e</w:t>
      </w:r>
      <w:r w:rsidRPr="0059043B">
        <w:rPr>
          <w:sz w:val="24"/>
          <w:szCs w:val="24"/>
        </w:rPr>
        <w:t>rvi</w:t>
      </w:r>
      <w:r w:rsidRPr="0059043B">
        <w:rPr>
          <w:spacing w:val="1"/>
          <w:sz w:val="24"/>
          <w:szCs w:val="24"/>
        </w:rPr>
        <w:t>c</w:t>
      </w:r>
      <w:r w:rsidR="00321341">
        <w:rPr>
          <w:spacing w:val="1"/>
          <w:sz w:val="24"/>
          <w:szCs w:val="24"/>
        </w:rPr>
        <w:t>e</w:t>
      </w:r>
      <w:r w:rsidR="00321341" w:rsidRPr="00321341">
        <w:rPr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in</w:t>
      </w:r>
      <w:r w:rsidR="00321341" w:rsidRPr="0059043B">
        <w:rPr>
          <w:spacing w:val="19"/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Ethiopia</w:t>
      </w:r>
      <w:r w:rsidR="00321341" w:rsidRPr="0059043B">
        <w:rPr>
          <w:spacing w:val="18"/>
          <w:sz w:val="24"/>
          <w:szCs w:val="24"/>
        </w:rPr>
        <w:t xml:space="preserve"> </w:t>
      </w:r>
      <w:r w:rsidR="00321341" w:rsidRPr="0059043B">
        <w:rPr>
          <w:spacing w:val="-1"/>
          <w:sz w:val="24"/>
          <w:szCs w:val="24"/>
        </w:rPr>
        <w:t>ea</w:t>
      </w:r>
      <w:r w:rsidR="00321341" w:rsidRPr="0059043B">
        <w:rPr>
          <w:sz w:val="24"/>
          <w:szCs w:val="24"/>
        </w:rPr>
        <w:t>r</w:t>
      </w:r>
      <w:r w:rsidR="00321341" w:rsidRPr="0059043B">
        <w:rPr>
          <w:spacing w:val="2"/>
          <w:sz w:val="24"/>
          <w:szCs w:val="24"/>
        </w:rPr>
        <w:t>l</w:t>
      </w:r>
      <w:r w:rsidR="00321341" w:rsidRPr="0059043B">
        <w:rPr>
          <w:sz w:val="24"/>
          <w:szCs w:val="24"/>
        </w:rPr>
        <w:t>y</w:t>
      </w:r>
      <w:r w:rsidR="00321341" w:rsidRPr="0059043B">
        <w:rPr>
          <w:spacing w:val="12"/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1990s</w:t>
      </w:r>
      <w:r w:rsidR="00321341" w:rsidRPr="0059043B">
        <w:rPr>
          <w:spacing w:val="22"/>
          <w:sz w:val="24"/>
          <w:szCs w:val="24"/>
        </w:rPr>
        <w:t xml:space="preserve"> </w:t>
      </w:r>
      <w:r w:rsidR="00321341" w:rsidRPr="0059043B">
        <w:rPr>
          <w:spacing w:val="-1"/>
          <w:sz w:val="24"/>
          <w:szCs w:val="24"/>
        </w:rPr>
        <w:t>a</w:t>
      </w:r>
      <w:r w:rsidR="00321341" w:rsidRPr="0059043B">
        <w:rPr>
          <w:sz w:val="24"/>
          <w:szCs w:val="24"/>
        </w:rPr>
        <w:t>nd</w:t>
      </w:r>
      <w:r w:rsidR="00321341" w:rsidRPr="0059043B">
        <w:rPr>
          <w:spacing w:val="19"/>
          <w:sz w:val="24"/>
          <w:szCs w:val="24"/>
        </w:rPr>
        <w:t xml:space="preserve"> </w:t>
      </w:r>
      <w:r w:rsidR="00321341" w:rsidRPr="0059043B">
        <w:rPr>
          <w:spacing w:val="-1"/>
          <w:sz w:val="24"/>
          <w:szCs w:val="24"/>
        </w:rPr>
        <w:t>c</w:t>
      </w:r>
      <w:r w:rsidR="00321341" w:rsidRPr="0059043B">
        <w:rPr>
          <w:sz w:val="24"/>
          <w:szCs w:val="24"/>
        </w:rPr>
        <w:t>ur</w:t>
      </w:r>
      <w:r w:rsidR="00321341" w:rsidRPr="0059043B">
        <w:rPr>
          <w:spacing w:val="-1"/>
          <w:sz w:val="24"/>
          <w:szCs w:val="24"/>
        </w:rPr>
        <w:t>re</w:t>
      </w:r>
      <w:r w:rsidR="00321341" w:rsidRPr="0059043B">
        <w:rPr>
          <w:sz w:val="24"/>
          <w:szCs w:val="24"/>
        </w:rPr>
        <w:t>nt</w:t>
      </w:r>
      <w:r w:rsidR="00321341" w:rsidRPr="0059043B">
        <w:rPr>
          <w:spacing w:val="6"/>
          <w:sz w:val="24"/>
          <w:szCs w:val="24"/>
        </w:rPr>
        <w:t>l</w:t>
      </w:r>
      <w:r w:rsidR="00321341" w:rsidRPr="0059043B">
        <w:rPr>
          <w:sz w:val="24"/>
          <w:szCs w:val="24"/>
        </w:rPr>
        <w:t>y</w:t>
      </w:r>
      <w:r w:rsidR="00321341" w:rsidRPr="0059043B">
        <w:rPr>
          <w:spacing w:val="14"/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wo</w:t>
      </w:r>
      <w:r w:rsidR="00321341" w:rsidRPr="0059043B">
        <w:rPr>
          <w:spacing w:val="1"/>
          <w:sz w:val="24"/>
          <w:szCs w:val="24"/>
        </w:rPr>
        <w:t>r</w:t>
      </w:r>
      <w:r w:rsidR="00321341" w:rsidRPr="0059043B">
        <w:rPr>
          <w:spacing w:val="-2"/>
          <w:sz w:val="24"/>
          <w:szCs w:val="24"/>
        </w:rPr>
        <w:t>k</w:t>
      </w:r>
      <w:r w:rsidR="00321341" w:rsidRPr="0059043B">
        <w:rPr>
          <w:sz w:val="24"/>
          <w:szCs w:val="24"/>
        </w:rPr>
        <w:t>i</w:t>
      </w:r>
      <w:r w:rsidR="00321341" w:rsidRPr="0059043B">
        <w:rPr>
          <w:spacing w:val="3"/>
          <w:sz w:val="24"/>
          <w:szCs w:val="24"/>
        </w:rPr>
        <w:t>n</w:t>
      </w:r>
      <w:r w:rsidR="00321341" w:rsidRPr="0059043B">
        <w:rPr>
          <w:sz w:val="24"/>
          <w:szCs w:val="24"/>
        </w:rPr>
        <w:t>g</w:t>
      </w:r>
      <w:r w:rsidR="00321341" w:rsidRPr="0059043B">
        <w:rPr>
          <w:spacing w:val="17"/>
          <w:sz w:val="24"/>
          <w:szCs w:val="24"/>
        </w:rPr>
        <w:t xml:space="preserve"> </w:t>
      </w:r>
      <w:r w:rsidR="00321341" w:rsidRPr="0059043B">
        <w:rPr>
          <w:spacing w:val="2"/>
          <w:sz w:val="24"/>
          <w:szCs w:val="24"/>
        </w:rPr>
        <w:t>w</w:t>
      </w:r>
      <w:r w:rsidR="00321341" w:rsidRPr="0059043B">
        <w:rPr>
          <w:sz w:val="24"/>
          <w:szCs w:val="24"/>
        </w:rPr>
        <w:t>i</w:t>
      </w:r>
      <w:r w:rsidR="00321341" w:rsidRPr="0059043B">
        <w:rPr>
          <w:spacing w:val="1"/>
          <w:sz w:val="24"/>
          <w:szCs w:val="24"/>
        </w:rPr>
        <w:t>t</w:t>
      </w:r>
      <w:r w:rsidR="00321341" w:rsidRPr="0059043B">
        <w:rPr>
          <w:sz w:val="24"/>
          <w:szCs w:val="24"/>
        </w:rPr>
        <w:t>h</w:t>
      </w:r>
      <w:r w:rsidR="00321341" w:rsidRPr="0059043B">
        <w:rPr>
          <w:spacing w:val="19"/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other</w:t>
      </w:r>
      <w:r w:rsidR="00321341" w:rsidRPr="0059043B">
        <w:rPr>
          <w:spacing w:val="18"/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20</w:t>
      </w:r>
      <w:r w:rsidR="00321341" w:rsidRPr="0059043B">
        <w:rPr>
          <w:spacing w:val="19"/>
          <w:sz w:val="24"/>
          <w:szCs w:val="24"/>
        </w:rPr>
        <w:t xml:space="preserve"> </w:t>
      </w:r>
      <w:r w:rsidR="00321341" w:rsidRPr="0059043B">
        <w:rPr>
          <w:spacing w:val="-2"/>
          <w:sz w:val="24"/>
          <w:szCs w:val="24"/>
        </w:rPr>
        <w:t>m</w:t>
      </w:r>
      <w:r w:rsidR="00321341" w:rsidRPr="0059043B">
        <w:rPr>
          <w:sz w:val="24"/>
          <w:szCs w:val="24"/>
        </w:rPr>
        <w:t>on</w:t>
      </w:r>
      <w:r w:rsidR="00321341" w:rsidRPr="0059043B">
        <w:rPr>
          <w:spacing w:val="1"/>
          <w:sz w:val="24"/>
          <w:szCs w:val="24"/>
        </w:rPr>
        <w:t>e</w:t>
      </w:r>
      <w:r w:rsidR="00321341" w:rsidRPr="0059043B">
        <w:rPr>
          <w:sz w:val="24"/>
          <w:szCs w:val="24"/>
        </w:rPr>
        <w:t>y</w:t>
      </w:r>
      <w:r w:rsidR="00321341" w:rsidRPr="0059043B">
        <w:rPr>
          <w:spacing w:val="14"/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tr</w:t>
      </w:r>
      <w:r w:rsidR="00321341" w:rsidRPr="0059043B">
        <w:rPr>
          <w:spacing w:val="-1"/>
          <w:sz w:val="24"/>
          <w:szCs w:val="24"/>
        </w:rPr>
        <w:t>a</w:t>
      </w:r>
      <w:r w:rsidR="00321341" w:rsidRPr="0059043B">
        <w:rPr>
          <w:sz w:val="24"/>
          <w:szCs w:val="24"/>
        </w:rPr>
        <w:t>n</w:t>
      </w:r>
      <w:r w:rsidR="00321341" w:rsidRPr="0059043B">
        <w:rPr>
          <w:spacing w:val="2"/>
          <w:sz w:val="24"/>
          <w:szCs w:val="24"/>
        </w:rPr>
        <w:t>s</w:t>
      </w:r>
      <w:r w:rsidR="00321341" w:rsidRPr="0059043B">
        <w:rPr>
          <w:sz w:val="24"/>
          <w:szCs w:val="24"/>
        </w:rPr>
        <w:t>f</w:t>
      </w:r>
      <w:r w:rsidR="00321341" w:rsidRPr="0059043B">
        <w:rPr>
          <w:spacing w:val="-2"/>
          <w:sz w:val="24"/>
          <w:szCs w:val="24"/>
        </w:rPr>
        <w:t>e</w:t>
      </w:r>
      <w:r w:rsidR="00321341" w:rsidRPr="0059043B">
        <w:rPr>
          <w:sz w:val="24"/>
          <w:szCs w:val="24"/>
        </w:rPr>
        <w:t>r</w:t>
      </w:r>
      <w:r w:rsidR="00321341" w:rsidRPr="0059043B">
        <w:rPr>
          <w:spacing w:val="18"/>
          <w:sz w:val="24"/>
          <w:szCs w:val="24"/>
        </w:rPr>
        <w:t xml:space="preserve"> </w:t>
      </w:r>
      <w:r w:rsidR="00321341" w:rsidRPr="0059043B">
        <w:rPr>
          <w:spacing w:val="1"/>
          <w:sz w:val="24"/>
          <w:szCs w:val="24"/>
        </w:rPr>
        <w:t>a</w:t>
      </w:r>
      <w:r w:rsidR="00321341" w:rsidRPr="0059043B">
        <w:rPr>
          <w:spacing w:val="-2"/>
          <w:sz w:val="24"/>
          <w:szCs w:val="24"/>
        </w:rPr>
        <w:t>g</w:t>
      </w:r>
      <w:r w:rsidR="00321341" w:rsidRPr="0059043B">
        <w:rPr>
          <w:spacing w:val="-1"/>
          <w:sz w:val="24"/>
          <w:szCs w:val="24"/>
        </w:rPr>
        <w:t>e</w:t>
      </w:r>
      <w:r w:rsidR="00321341" w:rsidRPr="0059043B">
        <w:rPr>
          <w:sz w:val="24"/>
          <w:szCs w:val="24"/>
        </w:rPr>
        <w:t>nts</w:t>
      </w:r>
      <w:r w:rsidR="00321341" w:rsidRPr="0059043B">
        <w:rPr>
          <w:spacing w:val="20"/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l</w:t>
      </w:r>
      <w:r w:rsidR="00321341" w:rsidRPr="0059043B">
        <w:rPr>
          <w:spacing w:val="1"/>
          <w:sz w:val="24"/>
          <w:szCs w:val="24"/>
        </w:rPr>
        <w:t>i</w:t>
      </w:r>
      <w:r w:rsidR="00321341" w:rsidRPr="0059043B">
        <w:rPr>
          <w:sz w:val="24"/>
          <w:szCs w:val="24"/>
        </w:rPr>
        <w:t>ke</w:t>
      </w:r>
      <w:r w:rsidR="00321341" w:rsidRPr="0059043B">
        <w:rPr>
          <w:spacing w:val="26"/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Mon</w:t>
      </w:r>
      <w:r w:rsidR="00321341" w:rsidRPr="0059043B">
        <w:rPr>
          <w:spacing w:val="4"/>
          <w:sz w:val="24"/>
          <w:szCs w:val="24"/>
        </w:rPr>
        <w:t>e</w:t>
      </w:r>
      <w:r w:rsidR="00321341" w:rsidRPr="0059043B">
        <w:rPr>
          <w:sz w:val="24"/>
          <w:szCs w:val="24"/>
        </w:rPr>
        <w:t>y</w:t>
      </w:r>
      <w:r w:rsidR="00321341">
        <w:rPr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G</w:t>
      </w:r>
      <w:r w:rsidR="00321341" w:rsidRPr="0059043B">
        <w:rPr>
          <w:spacing w:val="-1"/>
          <w:sz w:val="24"/>
          <w:szCs w:val="24"/>
        </w:rPr>
        <w:t>r</w:t>
      </w:r>
      <w:r w:rsidR="00321341" w:rsidRPr="0059043B">
        <w:rPr>
          <w:spacing w:val="1"/>
          <w:sz w:val="24"/>
          <w:szCs w:val="24"/>
        </w:rPr>
        <w:t>a</w:t>
      </w:r>
      <w:r w:rsidR="00321341" w:rsidRPr="0059043B">
        <w:rPr>
          <w:spacing w:val="-2"/>
          <w:sz w:val="24"/>
          <w:szCs w:val="24"/>
        </w:rPr>
        <w:t>m</w:t>
      </w:r>
      <w:r w:rsidR="00321341" w:rsidRPr="0059043B">
        <w:rPr>
          <w:sz w:val="24"/>
          <w:szCs w:val="24"/>
        </w:rPr>
        <w:t>, Atlantic</w:t>
      </w:r>
      <w:r w:rsidR="00321341" w:rsidRPr="0059043B">
        <w:rPr>
          <w:spacing w:val="2"/>
          <w:sz w:val="24"/>
          <w:szCs w:val="24"/>
        </w:rPr>
        <w:t xml:space="preserve"> </w:t>
      </w:r>
      <w:r w:rsidR="00321341" w:rsidRPr="0059043B">
        <w:rPr>
          <w:spacing w:val="-3"/>
          <w:sz w:val="24"/>
          <w:szCs w:val="24"/>
        </w:rPr>
        <w:t>I</w:t>
      </w:r>
      <w:r w:rsidR="00321341" w:rsidRPr="0059043B">
        <w:rPr>
          <w:sz w:val="24"/>
          <w:szCs w:val="24"/>
        </w:rPr>
        <w:t>nt</w:t>
      </w:r>
      <w:r w:rsidR="00321341" w:rsidRPr="0059043B">
        <w:rPr>
          <w:spacing w:val="2"/>
          <w:sz w:val="24"/>
          <w:szCs w:val="24"/>
        </w:rPr>
        <w:t>e</w:t>
      </w:r>
      <w:r w:rsidR="00321341" w:rsidRPr="0059043B">
        <w:rPr>
          <w:sz w:val="24"/>
          <w:szCs w:val="24"/>
        </w:rPr>
        <w:t>rn</w:t>
      </w:r>
      <w:r w:rsidR="00321341" w:rsidRPr="0059043B">
        <w:rPr>
          <w:spacing w:val="-2"/>
          <w:sz w:val="24"/>
          <w:szCs w:val="24"/>
        </w:rPr>
        <w:t>a</w:t>
      </w:r>
      <w:r w:rsidR="00321341" w:rsidRPr="0059043B">
        <w:rPr>
          <w:sz w:val="24"/>
          <w:szCs w:val="24"/>
        </w:rPr>
        <w:t>t</w:t>
      </w:r>
      <w:r w:rsidR="00321341" w:rsidRPr="0059043B">
        <w:rPr>
          <w:spacing w:val="1"/>
          <w:sz w:val="24"/>
          <w:szCs w:val="24"/>
        </w:rPr>
        <w:t>i</w:t>
      </w:r>
      <w:r w:rsidR="00321341" w:rsidRPr="0059043B">
        <w:rPr>
          <w:spacing w:val="2"/>
          <w:sz w:val="24"/>
          <w:szCs w:val="24"/>
        </w:rPr>
        <w:t>o</w:t>
      </w:r>
      <w:r w:rsidR="00321341" w:rsidRPr="0059043B">
        <w:rPr>
          <w:sz w:val="24"/>
          <w:szCs w:val="24"/>
        </w:rPr>
        <w:t>n</w:t>
      </w:r>
      <w:r w:rsidR="00321341" w:rsidRPr="0059043B">
        <w:rPr>
          <w:spacing w:val="-1"/>
          <w:sz w:val="24"/>
          <w:szCs w:val="24"/>
        </w:rPr>
        <w:t>a</w:t>
      </w:r>
      <w:r w:rsidR="00321341" w:rsidRPr="0059043B">
        <w:rPr>
          <w:sz w:val="24"/>
          <w:szCs w:val="24"/>
        </w:rPr>
        <w:t>l (Bo</w:t>
      </w:r>
      <w:r w:rsidR="00321341" w:rsidRPr="0059043B">
        <w:rPr>
          <w:spacing w:val="3"/>
          <w:sz w:val="24"/>
          <w:szCs w:val="24"/>
        </w:rPr>
        <w:t>l</w:t>
      </w:r>
      <w:r w:rsidR="00321341" w:rsidRPr="0059043B">
        <w:rPr>
          <w:spacing w:val="-1"/>
          <w:sz w:val="24"/>
          <w:szCs w:val="24"/>
        </w:rPr>
        <w:t>e</w:t>
      </w:r>
      <w:r w:rsidR="00321341" w:rsidRPr="0059043B">
        <w:rPr>
          <w:sz w:val="24"/>
          <w:szCs w:val="24"/>
        </w:rPr>
        <w:t xml:space="preserve">), </w:t>
      </w:r>
      <w:r w:rsidR="00321341" w:rsidRPr="0059043B">
        <w:rPr>
          <w:spacing w:val="-1"/>
          <w:sz w:val="24"/>
          <w:szCs w:val="24"/>
        </w:rPr>
        <w:t>X</w:t>
      </w:r>
      <w:r w:rsidR="00321341" w:rsidRPr="0059043B">
        <w:rPr>
          <w:sz w:val="24"/>
          <w:szCs w:val="24"/>
        </w:rPr>
        <w:t>p</w:t>
      </w:r>
      <w:r w:rsidR="00321341" w:rsidRPr="0059043B">
        <w:rPr>
          <w:spacing w:val="1"/>
          <w:sz w:val="24"/>
          <w:szCs w:val="24"/>
        </w:rPr>
        <w:t>r</w:t>
      </w:r>
      <w:r w:rsidR="00321341" w:rsidRPr="0059043B">
        <w:rPr>
          <w:spacing w:val="-1"/>
          <w:sz w:val="24"/>
          <w:szCs w:val="24"/>
        </w:rPr>
        <w:t>e</w:t>
      </w:r>
      <w:r w:rsidR="00321341" w:rsidRPr="0059043B">
        <w:rPr>
          <w:sz w:val="24"/>
          <w:szCs w:val="24"/>
        </w:rPr>
        <w:t>ss Mon</w:t>
      </w:r>
      <w:r w:rsidR="00321341" w:rsidRPr="0059043B">
        <w:rPr>
          <w:spacing w:val="2"/>
          <w:sz w:val="24"/>
          <w:szCs w:val="24"/>
        </w:rPr>
        <w:t>e</w:t>
      </w:r>
      <w:r w:rsidR="00321341" w:rsidRPr="0059043B">
        <w:rPr>
          <w:sz w:val="24"/>
          <w:szCs w:val="24"/>
        </w:rPr>
        <w:t>y</w:t>
      </w:r>
      <w:r w:rsidR="00321341" w:rsidRPr="0059043B">
        <w:rPr>
          <w:spacing w:val="-3"/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(CBE public</w:t>
      </w:r>
      <w:r w:rsidR="00321341" w:rsidRPr="0059043B">
        <w:rPr>
          <w:spacing w:val="1"/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w</w:t>
      </w:r>
      <w:r w:rsidR="00321341" w:rsidRPr="0059043B">
        <w:rPr>
          <w:spacing w:val="-1"/>
          <w:sz w:val="24"/>
          <w:szCs w:val="24"/>
        </w:rPr>
        <w:t>a</w:t>
      </w:r>
      <w:r w:rsidR="00321341" w:rsidRPr="0059043B">
        <w:rPr>
          <w:spacing w:val="2"/>
          <w:sz w:val="24"/>
          <w:szCs w:val="24"/>
        </w:rPr>
        <w:t>v</w:t>
      </w:r>
      <w:r w:rsidR="00321341" w:rsidRPr="0059043B">
        <w:rPr>
          <w:sz w:val="24"/>
          <w:szCs w:val="24"/>
        </w:rPr>
        <w:t>e</w:t>
      </w:r>
      <w:r w:rsidR="00321341" w:rsidRPr="0059043B">
        <w:rPr>
          <w:spacing w:val="-1"/>
          <w:sz w:val="24"/>
          <w:szCs w:val="24"/>
        </w:rPr>
        <w:t xml:space="preserve"> </w:t>
      </w:r>
      <w:r w:rsidR="00321341" w:rsidRPr="0059043B">
        <w:rPr>
          <w:sz w:val="24"/>
          <w:szCs w:val="24"/>
        </w:rPr>
        <w:t>si</w:t>
      </w:r>
      <w:r w:rsidR="00321341" w:rsidRPr="0059043B">
        <w:rPr>
          <w:spacing w:val="1"/>
          <w:sz w:val="24"/>
          <w:szCs w:val="24"/>
        </w:rPr>
        <w:t>t</w:t>
      </w:r>
      <w:r w:rsidR="00321341" w:rsidRPr="0059043B">
        <w:rPr>
          <w:spacing w:val="-1"/>
          <w:sz w:val="24"/>
          <w:szCs w:val="24"/>
        </w:rPr>
        <w:t>e</w:t>
      </w:r>
      <w:r w:rsidR="00321341" w:rsidRPr="0059043B">
        <w:rPr>
          <w:spacing w:val="1"/>
          <w:sz w:val="24"/>
          <w:szCs w:val="24"/>
        </w:rPr>
        <w:t>)</w:t>
      </w:r>
    </w:p>
    <w:p w:rsidR="00757013" w:rsidRPr="00757013" w:rsidRDefault="00757013" w:rsidP="00757013">
      <w:pPr>
        <w:pStyle w:val="Heading1"/>
        <w:ind w:left="0" w:firstLine="0"/>
        <w:rPr>
          <w:sz w:val="28"/>
          <w:szCs w:val="24"/>
        </w:rPr>
      </w:pPr>
      <w:bookmarkStart w:id="17" w:name="_Toc84407541"/>
      <w:r w:rsidRPr="00757013">
        <w:rPr>
          <w:sz w:val="28"/>
          <w:szCs w:val="24"/>
        </w:rPr>
        <w:t xml:space="preserve">1.2. </w:t>
      </w:r>
      <w:r w:rsidRPr="00757013">
        <w:rPr>
          <w:spacing w:val="1"/>
          <w:sz w:val="28"/>
          <w:szCs w:val="24"/>
        </w:rPr>
        <w:t>S</w:t>
      </w:r>
      <w:r w:rsidRPr="00757013">
        <w:rPr>
          <w:sz w:val="28"/>
          <w:szCs w:val="24"/>
        </w:rPr>
        <w:t>ta</w:t>
      </w:r>
      <w:r w:rsidRPr="00757013">
        <w:rPr>
          <w:spacing w:val="-1"/>
          <w:sz w:val="28"/>
          <w:szCs w:val="24"/>
        </w:rPr>
        <w:t>t</w:t>
      </w:r>
      <w:r w:rsidRPr="00757013">
        <w:rPr>
          <w:spacing w:val="1"/>
          <w:sz w:val="28"/>
          <w:szCs w:val="24"/>
        </w:rPr>
        <w:t>e</w:t>
      </w:r>
      <w:r w:rsidRPr="00757013">
        <w:rPr>
          <w:spacing w:val="-3"/>
          <w:sz w:val="28"/>
          <w:szCs w:val="24"/>
        </w:rPr>
        <w:t>m</w:t>
      </w:r>
      <w:r w:rsidRPr="00757013">
        <w:rPr>
          <w:spacing w:val="-1"/>
          <w:sz w:val="28"/>
          <w:szCs w:val="24"/>
        </w:rPr>
        <w:t>e</w:t>
      </w:r>
      <w:r w:rsidRPr="00757013">
        <w:rPr>
          <w:spacing w:val="1"/>
          <w:sz w:val="28"/>
          <w:szCs w:val="24"/>
        </w:rPr>
        <w:t>n</w:t>
      </w:r>
      <w:r w:rsidRPr="00757013">
        <w:rPr>
          <w:sz w:val="28"/>
          <w:szCs w:val="24"/>
        </w:rPr>
        <w:t>t of</w:t>
      </w:r>
      <w:r w:rsidRPr="00757013">
        <w:rPr>
          <w:spacing w:val="1"/>
          <w:sz w:val="28"/>
          <w:szCs w:val="24"/>
        </w:rPr>
        <w:t xml:space="preserve"> </w:t>
      </w:r>
      <w:r w:rsidRPr="00757013">
        <w:rPr>
          <w:sz w:val="28"/>
          <w:szCs w:val="24"/>
        </w:rPr>
        <w:t>the</w:t>
      </w:r>
      <w:r w:rsidRPr="00757013">
        <w:rPr>
          <w:spacing w:val="1"/>
          <w:sz w:val="28"/>
          <w:szCs w:val="24"/>
        </w:rPr>
        <w:t xml:space="preserve"> </w:t>
      </w:r>
      <w:r w:rsidRPr="00757013">
        <w:rPr>
          <w:spacing w:val="-3"/>
          <w:sz w:val="28"/>
          <w:szCs w:val="24"/>
        </w:rPr>
        <w:t>P</w:t>
      </w:r>
      <w:r w:rsidRPr="00757013">
        <w:rPr>
          <w:spacing w:val="1"/>
          <w:sz w:val="28"/>
          <w:szCs w:val="24"/>
        </w:rPr>
        <w:t>r</w:t>
      </w:r>
      <w:r w:rsidRPr="00757013">
        <w:rPr>
          <w:sz w:val="28"/>
          <w:szCs w:val="24"/>
        </w:rPr>
        <w:t>o</w:t>
      </w:r>
      <w:r w:rsidRPr="00757013">
        <w:rPr>
          <w:spacing w:val="1"/>
          <w:sz w:val="28"/>
          <w:szCs w:val="24"/>
        </w:rPr>
        <w:t>b</w:t>
      </w:r>
      <w:r w:rsidRPr="00757013">
        <w:rPr>
          <w:sz w:val="28"/>
          <w:szCs w:val="24"/>
        </w:rPr>
        <w:t>lem</w:t>
      </w:r>
      <w:bookmarkEnd w:id="17"/>
    </w:p>
    <w:p w:rsidR="00757013" w:rsidRDefault="00757013" w:rsidP="00757013"/>
    <w:p w:rsidR="00757013" w:rsidRPr="00757013" w:rsidRDefault="00757013" w:rsidP="00757013">
      <w:pPr>
        <w:spacing w:line="360" w:lineRule="auto"/>
        <w:ind w:right="76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p</w:t>
      </w:r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sh.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oft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 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</w:p>
    <w:p w:rsidR="00757013" w:rsidRDefault="00757013" w:rsidP="00757013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ote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ive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F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rst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&amp; </w:t>
      </w:r>
      <w:proofErr w:type="spellStart"/>
      <w:r>
        <w:rPr>
          <w:sz w:val="24"/>
          <w:szCs w:val="24"/>
        </w:rPr>
        <w:t>Nol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2002,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p.5).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nsu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 have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their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ounts 24 hou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k</w:t>
      </w:r>
    </w:p>
    <w:p w:rsidR="00757013" w:rsidRDefault="00757013" w:rsidP="00757013">
      <w:pPr>
        <w:spacing w:before="5" w:line="360" w:lineRule="auto"/>
      </w:pPr>
    </w:p>
    <w:p w:rsidR="00757013" w:rsidRPr="00757013" w:rsidRDefault="00757013" w:rsidP="00757013">
      <w:pPr>
        <w:spacing w:line="360" w:lineRule="auto"/>
        <w:ind w:left="100" w:right="8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unds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sh,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n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(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rul</w:t>
      </w:r>
      <w:proofErr w:type="spellEnd"/>
      <w:r>
        <w:rPr>
          <w:sz w:val="24"/>
          <w:szCs w:val="24"/>
        </w:rPr>
        <w:t xml:space="preserve"> 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nown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tronic funds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(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funds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than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 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sh (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7).</w:t>
      </w:r>
    </w:p>
    <w:p w:rsidR="00757013" w:rsidRDefault="00757013" w:rsidP="00757013">
      <w:pPr>
        <w:spacing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down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virtu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down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tronic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b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ond this.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 and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to the Ethiopian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indus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provision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onic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k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sted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e.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onvince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those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find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to 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757013" w:rsidRDefault="00757013" w:rsidP="00757013">
      <w:pPr>
        <w:spacing w:line="360" w:lineRule="auto"/>
      </w:pPr>
    </w:p>
    <w:p w:rsidR="00757013" w:rsidRPr="00757013" w:rsidRDefault="00757013" w:rsidP="00757013">
      <w:pPr>
        <w:spacing w:line="360" w:lineRule="auto"/>
        <w:sectPr w:rsidR="00757013" w:rsidRPr="00757013">
          <w:pgSz w:w="12240" w:h="15840"/>
          <w:pgMar w:top="1360" w:right="1320" w:bottom="280" w:left="1340" w:header="0" w:footer="1014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Ethiopian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tent,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ce</w:t>
      </w:r>
    </w:p>
    <w:p w:rsidR="00757013" w:rsidRDefault="00757013" w:rsidP="00757013">
      <w:pPr>
        <w:spacing w:before="74" w:line="360" w:lineRule="auto"/>
        <w:ind w:left="100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vious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f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Ethiopia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Addis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 proposed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rea.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indust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Ethiopia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 xml:space="preserve">se of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 Addis 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D)</w:t>
      </w:r>
      <w:r>
        <w:rPr>
          <w:sz w:val="24"/>
          <w:szCs w:val="24"/>
        </w:rPr>
        <w:t>.</w:t>
      </w:r>
    </w:p>
    <w:p w:rsidR="00F97146" w:rsidRDefault="00F97146" w:rsidP="00757013">
      <w:pPr>
        <w:spacing w:before="6" w:line="360" w:lineRule="auto"/>
      </w:pPr>
    </w:p>
    <w:p w:rsidR="00757013" w:rsidRDefault="00357DBE" w:rsidP="00757013">
      <w:pPr>
        <w:spacing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757013" w:rsidRPr="00757013">
        <w:rPr>
          <w:sz w:val="24"/>
          <w:szCs w:val="24"/>
        </w:rPr>
        <w:t xml:space="preserve"> </w:t>
      </w:r>
      <w:r w:rsidR="00757013">
        <w:rPr>
          <w:sz w:val="24"/>
          <w:szCs w:val="24"/>
        </w:rPr>
        <w:t>The</w:t>
      </w:r>
      <w:r w:rsidR="00757013">
        <w:rPr>
          <w:spacing w:val="2"/>
          <w:sz w:val="24"/>
          <w:szCs w:val="24"/>
        </w:rPr>
        <w:t xml:space="preserve"> </w:t>
      </w:r>
      <w:r w:rsidR="00757013">
        <w:rPr>
          <w:sz w:val="24"/>
          <w:szCs w:val="24"/>
        </w:rPr>
        <w:t>r</w:t>
      </w:r>
      <w:r w:rsidR="00757013">
        <w:rPr>
          <w:spacing w:val="-2"/>
          <w:sz w:val="24"/>
          <w:szCs w:val="24"/>
        </w:rPr>
        <w:t>e</w:t>
      </w:r>
      <w:r w:rsidR="00757013">
        <w:rPr>
          <w:sz w:val="24"/>
          <w:szCs w:val="24"/>
        </w:rPr>
        <w:t>s</w:t>
      </w:r>
      <w:r w:rsidR="00757013">
        <w:rPr>
          <w:spacing w:val="1"/>
          <w:sz w:val="24"/>
          <w:szCs w:val="24"/>
        </w:rPr>
        <w:t>e</w:t>
      </w:r>
      <w:r w:rsidR="00757013">
        <w:rPr>
          <w:spacing w:val="-1"/>
          <w:sz w:val="24"/>
          <w:szCs w:val="24"/>
        </w:rPr>
        <w:t>a</w:t>
      </w:r>
      <w:r w:rsidR="00757013">
        <w:rPr>
          <w:sz w:val="24"/>
          <w:szCs w:val="24"/>
        </w:rPr>
        <w:t>r</w:t>
      </w:r>
      <w:r w:rsidR="00757013">
        <w:rPr>
          <w:spacing w:val="-2"/>
          <w:sz w:val="24"/>
          <w:szCs w:val="24"/>
        </w:rPr>
        <w:t>c</w:t>
      </w:r>
      <w:r w:rsidR="00757013">
        <w:rPr>
          <w:sz w:val="24"/>
          <w:szCs w:val="24"/>
        </w:rPr>
        <w:t>h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z w:val="24"/>
          <w:szCs w:val="24"/>
        </w:rPr>
        <w:t>is</w:t>
      </w:r>
      <w:r w:rsidR="00757013">
        <w:rPr>
          <w:spacing w:val="3"/>
          <w:sz w:val="24"/>
          <w:szCs w:val="24"/>
        </w:rPr>
        <w:t xml:space="preserve"> i</w:t>
      </w:r>
      <w:r w:rsidR="00757013">
        <w:rPr>
          <w:spacing w:val="-2"/>
          <w:sz w:val="24"/>
          <w:szCs w:val="24"/>
        </w:rPr>
        <w:t>m</w:t>
      </w:r>
      <w:r w:rsidR="00757013">
        <w:rPr>
          <w:sz w:val="24"/>
          <w:szCs w:val="24"/>
        </w:rPr>
        <w:t>port</w:t>
      </w:r>
      <w:r w:rsidR="00757013">
        <w:rPr>
          <w:spacing w:val="-1"/>
          <w:sz w:val="24"/>
          <w:szCs w:val="24"/>
        </w:rPr>
        <w:t>a</w:t>
      </w:r>
      <w:r w:rsidR="00757013">
        <w:rPr>
          <w:spacing w:val="2"/>
          <w:sz w:val="24"/>
          <w:szCs w:val="24"/>
        </w:rPr>
        <w:t>n</w:t>
      </w:r>
      <w:r w:rsidR="00757013">
        <w:rPr>
          <w:sz w:val="24"/>
          <w:szCs w:val="24"/>
        </w:rPr>
        <w:t>t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z w:val="24"/>
          <w:szCs w:val="24"/>
        </w:rPr>
        <w:t>to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z w:val="24"/>
          <w:szCs w:val="24"/>
        </w:rPr>
        <w:t>solve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z w:val="24"/>
          <w:szCs w:val="24"/>
        </w:rPr>
        <w:t>the</w:t>
      </w:r>
      <w:r w:rsidR="00757013">
        <w:rPr>
          <w:spacing w:val="2"/>
          <w:sz w:val="24"/>
          <w:szCs w:val="24"/>
        </w:rPr>
        <w:t xml:space="preserve"> </w:t>
      </w:r>
      <w:r w:rsidR="00757013">
        <w:rPr>
          <w:sz w:val="24"/>
          <w:szCs w:val="24"/>
        </w:rPr>
        <w:t>r</w:t>
      </w:r>
      <w:r w:rsidR="00757013">
        <w:rPr>
          <w:spacing w:val="-2"/>
          <w:sz w:val="24"/>
          <w:szCs w:val="24"/>
        </w:rPr>
        <w:t>e</w:t>
      </w:r>
      <w:r w:rsidR="00757013">
        <w:rPr>
          <w:sz w:val="24"/>
          <w:szCs w:val="24"/>
        </w:rPr>
        <w:t>lat</w:t>
      </w:r>
      <w:r w:rsidR="00757013">
        <w:rPr>
          <w:spacing w:val="-1"/>
          <w:sz w:val="24"/>
          <w:szCs w:val="24"/>
        </w:rPr>
        <w:t>e</w:t>
      </w:r>
      <w:r w:rsidR="00757013">
        <w:rPr>
          <w:sz w:val="24"/>
          <w:szCs w:val="24"/>
        </w:rPr>
        <w:t>d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z w:val="24"/>
          <w:szCs w:val="24"/>
        </w:rPr>
        <w:t>pr</w:t>
      </w:r>
      <w:r w:rsidR="00757013">
        <w:rPr>
          <w:spacing w:val="1"/>
          <w:sz w:val="24"/>
          <w:szCs w:val="24"/>
        </w:rPr>
        <w:t>o</w:t>
      </w:r>
      <w:r w:rsidR="00757013">
        <w:rPr>
          <w:sz w:val="24"/>
          <w:szCs w:val="24"/>
        </w:rPr>
        <w:t>blem with</w:t>
      </w:r>
      <w:r w:rsidR="00757013">
        <w:rPr>
          <w:spacing w:val="7"/>
          <w:sz w:val="24"/>
          <w:szCs w:val="24"/>
        </w:rPr>
        <w:t xml:space="preserve"> </w:t>
      </w:r>
      <w:r w:rsidR="00757013">
        <w:rPr>
          <w:sz w:val="24"/>
          <w:szCs w:val="24"/>
        </w:rPr>
        <w:t>the</w:t>
      </w:r>
      <w:r w:rsidR="00757013">
        <w:rPr>
          <w:spacing w:val="2"/>
          <w:sz w:val="24"/>
          <w:szCs w:val="24"/>
        </w:rPr>
        <w:t xml:space="preserve"> </w:t>
      </w:r>
      <w:r w:rsidR="00757013">
        <w:rPr>
          <w:spacing w:val="5"/>
          <w:sz w:val="24"/>
          <w:szCs w:val="24"/>
        </w:rPr>
        <w:t>s</w:t>
      </w:r>
      <w:r w:rsidR="00757013">
        <w:rPr>
          <w:spacing w:val="-5"/>
          <w:sz w:val="24"/>
          <w:szCs w:val="24"/>
        </w:rPr>
        <w:t>y</w:t>
      </w:r>
      <w:r w:rsidR="00757013">
        <w:rPr>
          <w:sz w:val="24"/>
          <w:szCs w:val="24"/>
        </w:rPr>
        <w:t>st</w:t>
      </w:r>
      <w:r w:rsidR="00757013">
        <w:rPr>
          <w:spacing w:val="2"/>
          <w:sz w:val="24"/>
          <w:szCs w:val="24"/>
        </w:rPr>
        <w:t>e</w:t>
      </w:r>
      <w:r w:rsidR="00757013">
        <w:rPr>
          <w:sz w:val="24"/>
          <w:szCs w:val="24"/>
        </w:rPr>
        <w:t>m</w:t>
      </w:r>
      <w:r w:rsidR="00757013">
        <w:rPr>
          <w:spacing w:val="1"/>
          <w:sz w:val="24"/>
          <w:szCs w:val="24"/>
        </w:rPr>
        <w:t xml:space="preserve"> </w:t>
      </w:r>
      <w:r w:rsidR="00757013">
        <w:rPr>
          <w:sz w:val="24"/>
          <w:szCs w:val="24"/>
        </w:rPr>
        <w:t>of</w:t>
      </w:r>
      <w:r w:rsidR="00757013">
        <w:rPr>
          <w:spacing w:val="4"/>
          <w:sz w:val="24"/>
          <w:szCs w:val="24"/>
        </w:rPr>
        <w:t xml:space="preserve"> </w:t>
      </w:r>
      <w:r w:rsidR="00757013">
        <w:rPr>
          <w:spacing w:val="2"/>
          <w:sz w:val="24"/>
          <w:szCs w:val="24"/>
        </w:rPr>
        <w:t>E</w:t>
      </w:r>
      <w:r w:rsidR="00757013">
        <w:rPr>
          <w:sz w:val="24"/>
          <w:szCs w:val="24"/>
        </w:rPr>
        <w:t>-</w:t>
      </w:r>
      <w:r w:rsidR="00757013">
        <w:rPr>
          <w:spacing w:val="2"/>
          <w:sz w:val="24"/>
          <w:szCs w:val="24"/>
        </w:rPr>
        <w:t xml:space="preserve"> </w:t>
      </w:r>
      <w:r w:rsidR="00757013">
        <w:rPr>
          <w:sz w:val="24"/>
          <w:szCs w:val="24"/>
        </w:rPr>
        <w:t>B</w:t>
      </w:r>
      <w:r w:rsidR="00757013">
        <w:rPr>
          <w:spacing w:val="-1"/>
          <w:sz w:val="24"/>
          <w:szCs w:val="24"/>
        </w:rPr>
        <w:t>a</w:t>
      </w:r>
      <w:r w:rsidR="00757013">
        <w:rPr>
          <w:sz w:val="24"/>
          <w:szCs w:val="24"/>
        </w:rPr>
        <w:t>n</w:t>
      </w:r>
      <w:r w:rsidR="00757013">
        <w:rPr>
          <w:spacing w:val="-2"/>
          <w:sz w:val="24"/>
          <w:szCs w:val="24"/>
        </w:rPr>
        <w:t>k</w:t>
      </w:r>
      <w:r w:rsidR="00757013">
        <w:rPr>
          <w:sz w:val="24"/>
          <w:szCs w:val="24"/>
        </w:rPr>
        <w:t>i</w:t>
      </w:r>
      <w:r w:rsidR="00757013">
        <w:rPr>
          <w:spacing w:val="3"/>
          <w:sz w:val="24"/>
          <w:szCs w:val="24"/>
        </w:rPr>
        <w:t>n</w:t>
      </w:r>
      <w:r w:rsidR="00757013">
        <w:rPr>
          <w:sz w:val="24"/>
          <w:szCs w:val="24"/>
        </w:rPr>
        <w:t>g s</w:t>
      </w:r>
      <w:r w:rsidR="00757013">
        <w:rPr>
          <w:spacing w:val="1"/>
          <w:sz w:val="24"/>
          <w:szCs w:val="24"/>
        </w:rPr>
        <w:t>e</w:t>
      </w:r>
      <w:r w:rsidR="00757013">
        <w:rPr>
          <w:sz w:val="24"/>
          <w:szCs w:val="24"/>
        </w:rPr>
        <w:t>rvi</w:t>
      </w:r>
      <w:r w:rsidR="00757013">
        <w:rPr>
          <w:spacing w:val="-1"/>
          <w:sz w:val="24"/>
          <w:szCs w:val="24"/>
        </w:rPr>
        <w:t>c</w:t>
      </w:r>
      <w:r w:rsidR="00757013">
        <w:rPr>
          <w:sz w:val="24"/>
          <w:szCs w:val="24"/>
        </w:rPr>
        <w:t>e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pacing w:val="2"/>
          <w:sz w:val="24"/>
          <w:szCs w:val="24"/>
        </w:rPr>
        <w:t>o</w:t>
      </w:r>
      <w:r w:rsidR="00757013">
        <w:rPr>
          <w:sz w:val="24"/>
          <w:szCs w:val="24"/>
        </w:rPr>
        <w:t>f the</w:t>
      </w:r>
      <w:r w:rsidR="00757013">
        <w:rPr>
          <w:spacing w:val="2"/>
          <w:sz w:val="24"/>
          <w:szCs w:val="24"/>
        </w:rPr>
        <w:t xml:space="preserve"> </w:t>
      </w:r>
      <w:r w:rsidR="00757013">
        <w:rPr>
          <w:sz w:val="24"/>
          <w:szCs w:val="24"/>
        </w:rPr>
        <w:t>subj</w:t>
      </w:r>
      <w:r w:rsidR="00757013">
        <w:rPr>
          <w:spacing w:val="-1"/>
          <w:sz w:val="24"/>
          <w:szCs w:val="24"/>
        </w:rPr>
        <w:t>ec</w:t>
      </w:r>
      <w:r w:rsidR="00757013">
        <w:rPr>
          <w:sz w:val="24"/>
          <w:szCs w:val="24"/>
        </w:rPr>
        <w:t>t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z w:val="24"/>
          <w:szCs w:val="24"/>
        </w:rPr>
        <w:t>fi</w:t>
      </w:r>
      <w:r w:rsidR="00757013">
        <w:rPr>
          <w:spacing w:val="1"/>
          <w:sz w:val="24"/>
          <w:szCs w:val="24"/>
        </w:rPr>
        <w:t>r</w:t>
      </w:r>
      <w:r w:rsidR="00757013">
        <w:rPr>
          <w:sz w:val="24"/>
          <w:szCs w:val="24"/>
        </w:rPr>
        <w:t>m whi</w:t>
      </w:r>
      <w:r w:rsidR="00757013">
        <w:rPr>
          <w:spacing w:val="-1"/>
          <w:sz w:val="24"/>
          <w:szCs w:val="24"/>
        </w:rPr>
        <w:t>c</w:t>
      </w:r>
      <w:r w:rsidR="00757013">
        <w:rPr>
          <w:sz w:val="24"/>
          <w:szCs w:val="24"/>
        </w:rPr>
        <w:t>h</w:t>
      </w:r>
      <w:r w:rsidR="00757013">
        <w:rPr>
          <w:spacing w:val="2"/>
          <w:sz w:val="24"/>
          <w:szCs w:val="24"/>
        </w:rPr>
        <w:t xml:space="preserve"> </w:t>
      </w:r>
      <w:r w:rsidR="00757013">
        <w:rPr>
          <w:sz w:val="24"/>
          <w:szCs w:val="24"/>
        </w:rPr>
        <w:t>is</w:t>
      </w:r>
      <w:r w:rsidR="00757013">
        <w:rPr>
          <w:spacing w:val="8"/>
          <w:sz w:val="24"/>
          <w:szCs w:val="24"/>
        </w:rPr>
        <w:t xml:space="preserve"> </w:t>
      </w:r>
      <w:r w:rsidR="00757013">
        <w:rPr>
          <w:sz w:val="24"/>
          <w:szCs w:val="24"/>
        </w:rPr>
        <w:t>Co</w:t>
      </w:r>
      <w:r w:rsidR="00757013">
        <w:rPr>
          <w:spacing w:val="-2"/>
          <w:sz w:val="24"/>
          <w:szCs w:val="24"/>
        </w:rPr>
        <w:t>m</w:t>
      </w:r>
      <w:r w:rsidR="00757013">
        <w:rPr>
          <w:sz w:val="24"/>
          <w:szCs w:val="24"/>
        </w:rPr>
        <w:t>me</w:t>
      </w:r>
      <w:r w:rsidR="00757013">
        <w:rPr>
          <w:spacing w:val="-1"/>
          <w:sz w:val="24"/>
          <w:szCs w:val="24"/>
        </w:rPr>
        <w:t>rc</w:t>
      </w:r>
      <w:r w:rsidR="00757013">
        <w:rPr>
          <w:spacing w:val="3"/>
          <w:sz w:val="24"/>
          <w:szCs w:val="24"/>
        </w:rPr>
        <w:t>i</w:t>
      </w:r>
      <w:r w:rsidR="00757013">
        <w:rPr>
          <w:spacing w:val="-1"/>
          <w:sz w:val="24"/>
          <w:szCs w:val="24"/>
        </w:rPr>
        <w:t>a</w:t>
      </w:r>
      <w:r w:rsidR="00757013">
        <w:rPr>
          <w:sz w:val="24"/>
          <w:szCs w:val="24"/>
        </w:rPr>
        <w:t>l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z w:val="24"/>
          <w:szCs w:val="24"/>
        </w:rPr>
        <w:t>b</w:t>
      </w:r>
      <w:r w:rsidR="00757013">
        <w:rPr>
          <w:spacing w:val="-1"/>
          <w:sz w:val="24"/>
          <w:szCs w:val="24"/>
        </w:rPr>
        <w:t>a</w:t>
      </w:r>
      <w:r w:rsidR="00757013">
        <w:rPr>
          <w:spacing w:val="2"/>
          <w:sz w:val="24"/>
          <w:szCs w:val="24"/>
        </w:rPr>
        <w:t>n</w:t>
      </w:r>
      <w:r w:rsidR="00757013">
        <w:rPr>
          <w:sz w:val="24"/>
          <w:szCs w:val="24"/>
        </w:rPr>
        <w:t>k of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z w:val="24"/>
          <w:szCs w:val="24"/>
        </w:rPr>
        <w:t>E</w:t>
      </w:r>
      <w:r w:rsidR="00757013">
        <w:rPr>
          <w:spacing w:val="2"/>
          <w:sz w:val="24"/>
          <w:szCs w:val="24"/>
        </w:rPr>
        <w:t>t</w:t>
      </w:r>
      <w:r w:rsidR="00757013">
        <w:rPr>
          <w:sz w:val="24"/>
          <w:szCs w:val="24"/>
        </w:rPr>
        <w:t>hiop</w:t>
      </w:r>
      <w:r w:rsidR="00757013">
        <w:rPr>
          <w:spacing w:val="1"/>
          <w:sz w:val="24"/>
          <w:szCs w:val="24"/>
        </w:rPr>
        <w:t>i</w:t>
      </w:r>
      <w:r w:rsidR="00757013">
        <w:rPr>
          <w:sz w:val="24"/>
          <w:szCs w:val="24"/>
        </w:rPr>
        <w:t>a</w:t>
      </w:r>
      <w:r w:rsidR="00757013">
        <w:rPr>
          <w:spacing w:val="1"/>
          <w:sz w:val="24"/>
          <w:szCs w:val="24"/>
        </w:rPr>
        <w:t xml:space="preserve"> </w:t>
      </w:r>
      <w:r w:rsidR="00757013">
        <w:rPr>
          <w:spacing w:val="-1"/>
          <w:sz w:val="24"/>
          <w:szCs w:val="24"/>
        </w:rPr>
        <w:t>a</w:t>
      </w:r>
      <w:r w:rsidR="00757013">
        <w:rPr>
          <w:sz w:val="24"/>
          <w:szCs w:val="24"/>
        </w:rPr>
        <w:t>nd</w:t>
      </w:r>
      <w:r w:rsidR="00757013">
        <w:rPr>
          <w:spacing w:val="4"/>
          <w:sz w:val="24"/>
          <w:szCs w:val="24"/>
        </w:rPr>
        <w:t xml:space="preserve"> </w:t>
      </w:r>
      <w:r w:rsidR="00757013">
        <w:rPr>
          <w:sz w:val="24"/>
          <w:szCs w:val="24"/>
        </w:rPr>
        <w:t>to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z w:val="24"/>
          <w:szCs w:val="24"/>
        </w:rPr>
        <w:t>inc</w:t>
      </w:r>
      <w:r w:rsidR="00757013">
        <w:rPr>
          <w:spacing w:val="-1"/>
          <w:sz w:val="24"/>
          <w:szCs w:val="24"/>
        </w:rPr>
        <w:t>rea</w:t>
      </w:r>
      <w:r w:rsidR="00757013">
        <w:rPr>
          <w:spacing w:val="2"/>
          <w:sz w:val="24"/>
          <w:szCs w:val="24"/>
        </w:rPr>
        <w:t>s</w:t>
      </w:r>
      <w:r w:rsidR="00757013">
        <w:rPr>
          <w:spacing w:val="-1"/>
          <w:sz w:val="24"/>
          <w:szCs w:val="24"/>
        </w:rPr>
        <w:t>e</w:t>
      </w:r>
      <w:r w:rsidR="00757013">
        <w:rPr>
          <w:sz w:val="24"/>
          <w:szCs w:val="24"/>
        </w:rPr>
        <w:t>s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z w:val="24"/>
          <w:szCs w:val="24"/>
        </w:rPr>
        <w:t>in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pacing w:val="-1"/>
          <w:sz w:val="24"/>
          <w:szCs w:val="24"/>
        </w:rPr>
        <w:t>a</w:t>
      </w:r>
      <w:r w:rsidR="00757013">
        <w:rPr>
          <w:sz w:val="24"/>
          <w:szCs w:val="24"/>
        </w:rPr>
        <w:t>dv</w:t>
      </w:r>
      <w:r w:rsidR="00757013">
        <w:rPr>
          <w:spacing w:val="-1"/>
          <w:sz w:val="24"/>
          <w:szCs w:val="24"/>
        </w:rPr>
        <w:t>a</w:t>
      </w:r>
      <w:r w:rsidR="00757013">
        <w:rPr>
          <w:sz w:val="24"/>
          <w:szCs w:val="24"/>
        </w:rPr>
        <w:t>n</w:t>
      </w:r>
      <w:r w:rsidR="00757013">
        <w:rPr>
          <w:spacing w:val="1"/>
          <w:sz w:val="24"/>
          <w:szCs w:val="24"/>
        </w:rPr>
        <w:t>c</w:t>
      </w:r>
      <w:r w:rsidR="00757013">
        <w:rPr>
          <w:sz w:val="24"/>
          <w:szCs w:val="24"/>
        </w:rPr>
        <w:t>e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z w:val="24"/>
          <w:szCs w:val="24"/>
        </w:rPr>
        <w:t>the</w:t>
      </w:r>
      <w:r w:rsidR="00757013">
        <w:rPr>
          <w:spacing w:val="2"/>
          <w:sz w:val="24"/>
          <w:szCs w:val="24"/>
        </w:rPr>
        <w:t xml:space="preserve"> </w:t>
      </w:r>
      <w:r w:rsidR="00757013">
        <w:rPr>
          <w:sz w:val="24"/>
          <w:szCs w:val="24"/>
        </w:rPr>
        <w:t>fin</w:t>
      </w:r>
      <w:r w:rsidR="00757013">
        <w:rPr>
          <w:spacing w:val="-1"/>
          <w:sz w:val="24"/>
          <w:szCs w:val="24"/>
        </w:rPr>
        <w:t>a</w:t>
      </w:r>
      <w:r w:rsidR="00757013">
        <w:rPr>
          <w:spacing w:val="2"/>
          <w:sz w:val="24"/>
          <w:szCs w:val="24"/>
        </w:rPr>
        <w:t>n</w:t>
      </w:r>
      <w:r w:rsidR="00757013">
        <w:rPr>
          <w:spacing w:val="-1"/>
          <w:sz w:val="24"/>
          <w:szCs w:val="24"/>
        </w:rPr>
        <w:t>c</w:t>
      </w:r>
      <w:r w:rsidR="00757013">
        <w:rPr>
          <w:sz w:val="24"/>
          <w:szCs w:val="24"/>
        </w:rPr>
        <w:t>ial s</w:t>
      </w:r>
      <w:r w:rsidR="00757013">
        <w:rPr>
          <w:spacing w:val="-1"/>
          <w:sz w:val="24"/>
          <w:szCs w:val="24"/>
        </w:rPr>
        <w:t>ec</w:t>
      </w:r>
      <w:r w:rsidR="00757013">
        <w:rPr>
          <w:sz w:val="24"/>
          <w:szCs w:val="24"/>
        </w:rPr>
        <w:t>tor</w:t>
      </w:r>
      <w:r w:rsidR="00757013">
        <w:rPr>
          <w:spacing w:val="2"/>
          <w:sz w:val="24"/>
          <w:szCs w:val="24"/>
        </w:rPr>
        <w:t xml:space="preserve"> </w:t>
      </w:r>
      <w:r w:rsidR="00757013">
        <w:rPr>
          <w:spacing w:val="1"/>
          <w:sz w:val="24"/>
          <w:szCs w:val="24"/>
        </w:rPr>
        <w:t>f</w:t>
      </w:r>
      <w:r w:rsidR="00757013">
        <w:rPr>
          <w:sz w:val="24"/>
          <w:szCs w:val="24"/>
        </w:rPr>
        <w:t>r</w:t>
      </w:r>
      <w:r w:rsidR="00757013">
        <w:rPr>
          <w:spacing w:val="1"/>
          <w:sz w:val="24"/>
          <w:szCs w:val="24"/>
        </w:rPr>
        <w:t>o</w:t>
      </w:r>
      <w:r w:rsidR="00757013">
        <w:rPr>
          <w:sz w:val="24"/>
          <w:szCs w:val="24"/>
        </w:rPr>
        <w:t>m</w:t>
      </w:r>
      <w:r w:rsidR="00757013">
        <w:rPr>
          <w:spacing w:val="1"/>
          <w:sz w:val="24"/>
          <w:szCs w:val="24"/>
        </w:rPr>
        <w:t xml:space="preserve"> </w:t>
      </w:r>
      <w:r w:rsidR="00757013">
        <w:rPr>
          <w:sz w:val="24"/>
          <w:szCs w:val="24"/>
        </w:rPr>
        <w:t>the</w:t>
      </w:r>
      <w:r w:rsidR="00757013">
        <w:rPr>
          <w:spacing w:val="4"/>
          <w:sz w:val="24"/>
          <w:szCs w:val="24"/>
        </w:rPr>
        <w:t xml:space="preserve"> </w:t>
      </w:r>
      <w:r w:rsidR="00757013">
        <w:rPr>
          <w:sz w:val="24"/>
          <w:szCs w:val="24"/>
        </w:rPr>
        <w:t>p</w:t>
      </w:r>
      <w:r w:rsidR="00757013">
        <w:rPr>
          <w:spacing w:val="-1"/>
          <w:sz w:val="24"/>
          <w:szCs w:val="24"/>
        </w:rPr>
        <w:t>e</w:t>
      </w:r>
      <w:r w:rsidR="00757013">
        <w:rPr>
          <w:sz w:val="24"/>
          <w:szCs w:val="24"/>
        </w:rPr>
        <w:t>rs</w:t>
      </w:r>
      <w:r w:rsidR="00757013">
        <w:rPr>
          <w:spacing w:val="2"/>
          <w:sz w:val="24"/>
          <w:szCs w:val="24"/>
        </w:rPr>
        <w:t>p</w:t>
      </w:r>
      <w:r w:rsidR="00757013">
        <w:rPr>
          <w:spacing w:val="-1"/>
          <w:sz w:val="24"/>
          <w:szCs w:val="24"/>
        </w:rPr>
        <w:t>ec</w:t>
      </w:r>
      <w:r w:rsidR="00757013">
        <w:rPr>
          <w:spacing w:val="3"/>
          <w:sz w:val="24"/>
          <w:szCs w:val="24"/>
        </w:rPr>
        <w:t>t</w:t>
      </w:r>
      <w:r w:rsidR="00757013">
        <w:rPr>
          <w:sz w:val="24"/>
          <w:szCs w:val="24"/>
        </w:rPr>
        <w:t>ive</w:t>
      </w:r>
      <w:r w:rsidR="00757013">
        <w:rPr>
          <w:spacing w:val="2"/>
          <w:sz w:val="24"/>
          <w:szCs w:val="24"/>
        </w:rPr>
        <w:t xml:space="preserve"> </w:t>
      </w:r>
      <w:r w:rsidR="00757013">
        <w:rPr>
          <w:sz w:val="24"/>
          <w:szCs w:val="24"/>
        </w:rPr>
        <w:t>of</w:t>
      </w:r>
      <w:r w:rsidR="00757013">
        <w:rPr>
          <w:spacing w:val="2"/>
          <w:sz w:val="24"/>
          <w:szCs w:val="24"/>
        </w:rPr>
        <w:t xml:space="preserve"> p</w:t>
      </w:r>
      <w:r w:rsidR="00757013">
        <w:rPr>
          <w:sz w:val="24"/>
          <w:szCs w:val="24"/>
        </w:rPr>
        <w:t>rovision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z w:val="24"/>
          <w:szCs w:val="24"/>
        </w:rPr>
        <w:t>of</w:t>
      </w:r>
      <w:r w:rsidR="00757013">
        <w:rPr>
          <w:spacing w:val="4"/>
          <w:sz w:val="24"/>
          <w:szCs w:val="24"/>
        </w:rPr>
        <w:t xml:space="preserve"> </w:t>
      </w:r>
      <w:r w:rsidR="00757013">
        <w:rPr>
          <w:spacing w:val="-1"/>
          <w:sz w:val="24"/>
          <w:szCs w:val="24"/>
        </w:rPr>
        <w:t>e</w:t>
      </w:r>
      <w:r w:rsidR="00757013">
        <w:rPr>
          <w:sz w:val="24"/>
          <w:szCs w:val="24"/>
        </w:rPr>
        <w:t>le</w:t>
      </w:r>
      <w:r w:rsidR="00757013">
        <w:rPr>
          <w:spacing w:val="-1"/>
          <w:sz w:val="24"/>
          <w:szCs w:val="24"/>
        </w:rPr>
        <w:t>c</w:t>
      </w:r>
      <w:r w:rsidR="00757013">
        <w:rPr>
          <w:spacing w:val="3"/>
          <w:sz w:val="24"/>
          <w:szCs w:val="24"/>
        </w:rPr>
        <w:t>t</w:t>
      </w:r>
      <w:r w:rsidR="00757013">
        <w:rPr>
          <w:sz w:val="24"/>
          <w:szCs w:val="24"/>
        </w:rPr>
        <w:t>ronic</w:t>
      </w:r>
      <w:r w:rsidR="00757013">
        <w:rPr>
          <w:spacing w:val="1"/>
          <w:sz w:val="24"/>
          <w:szCs w:val="24"/>
        </w:rPr>
        <w:t xml:space="preserve"> </w:t>
      </w:r>
      <w:r w:rsidR="00757013">
        <w:rPr>
          <w:sz w:val="24"/>
          <w:szCs w:val="24"/>
        </w:rPr>
        <w:t>b</w:t>
      </w:r>
      <w:r w:rsidR="00757013">
        <w:rPr>
          <w:spacing w:val="-1"/>
          <w:sz w:val="24"/>
          <w:szCs w:val="24"/>
        </w:rPr>
        <w:t>a</w:t>
      </w:r>
      <w:r w:rsidR="00757013">
        <w:rPr>
          <w:spacing w:val="2"/>
          <w:sz w:val="24"/>
          <w:szCs w:val="24"/>
        </w:rPr>
        <w:t>n</w:t>
      </w:r>
      <w:r w:rsidR="00757013">
        <w:rPr>
          <w:spacing w:val="-2"/>
          <w:sz w:val="24"/>
          <w:szCs w:val="24"/>
        </w:rPr>
        <w:t>k</w:t>
      </w:r>
      <w:r w:rsidR="00757013">
        <w:rPr>
          <w:sz w:val="24"/>
          <w:szCs w:val="24"/>
        </w:rPr>
        <w:t>i</w:t>
      </w:r>
      <w:r w:rsidR="00757013">
        <w:rPr>
          <w:spacing w:val="3"/>
          <w:sz w:val="24"/>
          <w:szCs w:val="24"/>
        </w:rPr>
        <w:t>n</w:t>
      </w:r>
      <w:r w:rsidR="00757013">
        <w:rPr>
          <w:sz w:val="24"/>
          <w:szCs w:val="24"/>
        </w:rPr>
        <w:t xml:space="preserve">g </w:t>
      </w:r>
      <w:r w:rsidR="00757013">
        <w:rPr>
          <w:spacing w:val="2"/>
          <w:sz w:val="24"/>
          <w:szCs w:val="24"/>
        </w:rPr>
        <w:t>s</w:t>
      </w:r>
      <w:r w:rsidR="00757013">
        <w:rPr>
          <w:spacing w:val="-1"/>
          <w:sz w:val="24"/>
          <w:szCs w:val="24"/>
        </w:rPr>
        <w:t>e</w:t>
      </w:r>
      <w:r w:rsidR="00757013">
        <w:rPr>
          <w:sz w:val="24"/>
          <w:szCs w:val="24"/>
        </w:rPr>
        <w:t>rvi</w:t>
      </w:r>
      <w:r w:rsidR="00757013">
        <w:rPr>
          <w:spacing w:val="1"/>
          <w:sz w:val="24"/>
          <w:szCs w:val="24"/>
        </w:rPr>
        <w:t>c</w:t>
      </w:r>
      <w:r w:rsidR="00757013">
        <w:rPr>
          <w:spacing w:val="-1"/>
          <w:sz w:val="24"/>
          <w:szCs w:val="24"/>
        </w:rPr>
        <w:t>e</w:t>
      </w:r>
      <w:r w:rsidR="00757013">
        <w:rPr>
          <w:sz w:val="24"/>
          <w:szCs w:val="24"/>
        </w:rPr>
        <w:t>.</w:t>
      </w:r>
      <w:r w:rsidR="00757013">
        <w:rPr>
          <w:spacing w:val="3"/>
          <w:sz w:val="24"/>
          <w:szCs w:val="24"/>
        </w:rPr>
        <w:t xml:space="preserve"> </w:t>
      </w:r>
      <w:r w:rsidR="00757013">
        <w:rPr>
          <w:spacing w:val="2"/>
          <w:sz w:val="24"/>
          <w:szCs w:val="24"/>
        </w:rPr>
        <w:t>T</w:t>
      </w:r>
      <w:r w:rsidR="00757013">
        <w:rPr>
          <w:spacing w:val="7"/>
          <w:sz w:val="24"/>
          <w:szCs w:val="24"/>
        </w:rPr>
        <w:t>h</w:t>
      </w:r>
      <w:r w:rsidR="00757013">
        <w:rPr>
          <w:sz w:val="24"/>
          <w:szCs w:val="24"/>
        </w:rPr>
        <w:t>e</w:t>
      </w:r>
      <w:r w:rsidR="00757013">
        <w:rPr>
          <w:spacing w:val="2"/>
          <w:sz w:val="24"/>
          <w:szCs w:val="24"/>
        </w:rPr>
        <w:t xml:space="preserve"> </w:t>
      </w:r>
      <w:r w:rsidR="00757013">
        <w:rPr>
          <w:spacing w:val="-1"/>
          <w:sz w:val="24"/>
          <w:szCs w:val="24"/>
        </w:rPr>
        <w:t>e</w:t>
      </w:r>
      <w:r w:rsidR="00757013">
        <w:rPr>
          <w:sz w:val="24"/>
          <w:szCs w:val="24"/>
        </w:rPr>
        <w:t>l</w:t>
      </w:r>
      <w:r w:rsidR="00757013">
        <w:rPr>
          <w:spacing w:val="2"/>
          <w:sz w:val="24"/>
          <w:szCs w:val="24"/>
        </w:rPr>
        <w:t>e</w:t>
      </w:r>
      <w:r w:rsidR="00757013">
        <w:rPr>
          <w:spacing w:val="-1"/>
          <w:sz w:val="24"/>
          <w:szCs w:val="24"/>
        </w:rPr>
        <w:t>c</w:t>
      </w:r>
      <w:r w:rsidR="00757013">
        <w:rPr>
          <w:sz w:val="24"/>
          <w:szCs w:val="24"/>
        </w:rPr>
        <w:t>tronic</w:t>
      </w:r>
      <w:r w:rsidR="00757013">
        <w:rPr>
          <w:spacing w:val="2"/>
          <w:sz w:val="24"/>
          <w:szCs w:val="24"/>
        </w:rPr>
        <w:t xml:space="preserve"> b</w:t>
      </w:r>
      <w:r w:rsidR="00757013">
        <w:rPr>
          <w:spacing w:val="-1"/>
          <w:sz w:val="24"/>
          <w:szCs w:val="24"/>
        </w:rPr>
        <w:t>a</w:t>
      </w:r>
      <w:r w:rsidR="00757013">
        <w:rPr>
          <w:spacing w:val="2"/>
          <w:sz w:val="24"/>
          <w:szCs w:val="24"/>
        </w:rPr>
        <w:t>n</w:t>
      </w:r>
      <w:r w:rsidR="00757013">
        <w:rPr>
          <w:spacing w:val="-2"/>
          <w:sz w:val="24"/>
          <w:szCs w:val="24"/>
        </w:rPr>
        <w:t>k</w:t>
      </w:r>
      <w:r w:rsidR="00757013">
        <w:rPr>
          <w:sz w:val="24"/>
          <w:szCs w:val="24"/>
        </w:rPr>
        <w:t>i</w:t>
      </w:r>
      <w:r w:rsidR="00757013">
        <w:rPr>
          <w:spacing w:val="3"/>
          <w:sz w:val="24"/>
          <w:szCs w:val="24"/>
        </w:rPr>
        <w:t>n</w:t>
      </w:r>
      <w:r w:rsidR="00757013">
        <w:rPr>
          <w:sz w:val="24"/>
          <w:szCs w:val="24"/>
        </w:rPr>
        <w:t>g s</w:t>
      </w:r>
      <w:r w:rsidR="00757013">
        <w:rPr>
          <w:spacing w:val="-1"/>
          <w:sz w:val="24"/>
          <w:szCs w:val="24"/>
        </w:rPr>
        <w:t>e</w:t>
      </w:r>
      <w:r w:rsidR="00757013">
        <w:rPr>
          <w:sz w:val="24"/>
          <w:szCs w:val="24"/>
        </w:rPr>
        <w:t>rvi</w:t>
      </w:r>
      <w:r w:rsidR="00757013">
        <w:rPr>
          <w:spacing w:val="-1"/>
          <w:sz w:val="24"/>
          <w:szCs w:val="24"/>
        </w:rPr>
        <w:t>c</w:t>
      </w:r>
      <w:r w:rsidR="00757013">
        <w:rPr>
          <w:sz w:val="24"/>
          <w:szCs w:val="24"/>
        </w:rPr>
        <w:t>e is</w:t>
      </w:r>
      <w:r w:rsidR="00757013">
        <w:rPr>
          <w:spacing w:val="4"/>
          <w:sz w:val="24"/>
          <w:szCs w:val="24"/>
        </w:rPr>
        <w:t xml:space="preserve"> </w:t>
      </w:r>
      <w:r w:rsidR="00757013">
        <w:rPr>
          <w:spacing w:val="-2"/>
          <w:sz w:val="24"/>
          <w:szCs w:val="24"/>
        </w:rPr>
        <w:t>g</w:t>
      </w:r>
      <w:r w:rsidR="00757013">
        <w:rPr>
          <w:spacing w:val="1"/>
          <w:sz w:val="24"/>
          <w:szCs w:val="24"/>
        </w:rPr>
        <w:t>r</w:t>
      </w:r>
      <w:r w:rsidR="00757013">
        <w:rPr>
          <w:spacing w:val="-1"/>
          <w:sz w:val="24"/>
          <w:szCs w:val="24"/>
        </w:rPr>
        <w:t>ea</w:t>
      </w:r>
      <w:r w:rsidR="00757013">
        <w:rPr>
          <w:sz w:val="24"/>
          <w:szCs w:val="24"/>
        </w:rPr>
        <w:t>t</w:t>
      </w:r>
      <w:r w:rsidR="00757013">
        <w:rPr>
          <w:spacing w:val="2"/>
          <w:sz w:val="24"/>
          <w:szCs w:val="24"/>
        </w:rPr>
        <w:t xml:space="preserve"> </w:t>
      </w:r>
      <w:r w:rsidR="00757013">
        <w:rPr>
          <w:spacing w:val="3"/>
          <w:sz w:val="24"/>
          <w:szCs w:val="24"/>
        </w:rPr>
        <w:t>i</w:t>
      </w:r>
      <w:r w:rsidR="00757013">
        <w:rPr>
          <w:spacing w:val="-2"/>
          <w:sz w:val="24"/>
          <w:szCs w:val="24"/>
        </w:rPr>
        <w:t>m</w:t>
      </w:r>
      <w:r w:rsidR="00757013">
        <w:rPr>
          <w:sz w:val="24"/>
          <w:szCs w:val="24"/>
        </w:rPr>
        <w:t>por</w:t>
      </w:r>
      <w:r w:rsidR="00757013">
        <w:rPr>
          <w:spacing w:val="2"/>
          <w:sz w:val="24"/>
          <w:szCs w:val="24"/>
        </w:rPr>
        <w:t>t</w:t>
      </w:r>
      <w:r w:rsidR="00757013">
        <w:rPr>
          <w:spacing w:val="-1"/>
          <w:sz w:val="24"/>
          <w:szCs w:val="24"/>
        </w:rPr>
        <w:t>a</w:t>
      </w:r>
      <w:r w:rsidR="00757013">
        <w:rPr>
          <w:spacing w:val="2"/>
          <w:sz w:val="24"/>
          <w:szCs w:val="24"/>
        </w:rPr>
        <w:t>n</w:t>
      </w:r>
      <w:r w:rsidR="00757013">
        <w:rPr>
          <w:sz w:val="24"/>
          <w:szCs w:val="24"/>
        </w:rPr>
        <w:t>t</w:t>
      </w:r>
      <w:r w:rsidR="00757013">
        <w:rPr>
          <w:spacing w:val="2"/>
          <w:sz w:val="24"/>
          <w:szCs w:val="24"/>
        </w:rPr>
        <w:t xml:space="preserve"> </w:t>
      </w:r>
      <w:r w:rsidR="00757013">
        <w:rPr>
          <w:sz w:val="24"/>
          <w:szCs w:val="24"/>
        </w:rPr>
        <w:t>to</w:t>
      </w:r>
      <w:r w:rsidR="00757013">
        <w:rPr>
          <w:spacing w:val="4"/>
          <w:sz w:val="24"/>
          <w:szCs w:val="24"/>
        </w:rPr>
        <w:t xml:space="preserve"> </w:t>
      </w:r>
      <w:r w:rsidR="00757013">
        <w:rPr>
          <w:sz w:val="24"/>
          <w:szCs w:val="24"/>
        </w:rPr>
        <w:t>in</w:t>
      </w:r>
      <w:r w:rsidR="00757013">
        <w:rPr>
          <w:spacing w:val="1"/>
          <w:sz w:val="24"/>
          <w:szCs w:val="24"/>
        </w:rPr>
        <w:t>t</w:t>
      </w:r>
      <w:r w:rsidR="00757013">
        <w:rPr>
          <w:sz w:val="24"/>
          <w:szCs w:val="24"/>
        </w:rPr>
        <w:t>rodu</w:t>
      </w:r>
      <w:r w:rsidR="00757013">
        <w:rPr>
          <w:spacing w:val="-2"/>
          <w:sz w:val="24"/>
          <w:szCs w:val="24"/>
        </w:rPr>
        <w:t>c</w:t>
      </w:r>
      <w:r w:rsidR="00757013">
        <w:rPr>
          <w:sz w:val="24"/>
          <w:szCs w:val="24"/>
        </w:rPr>
        <w:t>e</w:t>
      </w:r>
      <w:r w:rsidR="00757013">
        <w:rPr>
          <w:spacing w:val="1"/>
          <w:sz w:val="24"/>
          <w:szCs w:val="24"/>
        </w:rPr>
        <w:t xml:space="preserve"> </w:t>
      </w:r>
      <w:r w:rsidR="00757013">
        <w:rPr>
          <w:sz w:val="24"/>
          <w:szCs w:val="24"/>
        </w:rPr>
        <w:t>d</w:t>
      </w:r>
      <w:r w:rsidR="00757013">
        <w:rPr>
          <w:spacing w:val="1"/>
          <w:sz w:val="24"/>
          <w:szCs w:val="24"/>
        </w:rPr>
        <w:t>e</w:t>
      </w:r>
      <w:r w:rsidR="00757013">
        <w:rPr>
          <w:sz w:val="24"/>
          <w:szCs w:val="24"/>
        </w:rPr>
        <w:t>fi</w:t>
      </w:r>
      <w:r w:rsidR="00757013">
        <w:rPr>
          <w:spacing w:val="-1"/>
          <w:sz w:val="24"/>
          <w:szCs w:val="24"/>
        </w:rPr>
        <w:t>c</w:t>
      </w:r>
      <w:r w:rsidR="00757013">
        <w:rPr>
          <w:sz w:val="24"/>
          <w:szCs w:val="24"/>
        </w:rPr>
        <w:t>ient</w:t>
      </w:r>
      <w:r w:rsidR="00757013">
        <w:rPr>
          <w:spacing w:val="2"/>
          <w:sz w:val="24"/>
          <w:szCs w:val="24"/>
        </w:rPr>
        <w:t xml:space="preserve"> s</w:t>
      </w:r>
      <w:r w:rsidR="00757013">
        <w:rPr>
          <w:spacing w:val="-1"/>
          <w:sz w:val="24"/>
          <w:szCs w:val="24"/>
        </w:rPr>
        <w:t>e</w:t>
      </w:r>
      <w:r w:rsidR="00757013">
        <w:rPr>
          <w:sz w:val="24"/>
          <w:szCs w:val="24"/>
        </w:rPr>
        <w:t>rvi</w:t>
      </w:r>
      <w:r w:rsidR="00757013">
        <w:rPr>
          <w:spacing w:val="-1"/>
          <w:sz w:val="24"/>
          <w:szCs w:val="24"/>
        </w:rPr>
        <w:t>c</w:t>
      </w:r>
      <w:r w:rsidR="00757013">
        <w:rPr>
          <w:sz w:val="24"/>
          <w:szCs w:val="24"/>
        </w:rPr>
        <w:t>e</w:t>
      </w:r>
      <w:r w:rsidR="00757013">
        <w:rPr>
          <w:spacing w:val="1"/>
          <w:sz w:val="24"/>
          <w:szCs w:val="24"/>
        </w:rPr>
        <w:t xml:space="preserve"> </w:t>
      </w:r>
      <w:r w:rsidR="00757013">
        <w:rPr>
          <w:sz w:val="24"/>
          <w:szCs w:val="24"/>
        </w:rPr>
        <w:t>in</w:t>
      </w:r>
      <w:r w:rsidR="00757013">
        <w:rPr>
          <w:spacing w:val="4"/>
          <w:sz w:val="24"/>
          <w:szCs w:val="24"/>
        </w:rPr>
        <w:t xml:space="preserve"> </w:t>
      </w:r>
      <w:r w:rsidR="00757013">
        <w:rPr>
          <w:sz w:val="24"/>
          <w:szCs w:val="24"/>
        </w:rPr>
        <w:t>b</w:t>
      </w:r>
      <w:r w:rsidR="00757013">
        <w:rPr>
          <w:spacing w:val="-1"/>
          <w:sz w:val="24"/>
          <w:szCs w:val="24"/>
        </w:rPr>
        <w:t>a</w:t>
      </w:r>
      <w:r w:rsidR="00757013">
        <w:rPr>
          <w:spacing w:val="2"/>
          <w:sz w:val="24"/>
          <w:szCs w:val="24"/>
        </w:rPr>
        <w:t>n</w:t>
      </w:r>
      <w:r w:rsidR="00757013">
        <w:rPr>
          <w:spacing w:val="-2"/>
          <w:sz w:val="24"/>
          <w:szCs w:val="24"/>
        </w:rPr>
        <w:t>k</w:t>
      </w:r>
      <w:r w:rsidR="00757013">
        <w:rPr>
          <w:sz w:val="24"/>
          <w:szCs w:val="24"/>
        </w:rPr>
        <w:t>i</w:t>
      </w:r>
      <w:r w:rsidR="00757013">
        <w:rPr>
          <w:spacing w:val="3"/>
          <w:sz w:val="24"/>
          <w:szCs w:val="24"/>
        </w:rPr>
        <w:t>n</w:t>
      </w:r>
      <w:r w:rsidR="00757013">
        <w:rPr>
          <w:sz w:val="24"/>
          <w:szCs w:val="24"/>
        </w:rPr>
        <w:t>g s</w:t>
      </w:r>
      <w:r w:rsidR="00757013">
        <w:rPr>
          <w:spacing w:val="1"/>
          <w:sz w:val="24"/>
          <w:szCs w:val="24"/>
        </w:rPr>
        <w:t>e</w:t>
      </w:r>
      <w:r w:rsidR="00757013">
        <w:rPr>
          <w:spacing w:val="-1"/>
          <w:sz w:val="24"/>
          <w:szCs w:val="24"/>
        </w:rPr>
        <w:t>c</w:t>
      </w:r>
      <w:r w:rsidR="00757013">
        <w:rPr>
          <w:sz w:val="24"/>
          <w:szCs w:val="24"/>
        </w:rPr>
        <w:t>to</w:t>
      </w:r>
      <w:r w:rsidR="00757013">
        <w:rPr>
          <w:spacing w:val="1"/>
          <w:sz w:val="24"/>
          <w:szCs w:val="24"/>
        </w:rPr>
        <w:t>r</w:t>
      </w:r>
      <w:r w:rsidR="00757013">
        <w:rPr>
          <w:sz w:val="24"/>
          <w:szCs w:val="24"/>
        </w:rPr>
        <w:t>.</w:t>
      </w:r>
      <w:r w:rsidR="00757013">
        <w:rPr>
          <w:spacing w:val="4"/>
          <w:sz w:val="24"/>
          <w:szCs w:val="24"/>
        </w:rPr>
        <w:t xml:space="preserve"> </w:t>
      </w:r>
      <w:r w:rsidR="00757013">
        <w:rPr>
          <w:sz w:val="24"/>
          <w:szCs w:val="24"/>
        </w:rPr>
        <w:t>To</w:t>
      </w:r>
      <w:r w:rsidR="00757013">
        <w:rPr>
          <w:spacing w:val="1"/>
          <w:sz w:val="24"/>
          <w:szCs w:val="24"/>
        </w:rPr>
        <w:t xml:space="preserve"> </w:t>
      </w:r>
      <w:r w:rsidR="00757013">
        <w:rPr>
          <w:sz w:val="24"/>
          <w:szCs w:val="24"/>
        </w:rPr>
        <w:t>su</w:t>
      </w:r>
      <w:r w:rsidR="00757013">
        <w:rPr>
          <w:spacing w:val="-1"/>
          <w:sz w:val="24"/>
          <w:szCs w:val="24"/>
        </w:rPr>
        <w:t>c</w:t>
      </w:r>
      <w:r w:rsidR="00757013">
        <w:rPr>
          <w:spacing w:val="1"/>
          <w:sz w:val="24"/>
          <w:szCs w:val="24"/>
        </w:rPr>
        <w:t>c</w:t>
      </w:r>
      <w:r w:rsidR="00757013">
        <w:rPr>
          <w:spacing w:val="-1"/>
          <w:sz w:val="24"/>
          <w:szCs w:val="24"/>
        </w:rPr>
        <w:t>ee</w:t>
      </w:r>
      <w:r w:rsidR="00757013">
        <w:rPr>
          <w:sz w:val="24"/>
          <w:szCs w:val="24"/>
        </w:rPr>
        <w:t>d</w:t>
      </w:r>
      <w:r w:rsidR="00757013">
        <w:rPr>
          <w:spacing w:val="1"/>
          <w:sz w:val="24"/>
          <w:szCs w:val="24"/>
        </w:rPr>
        <w:t xml:space="preserve"> </w:t>
      </w:r>
      <w:r w:rsidR="00757013">
        <w:rPr>
          <w:sz w:val="24"/>
          <w:szCs w:val="24"/>
        </w:rPr>
        <w:t>th</w:t>
      </w:r>
      <w:r w:rsidR="00757013">
        <w:rPr>
          <w:spacing w:val="1"/>
          <w:sz w:val="24"/>
          <w:szCs w:val="24"/>
        </w:rPr>
        <w:t>i</w:t>
      </w:r>
      <w:r w:rsidR="00757013">
        <w:rPr>
          <w:sz w:val="24"/>
          <w:szCs w:val="24"/>
        </w:rPr>
        <w:t>s</w:t>
      </w:r>
      <w:r w:rsidR="00757013">
        <w:rPr>
          <w:spacing w:val="1"/>
          <w:sz w:val="24"/>
          <w:szCs w:val="24"/>
        </w:rPr>
        <w:t xml:space="preserve"> </w:t>
      </w:r>
      <w:r w:rsidR="00757013">
        <w:rPr>
          <w:sz w:val="24"/>
          <w:szCs w:val="24"/>
        </w:rPr>
        <w:t>is</w:t>
      </w:r>
      <w:r w:rsidR="00757013">
        <w:rPr>
          <w:spacing w:val="1"/>
          <w:sz w:val="24"/>
          <w:szCs w:val="24"/>
        </w:rPr>
        <w:t>s</w:t>
      </w:r>
      <w:r w:rsidR="00757013">
        <w:rPr>
          <w:sz w:val="24"/>
          <w:szCs w:val="24"/>
        </w:rPr>
        <w:t>ue should be</w:t>
      </w:r>
      <w:r w:rsidR="00757013">
        <w:rPr>
          <w:spacing w:val="-1"/>
          <w:sz w:val="24"/>
          <w:szCs w:val="24"/>
        </w:rPr>
        <w:t xml:space="preserve"> </w:t>
      </w:r>
      <w:r w:rsidR="00757013">
        <w:rPr>
          <w:spacing w:val="-2"/>
          <w:sz w:val="24"/>
          <w:szCs w:val="24"/>
        </w:rPr>
        <w:t>k</w:t>
      </w:r>
      <w:r w:rsidR="00757013">
        <w:rPr>
          <w:sz w:val="24"/>
          <w:szCs w:val="24"/>
        </w:rPr>
        <w:t>now t</w:t>
      </w:r>
      <w:r w:rsidR="00757013">
        <w:rPr>
          <w:spacing w:val="2"/>
          <w:sz w:val="24"/>
          <w:szCs w:val="24"/>
        </w:rPr>
        <w:t>h</w:t>
      </w:r>
      <w:r w:rsidR="00757013">
        <w:rPr>
          <w:sz w:val="24"/>
          <w:szCs w:val="24"/>
        </w:rPr>
        <w:t>e</w:t>
      </w:r>
      <w:r w:rsidR="00757013">
        <w:rPr>
          <w:spacing w:val="-1"/>
          <w:sz w:val="24"/>
          <w:szCs w:val="24"/>
        </w:rPr>
        <w:t xml:space="preserve"> c</w:t>
      </w:r>
      <w:r w:rsidR="00757013">
        <w:rPr>
          <w:sz w:val="24"/>
          <w:szCs w:val="24"/>
        </w:rPr>
        <w:t>h</w:t>
      </w:r>
      <w:r w:rsidR="00757013">
        <w:rPr>
          <w:spacing w:val="-1"/>
          <w:sz w:val="24"/>
          <w:szCs w:val="24"/>
        </w:rPr>
        <w:t>a</w:t>
      </w:r>
      <w:r w:rsidR="00757013">
        <w:rPr>
          <w:sz w:val="24"/>
          <w:szCs w:val="24"/>
        </w:rPr>
        <w:t>l</w:t>
      </w:r>
      <w:r w:rsidR="00757013">
        <w:rPr>
          <w:spacing w:val="3"/>
          <w:sz w:val="24"/>
          <w:szCs w:val="24"/>
        </w:rPr>
        <w:t>l</w:t>
      </w:r>
      <w:r w:rsidR="00757013">
        <w:rPr>
          <w:spacing w:val="-1"/>
          <w:sz w:val="24"/>
          <w:szCs w:val="24"/>
        </w:rPr>
        <w:t>e</w:t>
      </w:r>
      <w:r w:rsidR="00757013">
        <w:rPr>
          <w:spacing w:val="2"/>
          <w:sz w:val="24"/>
          <w:szCs w:val="24"/>
        </w:rPr>
        <w:t>n</w:t>
      </w:r>
      <w:r w:rsidR="00757013">
        <w:rPr>
          <w:spacing w:val="-2"/>
          <w:sz w:val="24"/>
          <w:szCs w:val="24"/>
        </w:rPr>
        <w:t>g</w:t>
      </w:r>
      <w:r w:rsidR="00757013">
        <w:rPr>
          <w:spacing w:val="-1"/>
          <w:sz w:val="24"/>
          <w:szCs w:val="24"/>
        </w:rPr>
        <w:t>e</w:t>
      </w:r>
      <w:r w:rsidR="00757013">
        <w:rPr>
          <w:sz w:val="24"/>
          <w:szCs w:val="24"/>
        </w:rPr>
        <w:t xml:space="preserve">s </w:t>
      </w:r>
      <w:r w:rsidR="00757013">
        <w:rPr>
          <w:spacing w:val="-1"/>
          <w:sz w:val="24"/>
          <w:szCs w:val="24"/>
        </w:rPr>
        <w:t>a</w:t>
      </w:r>
      <w:r w:rsidR="00757013">
        <w:rPr>
          <w:sz w:val="24"/>
          <w:szCs w:val="24"/>
        </w:rPr>
        <w:t>nd oppo</w:t>
      </w:r>
      <w:r w:rsidR="00757013">
        <w:rPr>
          <w:spacing w:val="-1"/>
          <w:sz w:val="24"/>
          <w:szCs w:val="24"/>
        </w:rPr>
        <w:t>r</w:t>
      </w:r>
      <w:r w:rsidR="00757013">
        <w:rPr>
          <w:sz w:val="24"/>
          <w:szCs w:val="24"/>
        </w:rPr>
        <w:t>tun</w:t>
      </w:r>
      <w:r w:rsidR="00757013">
        <w:rPr>
          <w:spacing w:val="1"/>
          <w:sz w:val="24"/>
          <w:szCs w:val="24"/>
        </w:rPr>
        <w:t>i</w:t>
      </w:r>
      <w:r w:rsidR="00757013">
        <w:rPr>
          <w:sz w:val="24"/>
          <w:szCs w:val="24"/>
        </w:rPr>
        <w:t>t</w:t>
      </w:r>
      <w:r w:rsidR="00757013">
        <w:rPr>
          <w:spacing w:val="1"/>
          <w:sz w:val="24"/>
          <w:szCs w:val="24"/>
        </w:rPr>
        <w:t>i</w:t>
      </w:r>
      <w:r w:rsidR="00757013">
        <w:rPr>
          <w:spacing w:val="-1"/>
          <w:sz w:val="24"/>
          <w:szCs w:val="24"/>
        </w:rPr>
        <w:t>e</w:t>
      </w:r>
      <w:r w:rsidR="00757013">
        <w:rPr>
          <w:sz w:val="24"/>
          <w:szCs w:val="24"/>
        </w:rPr>
        <w:t>s</w:t>
      </w:r>
      <w:r w:rsidR="00757013">
        <w:rPr>
          <w:spacing w:val="3"/>
          <w:sz w:val="24"/>
          <w:szCs w:val="24"/>
        </w:rPr>
        <w:t xml:space="preserve"> i</w:t>
      </w:r>
      <w:r w:rsidR="00757013">
        <w:rPr>
          <w:sz w:val="24"/>
          <w:szCs w:val="24"/>
        </w:rPr>
        <w:t xml:space="preserve">n the </w:t>
      </w:r>
      <w:r w:rsidR="00757013">
        <w:rPr>
          <w:spacing w:val="-1"/>
          <w:sz w:val="24"/>
          <w:szCs w:val="24"/>
        </w:rPr>
        <w:t>ca</w:t>
      </w:r>
      <w:r w:rsidR="00757013">
        <w:rPr>
          <w:sz w:val="24"/>
          <w:szCs w:val="24"/>
        </w:rPr>
        <w:t>se</w:t>
      </w:r>
      <w:r w:rsidR="00757013">
        <w:rPr>
          <w:spacing w:val="-1"/>
          <w:sz w:val="24"/>
          <w:szCs w:val="24"/>
        </w:rPr>
        <w:t xml:space="preserve"> </w:t>
      </w:r>
      <w:r w:rsidR="00757013">
        <w:rPr>
          <w:spacing w:val="2"/>
          <w:sz w:val="24"/>
          <w:szCs w:val="24"/>
        </w:rPr>
        <w:t>o</w:t>
      </w:r>
      <w:r w:rsidR="00757013">
        <w:rPr>
          <w:sz w:val="24"/>
          <w:szCs w:val="24"/>
        </w:rPr>
        <w:t>f E</w:t>
      </w:r>
      <w:r w:rsidR="00757013">
        <w:rPr>
          <w:spacing w:val="-1"/>
          <w:sz w:val="24"/>
          <w:szCs w:val="24"/>
        </w:rPr>
        <w:t>A</w:t>
      </w:r>
      <w:r w:rsidR="00757013">
        <w:rPr>
          <w:sz w:val="24"/>
          <w:szCs w:val="24"/>
        </w:rPr>
        <w:t>A</w:t>
      </w:r>
      <w:r w:rsidR="00757013">
        <w:rPr>
          <w:spacing w:val="-1"/>
          <w:sz w:val="24"/>
          <w:szCs w:val="24"/>
        </w:rPr>
        <w:t>D</w:t>
      </w:r>
      <w:r w:rsidR="00757013">
        <w:rPr>
          <w:sz w:val="24"/>
          <w:szCs w:val="24"/>
        </w:rPr>
        <w:t>.</w:t>
      </w:r>
    </w:p>
    <w:p w:rsidR="00757013" w:rsidRPr="00757013" w:rsidRDefault="00757013" w:rsidP="00757013">
      <w:pPr>
        <w:pStyle w:val="Heading1"/>
        <w:rPr>
          <w:sz w:val="28"/>
          <w:szCs w:val="24"/>
        </w:rPr>
      </w:pPr>
      <w:bookmarkStart w:id="18" w:name="_Toc84407542"/>
      <w:r w:rsidRPr="00757013">
        <w:rPr>
          <w:sz w:val="28"/>
          <w:szCs w:val="24"/>
        </w:rPr>
        <w:t>1.3. O</w:t>
      </w:r>
      <w:r w:rsidRPr="00757013">
        <w:rPr>
          <w:spacing w:val="1"/>
          <w:sz w:val="28"/>
          <w:szCs w:val="24"/>
        </w:rPr>
        <w:t>b</w:t>
      </w:r>
      <w:r w:rsidRPr="00757013">
        <w:rPr>
          <w:sz w:val="28"/>
          <w:szCs w:val="24"/>
        </w:rPr>
        <w:t>j</w:t>
      </w:r>
      <w:r w:rsidRPr="00757013">
        <w:rPr>
          <w:spacing w:val="-2"/>
          <w:sz w:val="28"/>
          <w:szCs w:val="24"/>
        </w:rPr>
        <w:t>e</w:t>
      </w:r>
      <w:r w:rsidRPr="00757013">
        <w:rPr>
          <w:spacing w:val="-1"/>
          <w:sz w:val="28"/>
          <w:szCs w:val="24"/>
        </w:rPr>
        <w:t>c</w:t>
      </w:r>
      <w:r w:rsidRPr="00757013">
        <w:rPr>
          <w:sz w:val="28"/>
          <w:szCs w:val="24"/>
        </w:rPr>
        <w:t>tiv</w:t>
      </w:r>
      <w:r w:rsidRPr="00757013">
        <w:rPr>
          <w:spacing w:val="-1"/>
          <w:sz w:val="28"/>
          <w:szCs w:val="24"/>
        </w:rPr>
        <w:t>e</w:t>
      </w:r>
      <w:r w:rsidRPr="00757013">
        <w:rPr>
          <w:sz w:val="28"/>
          <w:szCs w:val="24"/>
        </w:rPr>
        <w:t>s of</w:t>
      </w:r>
      <w:r w:rsidRPr="00757013">
        <w:rPr>
          <w:spacing w:val="2"/>
          <w:sz w:val="28"/>
          <w:szCs w:val="24"/>
        </w:rPr>
        <w:t xml:space="preserve"> </w:t>
      </w:r>
      <w:r w:rsidRPr="00757013">
        <w:rPr>
          <w:sz w:val="28"/>
          <w:szCs w:val="24"/>
        </w:rPr>
        <w:t>the Stu</w:t>
      </w:r>
      <w:r w:rsidRPr="00757013">
        <w:rPr>
          <w:spacing w:val="1"/>
          <w:sz w:val="28"/>
          <w:szCs w:val="24"/>
        </w:rPr>
        <w:t>d</w:t>
      </w:r>
      <w:r w:rsidRPr="00757013">
        <w:rPr>
          <w:sz w:val="28"/>
          <w:szCs w:val="24"/>
        </w:rPr>
        <w:t>y</w:t>
      </w:r>
      <w:bookmarkEnd w:id="18"/>
    </w:p>
    <w:p w:rsidR="00757013" w:rsidRPr="00757013" w:rsidRDefault="00757013" w:rsidP="00757013">
      <w:pPr>
        <w:pStyle w:val="Heading1"/>
        <w:rPr>
          <w:sz w:val="28"/>
          <w:szCs w:val="24"/>
        </w:rPr>
      </w:pPr>
      <w:bookmarkStart w:id="19" w:name="_Toc84407543"/>
      <w:r w:rsidRPr="00757013">
        <w:rPr>
          <w:sz w:val="28"/>
          <w:szCs w:val="24"/>
        </w:rPr>
        <w:t xml:space="preserve">1.3.1. </w:t>
      </w:r>
      <w:r w:rsidRPr="00757013">
        <w:rPr>
          <w:spacing w:val="-2"/>
          <w:sz w:val="28"/>
          <w:szCs w:val="24"/>
        </w:rPr>
        <w:t>G</w:t>
      </w:r>
      <w:r w:rsidRPr="00757013">
        <w:rPr>
          <w:spacing w:val="-1"/>
          <w:sz w:val="28"/>
          <w:szCs w:val="24"/>
        </w:rPr>
        <w:t>e</w:t>
      </w:r>
      <w:r w:rsidRPr="00757013">
        <w:rPr>
          <w:spacing w:val="1"/>
          <w:sz w:val="28"/>
          <w:szCs w:val="24"/>
        </w:rPr>
        <w:t>ne</w:t>
      </w:r>
      <w:r w:rsidRPr="00757013">
        <w:rPr>
          <w:spacing w:val="-1"/>
          <w:sz w:val="28"/>
          <w:szCs w:val="24"/>
        </w:rPr>
        <w:t>r</w:t>
      </w:r>
      <w:r w:rsidRPr="00757013">
        <w:rPr>
          <w:sz w:val="28"/>
          <w:szCs w:val="24"/>
        </w:rPr>
        <w:t>al o</w:t>
      </w:r>
      <w:r w:rsidRPr="00757013">
        <w:rPr>
          <w:spacing w:val="1"/>
          <w:sz w:val="28"/>
          <w:szCs w:val="24"/>
        </w:rPr>
        <w:t>b</w:t>
      </w:r>
      <w:r w:rsidRPr="00757013">
        <w:rPr>
          <w:sz w:val="28"/>
          <w:szCs w:val="24"/>
        </w:rPr>
        <w:t>j</w:t>
      </w:r>
      <w:r w:rsidRPr="00757013">
        <w:rPr>
          <w:spacing w:val="-2"/>
          <w:sz w:val="28"/>
          <w:szCs w:val="24"/>
        </w:rPr>
        <w:t>e</w:t>
      </w:r>
      <w:r w:rsidRPr="00757013">
        <w:rPr>
          <w:spacing w:val="-1"/>
          <w:sz w:val="28"/>
          <w:szCs w:val="24"/>
        </w:rPr>
        <w:t>c</w:t>
      </w:r>
      <w:r w:rsidRPr="00757013">
        <w:rPr>
          <w:sz w:val="28"/>
          <w:szCs w:val="24"/>
        </w:rPr>
        <w:t>ti</w:t>
      </w:r>
      <w:r w:rsidRPr="00757013">
        <w:rPr>
          <w:spacing w:val="2"/>
          <w:sz w:val="28"/>
          <w:szCs w:val="24"/>
        </w:rPr>
        <w:t>v</w:t>
      </w:r>
      <w:r w:rsidRPr="00757013">
        <w:rPr>
          <w:spacing w:val="1"/>
          <w:sz w:val="28"/>
          <w:szCs w:val="24"/>
        </w:rPr>
        <w:t>e</w:t>
      </w:r>
      <w:r w:rsidRPr="00757013">
        <w:rPr>
          <w:sz w:val="28"/>
          <w:szCs w:val="24"/>
        </w:rPr>
        <w:t>s</w:t>
      </w:r>
      <w:bookmarkEnd w:id="19"/>
    </w:p>
    <w:p w:rsidR="00757013" w:rsidRDefault="00757013" w:rsidP="00757013">
      <w:pPr>
        <w:spacing w:before="4" w:line="180" w:lineRule="exact"/>
        <w:rPr>
          <w:sz w:val="19"/>
          <w:szCs w:val="19"/>
        </w:rPr>
      </w:pPr>
    </w:p>
    <w:p w:rsidR="00757013" w:rsidRDefault="00757013" w:rsidP="00757013">
      <w:pPr>
        <w:spacing w:line="359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hiop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;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Addis 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757013" w:rsidRPr="00757013" w:rsidRDefault="00757013" w:rsidP="00757013">
      <w:pPr>
        <w:pStyle w:val="Heading1"/>
        <w:rPr>
          <w:sz w:val="28"/>
          <w:szCs w:val="24"/>
        </w:rPr>
      </w:pPr>
      <w:bookmarkStart w:id="20" w:name="_Toc84407544"/>
      <w:r w:rsidRPr="00757013">
        <w:rPr>
          <w:sz w:val="28"/>
          <w:szCs w:val="24"/>
        </w:rPr>
        <w:t xml:space="preserve">1.3.2. </w:t>
      </w:r>
      <w:r w:rsidRPr="00757013">
        <w:rPr>
          <w:spacing w:val="1"/>
          <w:sz w:val="28"/>
          <w:szCs w:val="24"/>
        </w:rPr>
        <w:t>Sp</w:t>
      </w:r>
      <w:r w:rsidRPr="00757013">
        <w:rPr>
          <w:spacing w:val="-1"/>
          <w:sz w:val="28"/>
          <w:szCs w:val="24"/>
        </w:rPr>
        <w:t>ec</w:t>
      </w:r>
      <w:r w:rsidRPr="00757013">
        <w:rPr>
          <w:sz w:val="28"/>
          <w:szCs w:val="24"/>
        </w:rPr>
        <w:t>i</w:t>
      </w:r>
      <w:r w:rsidRPr="00757013">
        <w:rPr>
          <w:spacing w:val="2"/>
          <w:sz w:val="28"/>
          <w:szCs w:val="24"/>
        </w:rPr>
        <w:t>f</w:t>
      </w:r>
      <w:r w:rsidRPr="00757013">
        <w:rPr>
          <w:sz w:val="28"/>
          <w:szCs w:val="24"/>
        </w:rPr>
        <w:t>ic obj</w:t>
      </w:r>
      <w:r w:rsidRPr="00757013">
        <w:rPr>
          <w:spacing w:val="-1"/>
          <w:sz w:val="28"/>
          <w:szCs w:val="24"/>
        </w:rPr>
        <w:t>ec</w:t>
      </w:r>
      <w:r w:rsidRPr="00757013">
        <w:rPr>
          <w:sz w:val="28"/>
          <w:szCs w:val="24"/>
        </w:rPr>
        <w:t>tiv</w:t>
      </w:r>
      <w:r w:rsidRPr="00757013">
        <w:rPr>
          <w:spacing w:val="-1"/>
          <w:sz w:val="28"/>
          <w:szCs w:val="24"/>
        </w:rPr>
        <w:t>e</w:t>
      </w:r>
      <w:r w:rsidRPr="00757013">
        <w:rPr>
          <w:sz w:val="28"/>
          <w:szCs w:val="24"/>
        </w:rPr>
        <w:t>s</w:t>
      </w:r>
      <w:bookmarkEnd w:id="20"/>
    </w:p>
    <w:p w:rsidR="00757013" w:rsidRDefault="00757013" w:rsidP="005F5ABB">
      <w:pPr>
        <w:spacing w:before="98" w:line="360" w:lineRule="auto"/>
        <w:ind w:left="460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 w:rsidR="005F5ABB">
        <w:rPr>
          <w:sz w:val="24"/>
          <w:szCs w:val="24"/>
        </w:rPr>
        <w:t>; in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st Addis distri</w:t>
      </w:r>
      <w:r>
        <w:rPr>
          <w:spacing w:val="2"/>
          <w:sz w:val="24"/>
          <w:szCs w:val="24"/>
        </w:rPr>
        <w:t>ct</w:t>
      </w:r>
    </w:p>
    <w:p w:rsidR="00757013" w:rsidRDefault="00757013" w:rsidP="005F5ABB">
      <w:pPr>
        <w:spacing w:before="7" w:line="360" w:lineRule="auto"/>
        <w:ind w:left="460" w:right="7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Ethi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pia;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Ea</w:t>
      </w:r>
      <w:r w:rsidR="005F5ABB">
        <w:rPr>
          <w:sz w:val="24"/>
          <w:szCs w:val="24"/>
        </w:rPr>
        <w:t>st Addis district</w:t>
      </w:r>
    </w:p>
    <w:p w:rsidR="005F5ABB" w:rsidRDefault="005F5ABB" w:rsidP="005F5ABB">
      <w:pPr>
        <w:spacing w:before="7" w:line="360" w:lineRule="auto"/>
        <w:ind w:left="460" w:right="7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investigate </w:t>
      </w:r>
      <w:r w:rsidRPr="00072CD6">
        <w:rPr>
          <w:sz w:val="24"/>
          <w:szCs w:val="24"/>
        </w:rPr>
        <w:t>oppo</w:t>
      </w:r>
      <w:r w:rsidRPr="00072CD6">
        <w:rPr>
          <w:spacing w:val="-1"/>
          <w:sz w:val="24"/>
          <w:szCs w:val="24"/>
        </w:rPr>
        <w:t>r</w:t>
      </w:r>
      <w:r w:rsidRPr="00072CD6">
        <w:rPr>
          <w:sz w:val="24"/>
          <w:szCs w:val="24"/>
        </w:rPr>
        <w:t>t</w:t>
      </w:r>
      <w:r w:rsidRPr="00072CD6">
        <w:rPr>
          <w:spacing w:val="3"/>
          <w:sz w:val="24"/>
          <w:szCs w:val="24"/>
        </w:rPr>
        <w:t>u</w:t>
      </w:r>
      <w:r w:rsidRPr="00072CD6">
        <w:rPr>
          <w:sz w:val="24"/>
          <w:szCs w:val="24"/>
        </w:rPr>
        <w:t>ni</w:t>
      </w:r>
      <w:r w:rsidRPr="00072CD6">
        <w:rPr>
          <w:spacing w:val="1"/>
          <w:sz w:val="24"/>
          <w:szCs w:val="24"/>
        </w:rPr>
        <w:t>t</w:t>
      </w:r>
      <w:r w:rsidRPr="00072CD6">
        <w:rPr>
          <w:sz w:val="24"/>
          <w:szCs w:val="24"/>
        </w:rPr>
        <w:t>ies</w:t>
      </w:r>
      <w:r>
        <w:rPr>
          <w:sz w:val="24"/>
          <w:szCs w:val="24"/>
        </w:rPr>
        <w:t xml:space="preserve"> </w:t>
      </w:r>
      <w:r w:rsidRPr="00072CD6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072CD6">
        <w:rPr>
          <w:spacing w:val="-1"/>
          <w:sz w:val="24"/>
          <w:szCs w:val="24"/>
        </w:rPr>
        <w:t>e-</w:t>
      </w:r>
      <w:r w:rsidRPr="00072CD6">
        <w:rPr>
          <w:sz w:val="24"/>
          <w:szCs w:val="24"/>
        </w:rPr>
        <w:t>b</w:t>
      </w:r>
      <w:r w:rsidRPr="00072CD6">
        <w:rPr>
          <w:spacing w:val="-1"/>
          <w:sz w:val="24"/>
          <w:szCs w:val="24"/>
        </w:rPr>
        <w:t>a</w:t>
      </w:r>
      <w:r w:rsidRPr="00072CD6">
        <w:rPr>
          <w:spacing w:val="2"/>
          <w:sz w:val="24"/>
          <w:szCs w:val="24"/>
        </w:rPr>
        <w:t>n</w:t>
      </w:r>
      <w:r w:rsidRPr="00072CD6">
        <w:rPr>
          <w:spacing w:val="-2"/>
          <w:sz w:val="24"/>
          <w:szCs w:val="24"/>
        </w:rPr>
        <w:t>k</w:t>
      </w:r>
      <w:r w:rsidRPr="00072CD6">
        <w:rPr>
          <w:sz w:val="24"/>
          <w:szCs w:val="24"/>
        </w:rPr>
        <w:t>i</w:t>
      </w:r>
      <w:r w:rsidRPr="00072CD6">
        <w:rPr>
          <w:spacing w:val="3"/>
          <w:sz w:val="24"/>
          <w:szCs w:val="24"/>
        </w:rPr>
        <w:t>n</w:t>
      </w:r>
      <w:r w:rsidRPr="00072CD6"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 w:rsidRPr="00072CD6">
        <w:rPr>
          <w:spacing w:val="2"/>
          <w:sz w:val="24"/>
          <w:szCs w:val="24"/>
        </w:rPr>
        <w:t>s</w:t>
      </w:r>
      <w:r w:rsidRPr="00072CD6">
        <w:rPr>
          <w:spacing w:val="-1"/>
          <w:sz w:val="24"/>
          <w:szCs w:val="24"/>
        </w:rPr>
        <w:t>e</w:t>
      </w:r>
      <w:r w:rsidRPr="00072CD6">
        <w:rPr>
          <w:sz w:val="24"/>
          <w:szCs w:val="24"/>
        </w:rPr>
        <w:t>rv</w:t>
      </w:r>
      <w:r w:rsidRPr="00072CD6">
        <w:rPr>
          <w:spacing w:val="2"/>
          <w:sz w:val="24"/>
          <w:szCs w:val="24"/>
        </w:rPr>
        <w:t>i</w:t>
      </w:r>
      <w:r w:rsidRPr="00072CD6">
        <w:rPr>
          <w:spacing w:val="-1"/>
          <w:sz w:val="24"/>
          <w:szCs w:val="24"/>
        </w:rPr>
        <w:t>c</w:t>
      </w:r>
      <w:r w:rsidRPr="00072CD6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072CD6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072CD6">
        <w:rPr>
          <w:spacing w:val="-1"/>
          <w:sz w:val="24"/>
          <w:szCs w:val="24"/>
        </w:rPr>
        <w:t>c</w:t>
      </w:r>
      <w:r w:rsidRPr="00072CD6">
        <w:rPr>
          <w:sz w:val="24"/>
          <w:szCs w:val="24"/>
        </w:rPr>
        <w:t>om</w:t>
      </w:r>
      <w:r w:rsidRPr="00072CD6">
        <w:rPr>
          <w:spacing w:val="1"/>
          <w:sz w:val="24"/>
          <w:szCs w:val="24"/>
        </w:rPr>
        <w:t>m</w:t>
      </w:r>
      <w:r w:rsidRPr="00072CD6">
        <w:rPr>
          <w:spacing w:val="-1"/>
          <w:sz w:val="24"/>
          <w:szCs w:val="24"/>
        </w:rPr>
        <w:t>e</w:t>
      </w:r>
      <w:r w:rsidRPr="00072CD6">
        <w:rPr>
          <w:sz w:val="24"/>
          <w:szCs w:val="24"/>
        </w:rPr>
        <w:t>r</w:t>
      </w:r>
      <w:r w:rsidRPr="00072CD6">
        <w:rPr>
          <w:spacing w:val="-2"/>
          <w:sz w:val="24"/>
          <w:szCs w:val="24"/>
        </w:rPr>
        <w:t>c</w:t>
      </w:r>
      <w:r w:rsidRPr="00072CD6">
        <w:rPr>
          <w:sz w:val="24"/>
          <w:szCs w:val="24"/>
        </w:rPr>
        <w:t>ial</w:t>
      </w:r>
      <w:r>
        <w:rPr>
          <w:sz w:val="24"/>
          <w:szCs w:val="24"/>
        </w:rPr>
        <w:t xml:space="preserve"> </w:t>
      </w:r>
      <w:r w:rsidRPr="00072CD6">
        <w:rPr>
          <w:sz w:val="24"/>
          <w:szCs w:val="24"/>
        </w:rPr>
        <w:t>b</w:t>
      </w:r>
      <w:r w:rsidRPr="00072CD6">
        <w:rPr>
          <w:spacing w:val="-1"/>
          <w:sz w:val="24"/>
          <w:szCs w:val="24"/>
        </w:rPr>
        <w:t>a</w:t>
      </w:r>
      <w:r w:rsidRPr="00072CD6">
        <w:rPr>
          <w:spacing w:val="2"/>
          <w:sz w:val="24"/>
          <w:szCs w:val="24"/>
        </w:rPr>
        <w:t>n</w:t>
      </w:r>
      <w:r w:rsidRPr="00072CD6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Pr="00072CD6">
        <w:rPr>
          <w:sz w:val="24"/>
          <w:szCs w:val="24"/>
        </w:rPr>
        <w:t>of</w:t>
      </w:r>
      <w:r>
        <w:rPr>
          <w:sz w:val="24"/>
          <w:szCs w:val="24"/>
        </w:rPr>
        <w:t xml:space="preserve"> Ethiopia: </w:t>
      </w:r>
      <w:r w:rsidRPr="00072CD6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072CD6">
        <w:rPr>
          <w:sz w:val="24"/>
          <w:szCs w:val="24"/>
        </w:rPr>
        <w:t xml:space="preserve">the </w:t>
      </w:r>
      <w:r w:rsidRPr="00072CD6">
        <w:rPr>
          <w:spacing w:val="-1"/>
          <w:sz w:val="24"/>
          <w:szCs w:val="24"/>
        </w:rPr>
        <w:t>ca</w:t>
      </w:r>
      <w:r w:rsidRPr="00072CD6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072CD6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072CD6">
        <w:rPr>
          <w:spacing w:val="-1"/>
          <w:sz w:val="24"/>
          <w:szCs w:val="24"/>
        </w:rPr>
        <w:t>ea</w:t>
      </w:r>
      <w:r w:rsidRPr="00072CD6">
        <w:rPr>
          <w:sz w:val="24"/>
          <w:szCs w:val="24"/>
        </w:rPr>
        <w:t>st Addis distri</w:t>
      </w:r>
      <w:r w:rsidRPr="00072CD6">
        <w:rPr>
          <w:spacing w:val="2"/>
          <w:sz w:val="24"/>
          <w:szCs w:val="24"/>
        </w:rPr>
        <w:t>ct</w:t>
      </w:r>
    </w:p>
    <w:p w:rsidR="00757013" w:rsidRPr="00757013" w:rsidRDefault="00757013" w:rsidP="00757013">
      <w:pPr>
        <w:pStyle w:val="Heading1"/>
        <w:rPr>
          <w:sz w:val="28"/>
          <w:szCs w:val="24"/>
        </w:rPr>
      </w:pPr>
      <w:bookmarkStart w:id="21" w:name="_Toc84407545"/>
      <w:r w:rsidRPr="00757013">
        <w:rPr>
          <w:sz w:val="28"/>
          <w:szCs w:val="24"/>
        </w:rPr>
        <w:t>1.4. R</w:t>
      </w:r>
      <w:r w:rsidRPr="00757013">
        <w:rPr>
          <w:spacing w:val="-1"/>
          <w:sz w:val="28"/>
          <w:szCs w:val="24"/>
        </w:rPr>
        <w:t>e</w:t>
      </w:r>
      <w:r w:rsidRPr="00757013">
        <w:rPr>
          <w:sz w:val="28"/>
          <w:szCs w:val="24"/>
        </w:rPr>
        <w:t>s</w:t>
      </w:r>
      <w:r w:rsidRPr="00757013">
        <w:rPr>
          <w:spacing w:val="-1"/>
          <w:sz w:val="28"/>
          <w:szCs w:val="24"/>
        </w:rPr>
        <w:t>e</w:t>
      </w:r>
      <w:r w:rsidRPr="00757013">
        <w:rPr>
          <w:sz w:val="28"/>
          <w:szCs w:val="24"/>
        </w:rPr>
        <w:t>a</w:t>
      </w:r>
      <w:r w:rsidRPr="00757013">
        <w:rPr>
          <w:spacing w:val="1"/>
          <w:sz w:val="28"/>
          <w:szCs w:val="24"/>
        </w:rPr>
        <w:t>r</w:t>
      </w:r>
      <w:r w:rsidRPr="00757013">
        <w:rPr>
          <w:spacing w:val="-1"/>
          <w:sz w:val="28"/>
          <w:szCs w:val="24"/>
        </w:rPr>
        <w:t>c</w:t>
      </w:r>
      <w:r w:rsidRPr="00757013">
        <w:rPr>
          <w:sz w:val="28"/>
          <w:szCs w:val="24"/>
        </w:rPr>
        <w:t>h</w:t>
      </w:r>
      <w:r w:rsidRPr="00757013">
        <w:rPr>
          <w:spacing w:val="1"/>
          <w:sz w:val="28"/>
          <w:szCs w:val="24"/>
        </w:rPr>
        <w:t xml:space="preserve"> qu</w:t>
      </w:r>
      <w:r w:rsidRPr="00757013">
        <w:rPr>
          <w:spacing w:val="-1"/>
          <w:sz w:val="28"/>
          <w:szCs w:val="24"/>
        </w:rPr>
        <w:t>e</w:t>
      </w:r>
      <w:r w:rsidRPr="00757013">
        <w:rPr>
          <w:sz w:val="28"/>
          <w:szCs w:val="24"/>
        </w:rPr>
        <w:t>stio</w:t>
      </w:r>
      <w:r w:rsidRPr="00757013">
        <w:rPr>
          <w:spacing w:val="1"/>
          <w:sz w:val="28"/>
          <w:szCs w:val="24"/>
        </w:rPr>
        <w:t>n</w:t>
      </w:r>
      <w:r w:rsidRPr="00757013">
        <w:rPr>
          <w:sz w:val="28"/>
          <w:szCs w:val="24"/>
        </w:rPr>
        <w:t>s</w:t>
      </w:r>
      <w:bookmarkEnd w:id="21"/>
    </w:p>
    <w:p w:rsidR="00757013" w:rsidRDefault="00757013" w:rsidP="00757013">
      <w:pPr>
        <w:spacing w:before="99"/>
        <w:ind w:left="100" w:right="1195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nsw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757013" w:rsidRDefault="00757013" w:rsidP="00757013">
      <w:pPr>
        <w:spacing w:before="8" w:line="120" w:lineRule="exact"/>
        <w:rPr>
          <w:sz w:val="13"/>
          <w:szCs w:val="13"/>
        </w:rPr>
      </w:pPr>
    </w:p>
    <w:p w:rsidR="00757013" w:rsidRDefault="00757013" w:rsidP="00757013">
      <w:pPr>
        <w:spacing w:line="200" w:lineRule="exact"/>
      </w:pPr>
    </w:p>
    <w:p w:rsidR="00757013" w:rsidRDefault="00757013" w:rsidP="00757013">
      <w:pPr>
        <w:ind w:left="460"/>
        <w:rPr>
          <w:sz w:val="24"/>
          <w:szCs w:val="24"/>
        </w:rPr>
      </w:pPr>
      <w:r>
        <w:rPr>
          <w:i/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CBE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Addis</w:t>
      </w:r>
      <w:r>
        <w:rPr>
          <w:spacing w:val="3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proofErr w:type="gramEnd"/>
    </w:p>
    <w:p w:rsidR="00757013" w:rsidRDefault="00757013" w:rsidP="00757013">
      <w:pPr>
        <w:spacing w:before="7" w:line="120" w:lineRule="exact"/>
        <w:rPr>
          <w:sz w:val="13"/>
          <w:szCs w:val="13"/>
        </w:rPr>
      </w:pPr>
    </w:p>
    <w:p w:rsidR="00757013" w:rsidRDefault="00757013" w:rsidP="00757013">
      <w:pPr>
        <w:ind w:left="782" w:right="7898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Distri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?</w:t>
      </w:r>
      <w:proofErr w:type="gramEnd"/>
    </w:p>
    <w:p w:rsidR="00757013" w:rsidRDefault="00757013" w:rsidP="00757013">
      <w:pPr>
        <w:spacing w:before="9" w:line="120" w:lineRule="exact"/>
        <w:rPr>
          <w:sz w:val="13"/>
          <w:szCs w:val="13"/>
        </w:rPr>
      </w:pPr>
    </w:p>
    <w:p w:rsidR="005F5ABB" w:rsidRDefault="00757013" w:rsidP="005F5ABB">
      <w:pPr>
        <w:spacing w:line="359" w:lineRule="auto"/>
        <w:ind w:left="820" w:right="84" w:hanging="360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2.  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CBE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Addis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?</w:t>
      </w:r>
    </w:p>
    <w:p w:rsidR="005F5ABB" w:rsidRPr="00072CD6" w:rsidRDefault="005F5ABB" w:rsidP="005F5ABB">
      <w:pPr>
        <w:spacing w:line="359" w:lineRule="auto"/>
        <w:ind w:left="820" w:right="84" w:hanging="360"/>
        <w:rPr>
          <w:sz w:val="24"/>
          <w:szCs w:val="24"/>
        </w:rPr>
      </w:pPr>
      <w:r>
        <w:rPr>
          <w:sz w:val="24"/>
          <w:szCs w:val="24"/>
        </w:rPr>
        <w:t xml:space="preserve"> 3. What are the main advantages </w:t>
      </w:r>
      <w:r w:rsidRPr="00072CD6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072CD6">
        <w:rPr>
          <w:spacing w:val="1"/>
          <w:sz w:val="24"/>
          <w:szCs w:val="24"/>
        </w:rPr>
        <w:t>e</w:t>
      </w:r>
      <w:r w:rsidRPr="00072CD6">
        <w:rPr>
          <w:spacing w:val="-1"/>
          <w:sz w:val="24"/>
          <w:szCs w:val="24"/>
        </w:rPr>
        <w:t>-</w:t>
      </w:r>
      <w:r w:rsidRPr="00072CD6">
        <w:rPr>
          <w:sz w:val="24"/>
          <w:szCs w:val="24"/>
        </w:rPr>
        <w:t>b</w:t>
      </w:r>
      <w:r w:rsidRPr="00072CD6">
        <w:rPr>
          <w:spacing w:val="-1"/>
          <w:sz w:val="24"/>
          <w:szCs w:val="24"/>
        </w:rPr>
        <w:t>a</w:t>
      </w:r>
      <w:r w:rsidRPr="00072CD6">
        <w:rPr>
          <w:spacing w:val="2"/>
          <w:sz w:val="24"/>
          <w:szCs w:val="24"/>
        </w:rPr>
        <w:t>n</w:t>
      </w:r>
      <w:r w:rsidRPr="00072CD6">
        <w:rPr>
          <w:spacing w:val="-2"/>
          <w:sz w:val="24"/>
          <w:szCs w:val="24"/>
        </w:rPr>
        <w:t>k</w:t>
      </w:r>
      <w:r w:rsidRPr="00072CD6">
        <w:rPr>
          <w:sz w:val="24"/>
          <w:szCs w:val="24"/>
        </w:rPr>
        <w:t>i</w:t>
      </w:r>
      <w:r w:rsidRPr="00072CD6">
        <w:rPr>
          <w:spacing w:val="3"/>
          <w:sz w:val="24"/>
          <w:szCs w:val="24"/>
        </w:rPr>
        <w:t>n</w:t>
      </w:r>
      <w:r w:rsidRPr="00072CD6"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 w:rsidRPr="00072CD6">
        <w:rPr>
          <w:spacing w:val="2"/>
          <w:sz w:val="24"/>
          <w:szCs w:val="24"/>
        </w:rPr>
        <w:t>s</w:t>
      </w:r>
      <w:r w:rsidRPr="00072CD6">
        <w:rPr>
          <w:spacing w:val="-1"/>
          <w:sz w:val="24"/>
          <w:szCs w:val="24"/>
        </w:rPr>
        <w:t>e</w:t>
      </w:r>
      <w:r w:rsidRPr="00072CD6">
        <w:rPr>
          <w:sz w:val="24"/>
          <w:szCs w:val="24"/>
        </w:rPr>
        <w:t>rvi</w:t>
      </w:r>
      <w:r w:rsidRPr="00072CD6">
        <w:rPr>
          <w:spacing w:val="-1"/>
          <w:sz w:val="24"/>
          <w:szCs w:val="24"/>
        </w:rPr>
        <w:t>c</w:t>
      </w:r>
      <w:r w:rsidRPr="00072CD6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072CD6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072CD6">
        <w:rPr>
          <w:sz w:val="24"/>
          <w:szCs w:val="24"/>
        </w:rPr>
        <w:t>CBE</w:t>
      </w:r>
      <w:r>
        <w:rPr>
          <w:sz w:val="24"/>
          <w:szCs w:val="24"/>
        </w:rPr>
        <w:t xml:space="preserve"> </w:t>
      </w:r>
      <w:r w:rsidRPr="00072CD6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072CD6">
        <w:rPr>
          <w:spacing w:val="-1"/>
          <w:sz w:val="24"/>
          <w:szCs w:val="24"/>
        </w:rPr>
        <w:t>ca</w:t>
      </w:r>
      <w:r w:rsidRPr="00072CD6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072CD6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072CD6">
        <w:rPr>
          <w:spacing w:val="-1"/>
          <w:sz w:val="24"/>
          <w:szCs w:val="24"/>
        </w:rPr>
        <w:t>ea</w:t>
      </w:r>
      <w:r w:rsidRPr="00072CD6">
        <w:rPr>
          <w:sz w:val="24"/>
          <w:szCs w:val="24"/>
        </w:rPr>
        <w:t>st</w:t>
      </w:r>
      <w:r>
        <w:rPr>
          <w:sz w:val="24"/>
          <w:szCs w:val="24"/>
        </w:rPr>
        <w:t xml:space="preserve"> </w:t>
      </w:r>
      <w:r w:rsidRPr="00072CD6">
        <w:rPr>
          <w:sz w:val="24"/>
          <w:szCs w:val="24"/>
        </w:rPr>
        <w:t>Addis</w:t>
      </w:r>
      <w:r>
        <w:rPr>
          <w:sz w:val="24"/>
          <w:szCs w:val="24"/>
        </w:rPr>
        <w:t xml:space="preserve"> </w:t>
      </w:r>
      <w:r w:rsidRPr="00072CD6">
        <w:rPr>
          <w:sz w:val="24"/>
          <w:szCs w:val="24"/>
        </w:rPr>
        <w:t>Ab</w:t>
      </w:r>
      <w:r w:rsidRPr="00072CD6">
        <w:rPr>
          <w:spacing w:val="-1"/>
          <w:sz w:val="24"/>
          <w:szCs w:val="24"/>
        </w:rPr>
        <w:t>a</w:t>
      </w:r>
      <w:r w:rsidRPr="00072CD6">
        <w:rPr>
          <w:sz w:val="24"/>
          <w:szCs w:val="24"/>
        </w:rPr>
        <w:t>ba</w:t>
      </w:r>
      <w:r>
        <w:rPr>
          <w:sz w:val="24"/>
          <w:szCs w:val="24"/>
        </w:rPr>
        <w:t xml:space="preserve"> district</w:t>
      </w:r>
      <w:r w:rsidRPr="00072CD6">
        <w:rPr>
          <w:sz w:val="24"/>
          <w:szCs w:val="24"/>
        </w:rPr>
        <w:t>?</w:t>
      </w:r>
    </w:p>
    <w:p w:rsidR="005F5ABB" w:rsidRPr="00757013" w:rsidRDefault="005F5ABB" w:rsidP="005F5ABB">
      <w:pPr>
        <w:pStyle w:val="Heading1"/>
        <w:ind w:left="0" w:firstLine="0"/>
        <w:rPr>
          <w:sz w:val="28"/>
          <w:szCs w:val="24"/>
        </w:rPr>
      </w:pPr>
      <w:bookmarkStart w:id="22" w:name="_Toc84407546"/>
      <w:r w:rsidRPr="00757013">
        <w:rPr>
          <w:sz w:val="28"/>
          <w:szCs w:val="24"/>
        </w:rPr>
        <w:t xml:space="preserve">1.5. </w:t>
      </w:r>
      <w:r w:rsidRPr="00757013">
        <w:rPr>
          <w:spacing w:val="1"/>
          <w:sz w:val="28"/>
          <w:szCs w:val="24"/>
        </w:rPr>
        <w:t>S</w:t>
      </w:r>
      <w:r w:rsidRPr="00757013">
        <w:rPr>
          <w:sz w:val="28"/>
          <w:szCs w:val="24"/>
        </w:rPr>
        <w:t>ig</w:t>
      </w:r>
      <w:r w:rsidRPr="00757013">
        <w:rPr>
          <w:spacing w:val="1"/>
          <w:sz w:val="28"/>
          <w:szCs w:val="24"/>
        </w:rPr>
        <w:t>n</w:t>
      </w:r>
      <w:r w:rsidRPr="00757013">
        <w:rPr>
          <w:spacing w:val="-2"/>
          <w:sz w:val="28"/>
          <w:szCs w:val="24"/>
        </w:rPr>
        <w:t>i</w:t>
      </w:r>
      <w:r w:rsidRPr="00757013">
        <w:rPr>
          <w:spacing w:val="1"/>
          <w:sz w:val="28"/>
          <w:szCs w:val="24"/>
        </w:rPr>
        <w:t>f</w:t>
      </w:r>
      <w:r w:rsidRPr="00757013">
        <w:rPr>
          <w:sz w:val="28"/>
          <w:szCs w:val="24"/>
        </w:rPr>
        <w:t>icance</w:t>
      </w:r>
      <w:r w:rsidRPr="00757013">
        <w:rPr>
          <w:spacing w:val="-1"/>
          <w:sz w:val="28"/>
          <w:szCs w:val="24"/>
        </w:rPr>
        <w:t xml:space="preserve"> </w:t>
      </w:r>
      <w:r w:rsidRPr="00757013">
        <w:rPr>
          <w:sz w:val="28"/>
          <w:szCs w:val="24"/>
        </w:rPr>
        <w:t>of</w:t>
      </w:r>
      <w:r w:rsidRPr="00757013">
        <w:rPr>
          <w:spacing w:val="1"/>
          <w:sz w:val="28"/>
          <w:szCs w:val="24"/>
        </w:rPr>
        <w:t xml:space="preserve"> </w:t>
      </w:r>
      <w:r w:rsidRPr="00757013">
        <w:rPr>
          <w:sz w:val="28"/>
          <w:szCs w:val="24"/>
        </w:rPr>
        <w:t>the</w:t>
      </w:r>
      <w:r w:rsidRPr="00757013">
        <w:rPr>
          <w:spacing w:val="-3"/>
          <w:sz w:val="28"/>
          <w:szCs w:val="24"/>
        </w:rPr>
        <w:t xml:space="preserve"> </w:t>
      </w:r>
      <w:r w:rsidRPr="00757013">
        <w:rPr>
          <w:spacing w:val="1"/>
          <w:sz w:val="28"/>
          <w:szCs w:val="24"/>
        </w:rPr>
        <w:t>S</w:t>
      </w:r>
      <w:r w:rsidRPr="00757013">
        <w:rPr>
          <w:sz w:val="28"/>
          <w:szCs w:val="24"/>
        </w:rPr>
        <w:t>tu</w:t>
      </w:r>
      <w:r w:rsidRPr="00757013">
        <w:rPr>
          <w:spacing w:val="1"/>
          <w:sz w:val="28"/>
          <w:szCs w:val="24"/>
        </w:rPr>
        <w:t>d</w:t>
      </w:r>
      <w:r w:rsidRPr="00757013">
        <w:rPr>
          <w:sz w:val="28"/>
          <w:szCs w:val="24"/>
        </w:rPr>
        <w:t>y</w:t>
      </w:r>
      <w:bookmarkEnd w:id="22"/>
    </w:p>
    <w:p w:rsidR="005F5ABB" w:rsidRDefault="005F5ABB" w:rsidP="005F5ABB">
      <w:pPr>
        <w:spacing w:before="98" w:line="360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invest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solu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probl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vice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D and other similar banks</w:t>
      </w:r>
      <w:r w:rsidR="00042F6D">
        <w:rPr>
          <w:spacing w:val="-1"/>
          <w:sz w:val="24"/>
          <w:szCs w:val="24"/>
        </w:rPr>
        <w:t xml:space="preserve"> by sharing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the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 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gramStart"/>
      <w:r w:rsidR="00042F6D">
        <w:rPr>
          <w:sz w:val="24"/>
          <w:szCs w:val="24"/>
        </w:rPr>
        <w:t>for  the</w:t>
      </w:r>
      <w:proofErr w:type="gramEnd"/>
      <w:r w:rsidR="00042F6D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current and </w:t>
      </w:r>
      <w:r>
        <w:rPr>
          <w:sz w:val="24"/>
          <w:szCs w:val="24"/>
        </w:rPr>
        <w:t>futu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</w:p>
    <w:p w:rsidR="005F5ABB" w:rsidRDefault="005F5ABB" w:rsidP="005F5ABB">
      <w:pPr>
        <w:pStyle w:val="Heading1"/>
        <w:rPr>
          <w:sz w:val="24"/>
          <w:szCs w:val="24"/>
        </w:rPr>
      </w:pPr>
      <w:bookmarkStart w:id="23" w:name="_Toc84407547"/>
      <w:r w:rsidRPr="005F5ABB">
        <w:rPr>
          <w:sz w:val="28"/>
          <w:szCs w:val="24"/>
        </w:rPr>
        <w:t xml:space="preserve">1.6. </w:t>
      </w:r>
      <w:r w:rsidRPr="005F5ABB">
        <w:rPr>
          <w:spacing w:val="1"/>
          <w:sz w:val="28"/>
          <w:szCs w:val="24"/>
        </w:rPr>
        <w:t>S</w:t>
      </w:r>
      <w:r w:rsidRPr="005F5ABB">
        <w:rPr>
          <w:spacing w:val="-1"/>
          <w:sz w:val="28"/>
          <w:szCs w:val="24"/>
        </w:rPr>
        <w:t>c</w:t>
      </w:r>
      <w:r w:rsidRPr="005F5ABB">
        <w:rPr>
          <w:sz w:val="28"/>
          <w:szCs w:val="24"/>
        </w:rPr>
        <w:t>o</w:t>
      </w:r>
      <w:r w:rsidRPr="005F5ABB">
        <w:rPr>
          <w:spacing w:val="1"/>
          <w:sz w:val="28"/>
          <w:szCs w:val="24"/>
        </w:rPr>
        <w:t>p</w:t>
      </w:r>
      <w:r w:rsidRPr="005F5ABB">
        <w:rPr>
          <w:sz w:val="28"/>
          <w:szCs w:val="24"/>
        </w:rPr>
        <w:t>e</w:t>
      </w:r>
      <w:r w:rsidRPr="005F5ABB">
        <w:rPr>
          <w:spacing w:val="-1"/>
          <w:sz w:val="28"/>
          <w:szCs w:val="24"/>
        </w:rPr>
        <w:t xml:space="preserve"> </w:t>
      </w:r>
      <w:r w:rsidRPr="005F5ABB">
        <w:rPr>
          <w:sz w:val="28"/>
          <w:szCs w:val="24"/>
        </w:rPr>
        <w:t>of</w:t>
      </w:r>
      <w:r w:rsidRPr="005F5ABB">
        <w:rPr>
          <w:spacing w:val="1"/>
          <w:sz w:val="28"/>
          <w:szCs w:val="24"/>
        </w:rPr>
        <w:t xml:space="preserve"> </w:t>
      </w:r>
      <w:r w:rsidRPr="005F5ABB">
        <w:rPr>
          <w:sz w:val="28"/>
          <w:szCs w:val="24"/>
        </w:rPr>
        <w:t>the s</w:t>
      </w:r>
      <w:r w:rsidRPr="005F5ABB">
        <w:rPr>
          <w:spacing w:val="-1"/>
          <w:sz w:val="28"/>
          <w:szCs w:val="24"/>
        </w:rPr>
        <w:t>t</w:t>
      </w:r>
      <w:r w:rsidRPr="005F5ABB">
        <w:rPr>
          <w:spacing w:val="1"/>
          <w:sz w:val="28"/>
          <w:szCs w:val="24"/>
        </w:rPr>
        <w:t>ud</w:t>
      </w:r>
      <w:r w:rsidRPr="005F5ABB">
        <w:rPr>
          <w:sz w:val="28"/>
          <w:szCs w:val="24"/>
        </w:rPr>
        <w:t>y</w:t>
      </w:r>
      <w:bookmarkEnd w:id="23"/>
    </w:p>
    <w:p w:rsidR="005F5ABB" w:rsidRDefault="001B7910" w:rsidP="005F5ABB">
      <w:pPr>
        <w:spacing w:before="98" w:line="359" w:lineRule="auto"/>
        <w:ind w:left="100" w:right="87"/>
        <w:jc w:val="both"/>
        <w:rPr>
          <w:sz w:val="24"/>
          <w:szCs w:val="24"/>
        </w:rPr>
      </w:pPr>
      <w:r w:rsidRPr="001B7910">
        <w:rPr>
          <w:sz w:val="24"/>
          <w:szCs w:val="24"/>
        </w:rPr>
        <w:t>The sc</w:t>
      </w:r>
      <w:r>
        <w:rPr>
          <w:sz w:val="24"/>
          <w:szCs w:val="24"/>
        </w:rPr>
        <w:t>ope of this research is limited to:</w:t>
      </w:r>
    </w:p>
    <w:p w:rsidR="005F5ABB" w:rsidRDefault="005F5ABB" w:rsidP="005F5ABB">
      <w:pPr>
        <w:spacing w:before="7" w:line="200" w:lineRule="exact"/>
      </w:pPr>
    </w:p>
    <w:p w:rsidR="005F5ABB" w:rsidRPr="005F5ABB" w:rsidRDefault="005F5ABB" w:rsidP="005F5ABB">
      <w:pPr>
        <w:pStyle w:val="ListParagraph"/>
        <w:numPr>
          <w:ilvl w:val="0"/>
          <w:numId w:val="2"/>
        </w:numPr>
        <w:spacing w:line="352" w:lineRule="auto"/>
        <w:ind w:right="75"/>
        <w:jc w:val="both"/>
        <w:rPr>
          <w:sz w:val="24"/>
          <w:szCs w:val="24"/>
        </w:rPr>
      </w:pPr>
      <w:r w:rsidRPr="009D78C2">
        <w:rPr>
          <w:spacing w:val="2"/>
          <w:sz w:val="24"/>
          <w:szCs w:val="24"/>
        </w:rPr>
        <w:t xml:space="preserve"> </w:t>
      </w:r>
      <w:r w:rsidR="001B7910">
        <w:rPr>
          <w:spacing w:val="-1"/>
          <w:sz w:val="24"/>
          <w:szCs w:val="24"/>
        </w:rPr>
        <w:t>C</w:t>
      </w:r>
      <w:r w:rsidRPr="009D78C2">
        <w:rPr>
          <w:sz w:val="24"/>
          <w:szCs w:val="24"/>
        </w:rPr>
        <w:t>o</w:t>
      </w:r>
      <w:r w:rsidRPr="009D78C2">
        <w:rPr>
          <w:spacing w:val="-2"/>
          <w:sz w:val="24"/>
          <w:szCs w:val="24"/>
        </w:rPr>
        <w:t>mm</w:t>
      </w:r>
      <w:r w:rsidRPr="009D78C2">
        <w:rPr>
          <w:spacing w:val="1"/>
          <w:sz w:val="24"/>
          <w:szCs w:val="24"/>
        </w:rPr>
        <w:t>e</w:t>
      </w:r>
      <w:r w:rsidRPr="009D78C2">
        <w:rPr>
          <w:sz w:val="24"/>
          <w:szCs w:val="24"/>
        </w:rPr>
        <w:t>r</w:t>
      </w:r>
      <w:r w:rsidRPr="009D78C2">
        <w:rPr>
          <w:spacing w:val="-2"/>
          <w:sz w:val="24"/>
          <w:szCs w:val="24"/>
        </w:rPr>
        <w:t>c</w:t>
      </w:r>
      <w:r w:rsidRPr="009D78C2">
        <w:rPr>
          <w:sz w:val="24"/>
          <w:szCs w:val="24"/>
        </w:rPr>
        <w:t>ial</w:t>
      </w:r>
      <w:r w:rsidRPr="009D78C2">
        <w:rPr>
          <w:spacing w:val="2"/>
          <w:sz w:val="24"/>
          <w:szCs w:val="24"/>
        </w:rPr>
        <w:t xml:space="preserve"> </w:t>
      </w:r>
      <w:r w:rsidRPr="009D78C2">
        <w:rPr>
          <w:sz w:val="24"/>
          <w:szCs w:val="24"/>
        </w:rPr>
        <w:t>b</w:t>
      </w:r>
      <w:r w:rsidRPr="009D78C2">
        <w:rPr>
          <w:spacing w:val="-1"/>
          <w:sz w:val="24"/>
          <w:szCs w:val="24"/>
        </w:rPr>
        <w:t>a</w:t>
      </w:r>
      <w:r w:rsidRPr="009D78C2">
        <w:rPr>
          <w:spacing w:val="2"/>
          <w:sz w:val="24"/>
          <w:szCs w:val="24"/>
        </w:rPr>
        <w:t>n</w:t>
      </w:r>
      <w:r w:rsidRPr="009D78C2">
        <w:rPr>
          <w:sz w:val="24"/>
          <w:szCs w:val="24"/>
        </w:rPr>
        <w:t>k of</w:t>
      </w:r>
      <w:r w:rsidRPr="009D78C2">
        <w:rPr>
          <w:spacing w:val="4"/>
          <w:sz w:val="24"/>
          <w:szCs w:val="24"/>
        </w:rPr>
        <w:t xml:space="preserve"> </w:t>
      </w:r>
      <w:r w:rsidRPr="009D78C2">
        <w:rPr>
          <w:sz w:val="24"/>
          <w:szCs w:val="24"/>
        </w:rPr>
        <w:t>Eth</w:t>
      </w:r>
      <w:r w:rsidRPr="009D78C2">
        <w:rPr>
          <w:spacing w:val="7"/>
          <w:sz w:val="24"/>
          <w:szCs w:val="24"/>
        </w:rPr>
        <w:t>i</w:t>
      </w:r>
      <w:r w:rsidRPr="009D78C2">
        <w:rPr>
          <w:sz w:val="24"/>
          <w:szCs w:val="24"/>
        </w:rPr>
        <w:t>opia</w:t>
      </w:r>
      <w:r w:rsidRPr="009D78C2">
        <w:rPr>
          <w:spacing w:val="2"/>
          <w:sz w:val="24"/>
          <w:szCs w:val="24"/>
        </w:rPr>
        <w:t xml:space="preserve"> </w:t>
      </w:r>
      <w:r w:rsidRPr="009D78C2">
        <w:rPr>
          <w:sz w:val="24"/>
          <w:szCs w:val="24"/>
        </w:rPr>
        <w:t>E</w:t>
      </w:r>
      <w:r w:rsidRPr="009D78C2">
        <w:rPr>
          <w:spacing w:val="-1"/>
          <w:sz w:val="24"/>
          <w:szCs w:val="24"/>
        </w:rPr>
        <w:t>a</w:t>
      </w:r>
      <w:r w:rsidRPr="009D78C2">
        <w:rPr>
          <w:sz w:val="24"/>
          <w:szCs w:val="24"/>
        </w:rPr>
        <w:t>st Addis</w:t>
      </w:r>
      <w:r w:rsidRPr="009D78C2">
        <w:rPr>
          <w:spacing w:val="2"/>
          <w:sz w:val="24"/>
          <w:szCs w:val="24"/>
        </w:rPr>
        <w:t xml:space="preserve"> </w:t>
      </w:r>
      <w:r w:rsidRPr="009D78C2">
        <w:rPr>
          <w:sz w:val="24"/>
          <w:szCs w:val="24"/>
        </w:rPr>
        <w:t>Ab</w:t>
      </w:r>
      <w:r w:rsidRPr="009D78C2">
        <w:rPr>
          <w:spacing w:val="-1"/>
          <w:sz w:val="24"/>
          <w:szCs w:val="24"/>
        </w:rPr>
        <w:t>a</w:t>
      </w:r>
      <w:r w:rsidRPr="009D78C2">
        <w:rPr>
          <w:sz w:val="24"/>
          <w:szCs w:val="24"/>
        </w:rPr>
        <w:t>ba</w:t>
      </w:r>
      <w:r w:rsidRPr="009D78C2">
        <w:rPr>
          <w:spacing w:val="3"/>
          <w:sz w:val="24"/>
          <w:szCs w:val="24"/>
        </w:rPr>
        <w:t xml:space="preserve"> </w:t>
      </w:r>
      <w:r w:rsidRPr="009D78C2">
        <w:rPr>
          <w:sz w:val="24"/>
          <w:szCs w:val="24"/>
        </w:rPr>
        <w:t>dis</w:t>
      </w:r>
      <w:r w:rsidRPr="009D78C2">
        <w:rPr>
          <w:spacing w:val="1"/>
          <w:sz w:val="24"/>
          <w:szCs w:val="24"/>
        </w:rPr>
        <w:t>t</w:t>
      </w:r>
      <w:r w:rsidRPr="009D78C2">
        <w:rPr>
          <w:sz w:val="24"/>
          <w:szCs w:val="24"/>
        </w:rPr>
        <w:t>ri</w:t>
      </w:r>
      <w:r w:rsidRPr="009D78C2">
        <w:rPr>
          <w:spacing w:val="-1"/>
          <w:sz w:val="24"/>
          <w:szCs w:val="24"/>
        </w:rPr>
        <w:t>c</w:t>
      </w:r>
      <w:r w:rsidRPr="009D78C2">
        <w:rPr>
          <w:sz w:val="24"/>
          <w:szCs w:val="24"/>
        </w:rPr>
        <w:t>t.</w:t>
      </w:r>
      <w:r w:rsidRPr="009D78C2">
        <w:rPr>
          <w:spacing w:val="5"/>
          <w:sz w:val="24"/>
          <w:szCs w:val="24"/>
        </w:rPr>
        <w:t xml:space="preserve"> </w:t>
      </w:r>
      <w:r w:rsidRPr="0080038C">
        <w:rPr>
          <w:spacing w:val="-1"/>
          <w:sz w:val="24"/>
          <w:szCs w:val="24"/>
        </w:rPr>
        <w:t>S</w:t>
      </w:r>
      <w:r w:rsidRPr="0080038C">
        <w:rPr>
          <w:spacing w:val="2"/>
          <w:sz w:val="24"/>
          <w:szCs w:val="24"/>
        </w:rPr>
        <w:t>p</w:t>
      </w:r>
      <w:r w:rsidRPr="0080038C">
        <w:rPr>
          <w:spacing w:val="-1"/>
          <w:sz w:val="24"/>
          <w:szCs w:val="24"/>
        </w:rPr>
        <w:t>ec</w:t>
      </w:r>
      <w:r w:rsidRPr="0080038C">
        <w:rPr>
          <w:sz w:val="24"/>
          <w:szCs w:val="24"/>
        </w:rPr>
        <w:t>ifi</w:t>
      </w:r>
      <w:r w:rsidRPr="0080038C">
        <w:rPr>
          <w:spacing w:val="-1"/>
          <w:sz w:val="24"/>
          <w:szCs w:val="24"/>
        </w:rPr>
        <w:t>ca</w:t>
      </w:r>
      <w:r w:rsidRPr="0080038C">
        <w:rPr>
          <w:sz w:val="24"/>
          <w:szCs w:val="24"/>
        </w:rPr>
        <w:t>l</w:t>
      </w:r>
      <w:r w:rsidRPr="0080038C">
        <w:rPr>
          <w:spacing w:val="6"/>
          <w:sz w:val="24"/>
          <w:szCs w:val="24"/>
        </w:rPr>
        <w:t>l</w:t>
      </w:r>
      <w:r w:rsidRPr="0080038C">
        <w:rPr>
          <w:sz w:val="24"/>
          <w:szCs w:val="24"/>
        </w:rPr>
        <w:t>y four</w:t>
      </w:r>
      <w:r w:rsidRPr="0080038C">
        <w:rPr>
          <w:spacing w:val="3"/>
          <w:sz w:val="24"/>
          <w:szCs w:val="24"/>
        </w:rPr>
        <w:t xml:space="preserve"> </w:t>
      </w:r>
      <w:r w:rsidRPr="0080038C">
        <w:rPr>
          <w:sz w:val="24"/>
          <w:szCs w:val="24"/>
        </w:rPr>
        <w:t>br</w:t>
      </w:r>
      <w:r w:rsidRPr="0080038C">
        <w:rPr>
          <w:spacing w:val="-2"/>
          <w:sz w:val="24"/>
          <w:szCs w:val="24"/>
        </w:rPr>
        <w:t>a</w:t>
      </w:r>
      <w:r w:rsidRPr="0080038C">
        <w:rPr>
          <w:spacing w:val="2"/>
          <w:sz w:val="24"/>
          <w:szCs w:val="24"/>
        </w:rPr>
        <w:t>n</w:t>
      </w:r>
      <w:r w:rsidRPr="0080038C">
        <w:rPr>
          <w:spacing w:val="-1"/>
          <w:sz w:val="24"/>
          <w:szCs w:val="24"/>
        </w:rPr>
        <w:t>c</w:t>
      </w:r>
      <w:r w:rsidRPr="0080038C">
        <w:rPr>
          <w:sz w:val="24"/>
          <w:szCs w:val="24"/>
        </w:rPr>
        <w:t>h</w:t>
      </w:r>
      <w:r w:rsidRPr="0080038C">
        <w:rPr>
          <w:spacing w:val="-1"/>
          <w:sz w:val="24"/>
          <w:szCs w:val="24"/>
        </w:rPr>
        <w:t>e</w:t>
      </w:r>
      <w:r w:rsidRPr="0080038C">
        <w:rPr>
          <w:sz w:val="24"/>
          <w:szCs w:val="24"/>
        </w:rPr>
        <w:t>s</w:t>
      </w:r>
      <w:r w:rsidRPr="0080038C">
        <w:rPr>
          <w:spacing w:val="5"/>
          <w:sz w:val="24"/>
          <w:szCs w:val="24"/>
        </w:rPr>
        <w:t xml:space="preserve"> </w:t>
      </w:r>
      <w:r w:rsidRPr="0080038C">
        <w:rPr>
          <w:spacing w:val="1"/>
          <w:sz w:val="24"/>
          <w:szCs w:val="24"/>
        </w:rPr>
        <w:t>(</w:t>
      </w:r>
      <w:r w:rsidRPr="0080038C">
        <w:rPr>
          <w:spacing w:val="-2"/>
          <w:sz w:val="24"/>
          <w:szCs w:val="24"/>
        </w:rPr>
        <w:t>g</w:t>
      </w:r>
      <w:r w:rsidRPr="0080038C">
        <w:rPr>
          <w:sz w:val="24"/>
          <w:szCs w:val="24"/>
        </w:rPr>
        <w:t>r</w:t>
      </w:r>
      <w:r w:rsidRPr="0080038C">
        <w:rPr>
          <w:spacing w:val="-2"/>
          <w:sz w:val="24"/>
          <w:szCs w:val="24"/>
        </w:rPr>
        <w:t>a</w:t>
      </w:r>
      <w:r w:rsidRPr="0080038C">
        <w:rPr>
          <w:sz w:val="24"/>
          <w:szCs w:val="24"/>
        </w:rPr>
        <w:t>de</w:t>
      </w:r>
      <w:r w:rsidRPr="0080038C">
        <w:rPr>
          <w:spacing w:val="8"/>
          <w:sz w:val="24"/>
          <w:szCs w:val="24"/>
        </w:rPr>
        <w:t xml:space="preserve"> </w:t>
      </w:r>
      <w:r w:rsidRPr="0080038C">
        <w:rPr>
          <w:sz w:val="24"/>
          <w:szCs w:val="24"/>
        </w:rPr>
        <w:t>1, 2,</w:t>
      </w:r>
      <w:r w:rsidRPr="0080038C">
        <w:rPr>
          <w:spacing w:val="2"/>
          <w:sz w:val="24"/>
          <w:szCs w:val="24"/>
        </w:rPr>
        <w:t xml:space="preserve"> 3</w:t>
      </w:r>
      <w:r w:rsidRPr="0080038C">
        <w:rPr>
          <w:spacing w:val="-1"/>
          <w:sz w:val="24"/>
          <w:szCs w:val="24"/>
        </w:rPr>
        <w:t>a</w:t>
      </w:r>
      <w:r w:rsidRPr="0080038C">
        <w:rPr>
          <w:sz w:val="24"/>
          <w:szCs w:val="24"/>
        </w:rPr>
        <w:t>nd</w:t>
      </w:r>
      <w:r w:rsidRPr="0080038C">
        <w:rPr>
          <w:spacing w:val="2"/>
          <w:sz w:val="24"/>
          <w:szCs w:val="24"/>
        </w:rPr>
        <w:t xml:space="preserve"> 4</w:t>
      </w:r>
      <w:r w:rsidRPr="0080038C">
        <w:rPr>
          <w:spacing w:val="1"/>
          <w:sz w:val="24"/>
          <w:szCs w:val="24"/>
        </w:rPr>
        <w:t xml:space="preserve">) </w:t>
      </w:r>
      <w:proofErr w:type="spellStart"/>
      <w:r w:rsidRPr="0080038C">
        <w:rPr>
          <w:spacing w:val="-3"/>
          <w:sz w:val="24"/>
          <w:szCs w:val="24"/>
        </w:rPr>
        <w:t>Gurdshola</w:t>
      </w:r>
      <w:proofErr w:type="spellEnd"/>
      <w:r w:rsidRPr="0080038C">
        <w:rPr>
          <w:sz w:val="24"/>
          <w:szCs w:val="24"/>
        </w:rPr>
        <w:t>,</w:t>
      </w:r>
      <w:r w:rsidRPr="0080038C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80038C">
        <w:rPr>
          <w:sz w:val="24"/>
          <w:szCs w:val="24"/>
        </w:rPr>
        <w:t>iaspo</w:t>
      </w:r>
      <w:r w:rsidRPr="0080038C">
        <w:rPr>
          <w:spacing w:val="1"/>
          <w:sz w:val="24"/>
          <w:szCs w:val="24"/>
        </w:rPr>
        <w:t>r</w:t>
      </w:r>
      <w:r w:rsidRPr="0080038C">
        <w:rPr>
          <w:sz w:val="24"/>
          <w:szCs w:val="24"/>
        </w:rPr>
        <w:t xml:space="preserve">a </w:t>
      </w:r>
      <w:proofErr w:type="spellStart"/>
      <w:r>
        <w:rPr>
          <w:spacing w:val="-1"/>
          <w:sz w:val="24"/>
          <w:szCs w:val="24"/>
        </w:rPr>
        <w:t>A</w:t>
      </w:r>
      <w:r w:rsidRPr="0080038C">
        <w:rPr>
          <w:sz w:val="24"/>
          <w:szCs w:val="24"/>
        </w:rPr>
        <w:t>d</w:t>
      </w:r>
      <w:r w:rsidRPr="0080038C">
        <w:rPr>
          <w:spacing w:val="-1"/>
          <w:sz w:val="24"/>
          <w:szCs w:val="24"/>
        </w:rPr>
        <w:t>e</w:t>
      </w:r>
      <w:r w:rsidRPr="0080038C">
        <w:rPr>
          <w:sz w:val="24"/>
          <w:szCs w:val="24"/>
        </w:rPr>
        <w:t>b</w:t>
      </w:r>
      <w:r w:rsidRPr="0080038C">
        <w:rPr>
          <w:spacing w:val="-1"/>
          <w:sz w:val="24"/>
          <w:szCs w:val="24"/>
        </w:rPr>
        <w:t>a</w:t>
      </w:r>
      <w:r w:rsidRPr="0080038C">
        <w:rPr>
          <w:spacing w:val="2"/>
          <w:sz w:val="24"/>
          <w:szCs w:val="24"/>
        </w:rPr>
        <w:t>b</w:t>
      </w:r>
      <w:r w:rsidRPr="0080038C">
        <w:rPr>
          <w:spacing w:val="4"/>
          <w:sz w:val="24"/>
          <w:szCs w:val="24"/>
        </w:rPr>
        <w:t>a</w:t>
      </w:r>
      <w:r w:rsidRPr="0080038C"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Pr="0080038C">
        <w:rPr>
          <w:sz w:val="24"/>
          <w:szCs w:val="24"/>
        </w:rPr>
        <w:t>debabay</w:t>
      </w:r>
      <w:proofErr w:type="spellEnd"/>
      <w:r w:rsidRPr="0080038C">
        <w:rPr>
          <w:spacing w:val="6"/>
          <w:sz w:val="24"/>
          <w:szCs w:val="24"/>
        </w:rPr>
        <w:t xml:space="preserve"> </w:t>
      </w:r>
      <w:r w:rsidRPr="0080038C">
        <w:rPr>
          <w:spacing w:val="1"/>
          <w:sz w:val="24"/>
          <w:szCs w:val="24"/>
        </w:rPr>
        <w:t>a</w:t>
      </w:r>
      <w:r w:rsidRPr="0080038C">
        <w:rPr>
          <w:sz w:val="24"/>
          <w:szCs w:val="24"/>
        </w:rPr>
        <w:t>nd</w:t>
      </w:r>
      <w:r w:rsidRPr="0080038C">
        <w:rPr>
          <w:spacing w:val="5"/>
          <w:sz w:val="24"/>
          <w:szCs w:val="24"/>
        </w:rPr>
        <w:t xml:space="preserve"> </w:t>
      </w:r>
      <w:proofErr w:type="spellStart"/>
      <w:r w:rsidRPr="0080038C">
        <w:rPr>
          <w:sz w:val="24"/>
          <w:szCs w:val="24"/>
        </w:rPr>
        <w:t>T</w:t>
      </w:r>
      <w:r w:rsidRPr="0080038C">
        <w:rPr>
          <w:spacing w:val="-1"/>
          <w:sz w:val="24"/>
          <w:szCs w:val="24"/>
        </w:rPr>
        <w:t>e</w:t>
      </w:r>
      <w:r w:rsidRPr="0080038C">
        <w:rPr>
          <w:sz w:val="24"/>
          <w:szCs w:val="24"/>
        </w:rPr>
        <w:t>fera</w:t>
      </w:r>
      <w:proofErr w:type="spellEnd"/>
      <w:r w:rsidRPr="0080038C">
        <w:rPr>
          <w:spacing w:val="3"/>
          <w:sz w:val="24"/>
          <w:szCs w:val="24"/>
        </w:rPr>
        <w:t xml:space="preserve"> </w:t>
      </w:r>
      <w:proofErr w:type="spellStart"/>
      <w:r w:rsidRPr="0080038C">
        <w:rPr>
          <w:spacing w:val="2"/>
          <w:sz w:val="24"/>
          <w:szCs w:val="24"/>
        </w:rPr>
        <w:t>D</w:t>
      </w:r>
      <w:r w:rsidRPr="0080038C">
        <w:rPr>
          <w:spacing w:val="1"/>
          <w:sz w:val="24"/>
          <w:szCs w:val="24"/>
        </w:rPr>
        <w:t>e</w:t>
      </w:r>
      <w:r w:rsidRPr="0080038C">
        <w:rPr>
          <w:spacing w:val="-5"/>
          <w:sz w:val="24"/>
          <w:szCs w:val="24"/>
        </w:rPr>
        <w:t>g</w:t>
      </w:r>
      <w:r w:rsidRPr="0080038C">
        <w:rPr>
          <w:spacing w:val="3"/>
          <w:sz w:val="24"/>
          <w:szCs w:val="24"/>
        </w:rPr>
        <w:t>i</w:t>
      </w:r>
      <w:r w:rsidRPr="0080038C">
        <w:rPr>
          <w:sz w:val="24"/>
          <w:szCs w:val="24"/>
        </w:rPr>
        <w:t>fe</w:t>
      </w:r>
      <w:proofErr w:type="spellEnd"/>
      <w:r w:rsidRPr="0080038C">
        <w:rPr>
          <w:spacing w:val="4"/>
          <w:sz w:val="24"/>
          <w:szCs w:val="24"/>
        </w:rPr>
        <w:t xml:space="preserve"> </w:t>
      </w:r>
      <w:r w:rsidRPr="0080038C">
        <w:rPr>
          <w:sz w:val="24"/>
          <w:szCs w:val="24"/>
        </w:rPr>
        <w:t>b</w:t>
      </w:r>
      <w:r w:rsidRPr="0080038C">
        <w:rPr>
          <w:spacing w:val="1"/>
          <w:sz w:val="24"/>
          <w:szCs w:val="24"/>
        </w:rPr>
        <w:t>r</w:t>
      </w:r>
      <w:r w:rsidRPr="0080038C">
        <w:rPr>
          <w:spacing w:val="-1"/>
          <w:sz w:val="24"/>
          <w:szCs w:val="24"/>
        </w:rPr>
        <w:t>a</w:t>
      </w:r>
      <w:r w:rsidRPr="0080038C">
        <w:rPr>
          <w:sz w:val="24"/>
          <w:szCs w:val="24"/>
        </w:rPr>
        <w:t>n</w:t>
      </w:r>
      <w:r w:rsidRPr="0080038C">
        <w:rPr>
          <w:spacing w:val="-1"/>
          <w:sz w:val="24"/>
          <w:szCs w:val="24"/>
        </w:rPr>
        <w:t>c</w:t>
      </w:r>
      <w:r w:rsidRPr="0080038C">
        <w:rPr>
          <w:spacing w:val="2"/>
          <w:sz w:val="24"/>
          <w:szCs w:val="24"/>
        </w:rPr>
        <w:t>h</w:t>
      </w:r>
      <w:r w:rsidRPr="0080038C">
        <w:rPr>
          <w:spacing w:val="-1"/>
          <w:sz w:val="24"/>
          <w:szCs w:val="24"/>
        </w:rPr>
        <w:t>e</w:t>
      </w:r>
      <w:r w:rsidRPr="0080038C">
        <w:rPr>
          <w:sz w:val="24"/>
          <w:szCs w:val="24"/>
        </w:rPr>
        <w:t>s</w:t>
      </w:r>
      <w:r w:rsidRPr="0080038C">
        <w:rPr>
          <w:spacing w:val="5"/>
          <w:sz w:val="24"/>
          <w:szCs w:val="24"/>
        </w:rPr>
        <w:t xml:space="preserve"> </w:t>
      </w:r>
      <w:r w:rsidRPr="0080038C">
        <w:rPr>
          <w:spacing w:val="-1"/>
          <w:sz w:val="24"/>
          <w:szCs w:val="24"/>
        </w:rPr>
        <w:t>a</w:t>
      </w:r>
      <w:r w:rsidRPr="0080038C">
        <w:rPr>
          <w:sz w:val="24"/>
          <w:szCs w:val="24"/>
        </w:rPr>
        <w:t>re</w:t>
      </w:r>
      <w:r w:rsidRPr="0080038C">
        <w:rPr>
          <w:spacing w:val="5"/>
          <w:sz w:val="24"/>
          <w:szCs w:val="24"/>
        </w:rPr>
        <w:t xml:space="preserve"> </w:t>
      </w:r>
      <w:r w:rsidRPr="0080038C">
        <w:rPr>
          <w:sz w:val="24"/>
          <w:szCs w:val="24"/>
        </w:rPr>
        <w:t>r</w:t>
      </w:r>
      <w:r w:rsidRPr="0080038C">
        <w:rPr>
          <w:spacing w:val="-2"/>
          <w:sz w:val="24"/>
          <w:szCs w:val="24"/>
        </w:rPr>
        <w:t>e</w:t>
      </w:r>
      <w:r w:rsidRPr="0080038C">
        <w:rPr>
          <w:sz w:val="24"/>
          <w:szCs w:val="24"/>
        </w:rPr>
        <w:t>sp</w:t>
      </w:r>
      <w:r w:rsidRPr="0080038C">
        <w:rPr>
          <w:spacing w:val="1"/>
          <w:sz w:val="24"/>
          <w:szCs w:val="24"/>
        </w:rPr>
        <w:t>e</w:t>
      </w:r>
      <w:r w:rsidRPr="0080038C">
        <w:rPr>
          <w:spacing w:val="-1"/>
          <w:sz w:val="24"/>
          <w:szCs w:val="24"/>
        </w:rPr>
        <w:t>c</w:t>
      </w:r>
      <w:r w:rsidRPr="0080038C">
        <w:rPr>
          <w:sz w:val="24"/>
          <w:szCs w:val="24"/>
        </w:rPr>
        <w:t>t</w:t>
      </w:r>
      <w:r w:rsidRPr="0080038C">
        <w:rPr>
          <w:spacing w:val="1"/>
          <w:sz w:val="24"/>
          <w:szCs w:val="24"/>
        </w:rPr>
        <w:t>i</w:t>
      </w:r>
      <w:r w:rsidRPr="0080038C">
        <w:rPr>
          <w:sz w:val="24"/>
          <w:szCs w:val="24"/>
        </w:rPr>
        <w:t>v</w:t>
      </w:r>
      <w:r w:rsidRPr="0080038C">
        <w:rPr>
          <w:spacing w:val="-1"/>
          <w:sz w:val="24"/>
          <w:szCs w:val="24"/>
        </w:rPr>
        <w:t>e</w:t>
      </w:r>
      <w:r w:rsidRPr="0080038C">
        <w:rPr>
          <w:spacing w:val="5"/>
          <w:sz w:val="24"/>
          <w:szCs w:val="24"/>
        </w:rPr>
        <w:t>l</w:t>
      </w:r>
      <w:r w:rsidRPr="0080038C">
        <w:rPr>
          <w:sz w:val="24"/>
          <w:szCs w:val="24"/>
        </w:rPr>
        <w:t>y s</w:t>
      </w:r>
      <w:r w:rsidRPr="0080038C">
        <w:rPr>
          <w:spacing w:val="-1"/>
          <w:sz w:val="24"/>
          <w:szCs w:val="24"/>
        </w:rPr>
        <w:t>e</w:t>
      </w:r>
      <w:r w:rsidRPr="0080038C">
        <w:rPr>
          <w:sz w:val="24"/>
          <w:szCs w:val="24"/>
        </w:rPr>
        <w:t>l</w:t>
      </w:r>
      <w:r w:rsidRPr="0080038C">
        <w:rPr>
          <w:spacing w:val="2"/>
          <w:sz w:val="24"/>
          <w:szCs w:val="24"/>
        </w:rPr>
        <w:t>e</w:t>
      </w:r>
      <w:r w:rsidRPr="0080038C">
        <w:rPr>
          <w:spacing w:val="-1"/>
          <w:sz w:val="24"/>
          <w:szCs w:val="24"/>
        </w:rPr>
        <w:t>c</w:t>
      </w:r>
      <w:r w:rsidRPr="0080038C">
        <w:rPr>
          <w:sz w:val="24"/>
          <w:szCs w:val="24"/>
        </w:rPr>
        <w:t>ted</w:t>
      </w:r>
      <w:r w:rsidRPr="0080038C">
        <w:rPr>
          <w:spacing w:val="4"/>
          <w:sz w:val="24"/>
          <w:szCs w:val="24"/>
        </w:rPr>
        <w:t xml:space="preserve"> </w:t>
      </w:r>
      <w:r w:rsidR="001B7910">
        <w:rPr>
          <w:sz w:val="24"/>
          <w:szCs w:val="24"/>
        </w:rPr>
        <w:t xml:space="preserve">due to limited time and geographically being </w:t>
      </w:r>
      <w:r w:rsidRPr="0080038C">
        <w:rPr>
          <w:spacing w:val="-1"/>
          <w:sz w:val="24"/>
          <w:szCs w:val="24"/>
        </w:rPr>
        <w:t>ea</w:t>
      </w:r>
      <w:r w:rsidR="001B7910">
        <w:rPr>
          <w:sz w:val="24"/>
          <w:szCs w:val="24"/>
        </w:rPr>
        <w:t>sy</w:t>
      </w:r>
      <w:r w:rsidRPr="0080038C">
        <w:rPr>
          <w:spacing w:val="-1"/>
          <w:sz w:val="24"/>
          <w:szCs w:val="24"/>
        </w:rPr>
        <w:t xml:space="preserve"> </w:t>
      </w:r>
      <w:r w:rsidRPr="0080038C">
        <w:rPr>
          <w:sz w:val="24"/>
          <w:szCs w:val="24"/>
        </w:rPr>
        <w:t>to</w:t>
      </w:r>
      <w:r w:rsidRPr="0080038C">
        <w:rPr>
          <w:spacing w:val="3"/>
          <w:sz w:val="24"/>
          <w:szCs w:val="24"/>
        </w:rPr>
        <w:t xml:space="preserve"> </w:t>
      </w:r>
      <w:r w:rsidRPr="0080038C">
        <w:rPr>
          <w:spacing w:val="-2"/>
          <w:sz w:val="24"/>
          <w:szCs w:val="24"/>
        </w:rPr>
        <w:t>m</w:t>
      </w:r>
      <w:r w:rsidRPr="0080038C">
        <w:rPr>
          <w:spacing w:val="-1"/>
          <w:sz w:val="24"/>
          <w:szCs w:val="24"/>
        </w:rPr>
        <w:t>a</w:t>
      </w:r>
      <w:r w:rsidRPr="0080038C">
        <w:rPr>
          <w:spacing w:val="2"/>
          <w:sz w:val="24"/>
          <w:szCs w:val="24"/>
        </w:rPr>
        <w:t>n</w:t>
      </w:r>
      <w:r w:rsidRPr="0080038C">
        <w:rPr>
          <w:spacing w:val="1"/>
          <w:sz w:val="24"/>
          <w:szCs w:val="24"/>
        </w:rPr>
        <w:t>a</w:t>
      </w:r>
      <w:r w:rsidR="001B7910">
        <w:rPr>
          <w:spacing w:val="-2"/>
          <w:sz w:val="24"/>
          <w:szCs w:val="24"/>
        </w:rPr>
        <w:t xml:space="preserve">ge </w:t>
      </w:r>
    </w:p>
    <w:p w:rsidR="005F5ABB" w:rsidRPr="005F5ABB" w:rsidRDefault="005F5ABB" w:rsidP="005F5ABB">
      <w:pPr>
        <w:pStyle w:val="Heading1"/>
        <w:rPr>
          <w:sz w:val="28"/>
          <w:szCs w:val="24"/>
        </w:rPr>
      </w:pPr>
      <w:bookmarkStart w:id="24" w:name="_Toc84407548"/>
      <w:r w:rsidRPr="005F5ABB">
        <w:rPr>
          <w:sz w:val="28"/>
          <w:szCs w:val="24"/>
        </w:rPr>
        <w:t>1.7. Li</w:t>
      </w:r>
      <w:r w:rsidRPr="005F5ABB">
        <w:rPr>
          <w:spacing w:val="-3"/>
          <w:sz w:val="28"/>
          <w:szCs w:val="24"/>
        </w:rPr>
        <w:t>m</w:t>
      </w:r>
      <w:r w:rsidRPr="005F5ABB">
        <w:rPr>
          <w:sz w:val="28"/>
          <w:szCs w:val="24"/>
        </w:rPr>
        <w:t>ita</w:t>
      </w:r>
      <w:r w:rsidRPr="005F5ABB">
        <w:rPr>
          <w:spacing w:val="-1"/>
          <w:sz w:val="28"/>
          <w:szCs w:val="24"/>
        </w:rPr>
        <w:t>t</w:t>
      </w:r>
      <w:r w:rsidRPr="005F5ABB">
        <w:rPr>
          <w:sz w:val="28"/>
          <w:szCs w:val="24"/>
        </w:rPr>
        <w:t>ion</w:t>
      </w:r>
      <w:r w:rsidRPr="005F5ABB">
        <w:rPr>
          <w:spacing w:val="1"/>
          <w:sz w:val="28"/>
          <w:szCs w:val="24"/>
        </w:rPr>
        <w:t xml:space="preserve"> </w:t>
      </w:r>
      <w:r w:rsidRPr="005F5ABB">
        <w:rPr>
          <w:sz w:val="28"/>
          <w:szCs w:val="24"/>
        </w:rPr>
        <w:t>of</w:t>
      </w:r>
      <w:r w:rsidRPr="005F5ABB">
        <w:rPr>
          <w:spacing w:val="1"/>
          <w:sz w:val="28"/>
          <w:szCs w:val="24"/>
        </w:rPr>
        <w:t xml:space="preserve"> </w:t>
      </w:r>
      <w:r w:rsidRPr="005F5ABB">
        <w:rPr>
          <w:sz w:val="28"/>
          <w:szCs w:val="24"/>
        </w:rPr>
        <w:t>the s</w:t>
      </w:r>
      <w:r w:rsidRPr="005F5ABB">
        <w:rPr>
          <w:spacing w:val="-1"/>
          <w:sz w:val="28"/>
          <w:szCs w:val="24"/>
        </w:rPr>
        <w:t>t</w:t>
      </w:r>
      <w:r w:rsidRPr="005F5ABB">
        <w:rPr>
          <w:spacing w:val="1"/>
          <w:sz w:val="28"/>
          <w:szCs w:val="24"/>
        </w:rPr>
        <w:t>ud</w:t>
      </w:r>
      <w:r w:rsidRPr="005F5ABB">
        <w:rPr>
          <w:sz w:val="28"/>
          <w:szCs w:val="24"/>
        </w:rPr>
        <w:t>y</w:t>
      </w:r>
      <w:bookmarkEnd w:id="24"/>
    </w:p>
    <w:p w:rsidR="009B4483" w:rsidRDefault="009B4483" w:rsidP="009B4483">
      <w:pPr>
        <w:spacing w:before="74"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Addis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3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ssue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 w:rsidRPr="009702C1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 the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short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</w:p>
    <w:p w:rsidR="009B4483" w:rsidRDefault="009B4483" w:rsidP="009B4483">
      <w:pPr>
        <w:spacing w:line="360" w:lineRule="auto"/>
        <w:ind w:right="4335"/>
        <w:jc w:val="both"/>
        <w:rPr>
          <w:sz w:val="24"/>
          <w:szCs w:val="24"/>
        </w:rPr>
      </w:pPr>
      <w:r>
        <w:rPr>
          <w:sz w:val="24"/>
          <w:szCs w:val="24"/>
        </w:rPr>
        <w:t>Published sour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con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</w:p>
    <w:p w:rsidR="009B4483" w:rsidRPr="009B4483" w:rsidRDefault="009B4483" w:rsidP="009B4483">
      <w:pPr>
        <w:pStyle w:val="Heading1"/>
        <w:spacing w:line="360" w:lineRule="auto"/>
        <w:ind w:left="0" w:firstLine="0"/>
        <w:rPr>
          <w:sz w:val="28"/>
          <w:szCs w:val="24"/>
        </w:rPr>
      </w:pPr>
      <w:bookmarkStart w:id="25" w:name="_Toc84407549"/>
      <w:r w:rsidRPr="009B4483">
        <w:rPr>
          <w:sz w:val="28"/>
          <w:szCs w:val="24"/>
        </w:rPr>
        <w:t>1.8. Organ</w:t>
      </w:r>
      <w:r w:rsidRPr="009B4483">
        <w:rPr>
          <w:spacing w:val="1"/>
          <w:sz w:val="28"/>
          <w:szCs w:val="24"/>
        </w:rPr>
        <w:t>i</w:t>
      </w:r>
      <w:r w:rsidRPr="009B4483">
        <w:rPr>
          <w:spacing w:val="-1"/>
          <w:sz w:val="28"/>
          <w:szCs w:val="24"/>
        </w:rPr>
        <w:t>z</w:t>
      </w:r>
      <w:r w:rsidRPr="009B4483">
        <w:rPr>
          <w:sz w:val="28"/>
          <w:szCs w:val="24"/>
        </w:rPr>
        <w:t>ation of</w:t>
      </w:r>
      <w:r w:rsidRPr="009B4483">
        <w:rPr>
          <w:spacing w:val="1"/>
          <w:sz w:val="28"/>
          <w:szCs w:val="24"/>
        </w:rPr>
        <w:t xml:space="preserve"> </w:t>
      </w:r>
      <w:r w:rsidRPr="009B4483">
        <w:rPr>
          <w:sz w:val="28"/>
          <w:szCs w:val="24"/>
        </w:rPr>
        <w:t>the</w:t>
      </w:r>
      <w:r w:rsidRPr="009B4483">
        <w:rPr>
          <w:spacing w:val="-3"/>
          <w:sz w:val="28"/>
          <w:szCs w:val="24"/>
        </w:rPr>
        <w:t xml:space="preserve"> </w:t>
      </w:r>
      <w:r w:rsidRPr="009B4483">
        <w:rPr>
          <w:spacing w:val="1"/>
          <w:sz w:val="28"/>
          <w:szCs w:val="24"/>
        </w:rPr>
        <w:t>p</w:t>
      </w:r>
      <w:r w:rsidRPr="009B4483">
        <w:rPr>
          <w:sz w:val="28"/>
          <w:szCs w:val="24"/>
        </w:rPr>
        <w:t>a</w:t>
      </w:r>
      <w:r w:rsidRPr="009B4483">
        <w:rPr>
          <w:spacing w:val="1"/>
          <w:sz w:val="28"/>
          <w:szCs w:val="24"/>
        </w:rPr>
        <w:t>p</w:t>
      </w:r>
      <w:r w:rsidRPr="009B4483">
        <w:rPr>
          <w:spacing w:val="-1"/>
          <w:sz w:val="28"/>
          <w:szCs w:val="24"/>
        </w:rPr>
        <w:t>e</w:t>
      </w:r>
      <w:r w:rsidRPr="009B4483">
        <w:rPr>
          <w:sz w:val="28"/>
          <w:szCs w:val="24"/>
        </w:rPr>
        <w:t>r</w:t>
      </w:r>
      <w:bookmarkEnd w:id="25"/>
    </w:p>
    <w:p w:rsidR="003A1E0B" w:rsidRDefault="003D199D" w:rsidP="003D199D">
      <w:pPr>
        <w:spacing w:line="360" w:lineRule="auto"/>
        <w:jc w:val="both"/>
        <w:rPr>
          <w:spacing w:val="-2"/>
          <w:sz w:val="22"/>
          <w:szCs w:val="22"/>
        </w:rPr>
      </w:pPr>
      <w:r>
        <w:rPr>
          <w:sz w:val="24"/>
          <w:szCs w:val="24"/>
        </w:rPr>
        <w:t>This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is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ed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rst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ound of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stat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robl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, obj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"/>
          <w:sz w:val="24"/>
          <w:szCs w:val="24"/>
        </w:rPr>
        <w:t>in</w:t>
      </w:r>
      <w:r>
        <w:rPr>
          <w:sz w:val="24"/>
          <w:szCs w:val="24"/>
        </w:rPr>
        <w:t>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Evolution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y 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piri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ted. The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pter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plains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pter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z w:val="22"/>
          <w:szCs w:val="22"/>
        </w:rPr>
        <w:t>app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ach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ub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ng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oced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lastRenderedPageBreak/>
        <w:t>t</w:t>
      </w:r>
      <w:r>
        <w:rPr>
          <w:sz w:val="22"/>
          <w:szCs w:val="22"/>
        </w:rPr>
        <w:t>ech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hap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our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Fin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chap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3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conc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4"/>
          <w:sz w:val="22"/>
          <w:szCs w:val="22"/>
        </w:rPr>
        <w:t>mm</w:t>
      </w:r>
      <w:r>
        <w:rPr>
          <w:sz w:val="22"/>
          <w:szCs w:val="22"/>
        </w:rPr>
        <w:t>enda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y</w:t>
      </w:r>
    </w:p>
    <w:p w:rsidR="003A1E0B" w:rsidRDefault="003A1E0B" w:rsidP="003A1E0B">
      <w:pPr>
        <w:spacing w:before="74" w:line="360" w:lineRule="auto"/>
        <w:ind w:right="78"/>
        <w:jc w:val="both"/>
        <w:rPr>
          <w:sz w:val="24"/>
          <w:szCs w:val="24"/>
        </w:rPr>
        <w:sectPr w:rsidR="003A1E0B">
          <w:pgSz w:w="12240" w:h="15840"/>
          <w:pgMar w:top="1360" w:right="1320" w:bottom="280" w:left="1340" w:header="0" w:footer="1014" w:gutter="0"/>
          <w:cols w:space="720"/>
        </w:sectPr>
      </w:pPr>
      <w:proofErr w:type="gramStart"/>
      <w:r>
        <w:rPr>
          <w:sz w:val="22"/>
          <w:szCs w:val="22"/>
        </w:rPr>
        <w:t>app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ach</w:t>
      </w:r>
      <w:proofErr w:type="gramEnd"/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ub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ng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oced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ech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hap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our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 tentative budget break down and time schedule.</w:t>
      </w:r>
    </w:p>
    <w:p w:rsidR="009B4483" w:rsidRDefault="009B4483" w:rsidP="009B4483">
      <w:pPr>
        <w:spacing w:line="359" w:lineRule="auto"/>
        <w:ind w:right="84"/>
        <w:rPr>
          <w:sz w:val="24"/>
          <w:szCs w:val="24"/>
        </w:rPr>
      </w:pPr>
    </w:p>
    <w:p w:rsidR="00627121" w:rsidRDefault="00BF3A54" w:rsidP="00627121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90251C">
        <w:rPr>
          <w:sz w:val="24"/>
          <w:szCs w:val="24"/>
        </w:rPr>
        <w:t xml:space="preserve">       </w:t>
      </w:r>
      <w:bookmarkStart w:id="26" w:name="_Toc84407550"/>
      <w:r w:rsidR="00357DBE" w:rsidRPr="00D26E52">
        <w:rPr>
          <w:sz w:val="28"/>
          <w:szCs w:val="24"/>
        </w:rPr>
        <w:t>CHA</w:t>
      </w:r>
      <w:r w:rsidR="00357DBE" w:rsidRPr="00D26E52">
        <w:rPr>
          <w:spacing w:val="-3"/>
          <w:sz w:val="28"/>
          <w:szCs w:val="24"/>
        </w:rPr>
        <w:t>P</w:t>
      </w:r>
      <w:r w:rsidR="00357DBE" w:rsidRPr="00D26E52">
        <w:rPr>
          <w:sz w:val="28"/>
          <w:szCs w:val="24"/>
        </w:rPr>
        <w:t>TER TWO</w:t>
      </w:r>
      <w:bookmarkEnd w:id="26"/>
    </w:p>
    <w:p w:rsidR="00F97146" w:rsidRPr="00D26E52" w:rsidRDefault="00FC29A8" w:rsidP="00622521">
      <w:pPr>
        <w:pStyle w:val="Heading1"/>
        <w:rPr>
          <w:sz w:val="28"/>
          <w:szCs w:val="24"/>
        </w:rPr>
      </w:pPr>
      <w:r>
        <w:rPr>
          <w:sz w:val="24"/>
          <w:szCs w:val="24"/>
        </w:rPr>
        <w:t xml:space="preserve">                                          </w:t>
      </w:r>
      <w:bookmarkStart w:id="27" w:name="_Toc84407551"/>
      <w:r w:rsidR="00627121" w:rsidRPr="00D26E52">
        <w:rPr>
          <w:sz w:val="28"/>
          <w:szCs w:val="24"/>
        </w:rPr>
        <w:t xml:space="preserve">2. </w:t>
      </w:r>
      <w:r w:rsidR="00357DBE" w:rsidRPr="00D26E52">
        <w:rPr>
          <w:sz w:val="28"/>
          <w:szCs w:val="24"/>
        </w:rPr>
        <w:t xml:space="preserve"> </w:t>
      </w:r>
      <w:r w:rsidR="00D26E52" w:rsidRPr="00D26E52">
        <w:rPr>
          <w:spacing w:val="2"/>
          <w:sz w:val="28"/>
          <w:szCs w:val="24"/>
        </w:rPr>
        <w:t>R</w:t>
      </w:r>
      <w:r w:rsidR="00D26E52" w:rsidRPr="00D26E52">
        <w:rPr>
          <w:spacing w:val="-1"/>
          <w:sz w:val="28"/>
          <w:szCs w:val="24"/>
        </w:rPr>
        <w:t>e</w:t>
      </w:r>
      <w:r w:rsidR="00D26E52" w:rsidRPr="00D26E52">
        <w:rPr>
          <w:sz w:val="28"/>
          <w:szCs w:val="24"/>
        </w:rPr>
        <w:t xml:space="preserve">view </w:t>
      </w:r>
      <w:r w:rsidR="00D26E52">
        <w:rPr>
          <w:sz w:val="28"/>
          <w:szCs w:val="24"/>
        </w:rPr>
        <w:t xml:space="preserve">of Related </w:t>
      </w:r>
      <w:r w:rsidR="00357DBE" w:rsidRPr="00D26E52">
        <w:rPr>
          <w:sz w:val="28"/>
          <w:szCs w:val="24"/>
        </w:rPr>
        <w:t>Lit</w:t>
      </w:r>
      <w:r w:rsidR="00357DBE" w:rsidRPr="00D26E52">
        <w:rPr>
          <w:spacing w:val="-1"/>
          <w:sz w:val="28"/>
          <w:szCs w:val="24"/>
        </w:rPr>
        <w:t>er</w:t>
      </w:r>
      <w:r w:rsidR="00357DBE" w:rsidRPr="00D26E52">
        <w:rPr>
          <w:sz w:val="28"/>
          <w:szCs w:val="24"/>
        </w:rPr>
        <w:t>ature</w:t>
      </w:r>
      <w:r w:rsidR="00D26E52">
        <w:rPr>
          <w:sz w:val="28"/>
          <w:szCs w:val="24"/>
        </w:rPr>
        <w:t>s</w:t>
      </w:r>
      <w:bookmarkEnd w:id="27"/>
      <w:r w:rsidR="00357DBE" w:rsidRPr="00D26E52">
        <w:rPr>
          <w:spacing w:val="-2"/>
          <w:sz w:val="28"/>
          <w:szCs w:val="24"/>
        </w:rPr>
        <w:t xml:space="preserve"> </w:t>
      </w:r>
    </w:p>
    <w:p w:rsidR="00F97146" w:rsidRDefault="00F97146">
      <w:pPr>
        <w:spacing w:before="7" w:line="100" w:lineRule="exact"/>
        <w:rPr>
          <w:sz w:val="10"/>
          <w:szCs w:val="10"/>
        </w:rPr>
      </w:pPr>
    </w:p>
    <w:p w:rsidR="00F97146" w:rsidRPr="00D26E52" w:rsidRDefault="00357DBE" w:rsidP="00627121">
      <w:pPr>
        <w:pStyle w:val="Heading1"/>
        <w:rPr>
          <w:sz w:val="28"/>
          <w:szCs w:val="24"/>
        </w:rPr>
      </w:pPr>
      <w:bookmarkStart w:id="28" w:name="_Toc84407552"/>
      <w:r w:rsidRPr="00D26E52">
        <w:rPr>
          <w:sz w:val="28"/>
          <w:szCs w:val="24"/>
        </w:rPr>
        <w:t>2.1. T</w:t>
      </w:r>
      <w:r w:rsidRPr="00D26E52">
        <w:rPr>
          <w:spacing w:val="1"/>
          <w:sz w:val="28"/>
          <w:szCs w:val="24"/>
        </w:rPr>
        <w:t>h</w:t>
      </w:r>
      <w:r w:rsidRPr="00D26E52">
        <w:rPr>
          <w:spacing w:val="-1"/>
          <w:sz w:val="28"/>
          <w:szCs w:val="24"/>
        </w:rPr>
        <w:t>e</w:t>
      </w:r>
      <w:r w:rsidRPr="00D26E52">
        <w:rPr>
          <w:sz w:val="28"/>
          <w:szCs w:val="24"/>
        </w:rPr>
        <w:t>o</w:t>
      </w:r>
      <w:r w:rsidRPr="00D26E52">
        <w:rPr>
          <w:spacing w:val="-1"/>
          <w:sz w:val="28"/>
          <w:szCs w:val="24"/>
        </w:rPr>
        <w:t>re</w:t>
      </w:r>
      <w:r w:rsidRPr="00D26E52">
        <w:rPr>
          <w:sz w:val="28"/>
          <w:szCs w:val="24"/>
        </w:rPr>
        <w:t>ti</w:t>
      </w:r>
      <w:r w:rsidRPr="00D26E52">
        <w:rPr>
          <w:spacing w:val="-1"/>
          <w:sz w:val="28"/>
          <w:szCs w:val="24"/>
        </w:rPr>
        <w:t>c</w:t>
      </w:r>
      <w:r w:rsidRPr="00D26E52">
        <w:rPr>
          <w:sz w:val="28"/>
          <w:szCs w:val="24"/>
        </w:rPr>
        <w:t>al R</w:t>
      </w:r>
      <w:r w:rsidRPr="00D26E52">
        <w:rPr>
          <w:spacing w:val="-1"/>
          <w:sz w:val="28"/>
          <w:szCs w:val="24"/>
        </w:rPr>
        <w:t>e</w:t>
      </w:r>
      <w:r w:rsidRPr="00D26E52">
        <w:rPr>
          <w:sz w:val="28"/>
          <w:szCs w:val="24"/>
        </w:rPr>
        <w:t>la</w:t>
      </w:r>
      <w:r w:rsidRPr="00D26E52">
        <w:rPr>
          <w:spacing w:val="2"/>
          <w:sz w:val="28"/>
          <w:szCs w:val="24"/>
        </w:rPr>
        <w:t>t</w:t>
      </w:r>
      <w:r w:rsidRPr="00D26E52">
        <w:rPr>
          <w:spacing w:val="-1"/>
          <w:sz w:val="28"/>
          <w:szCs w:val="24"/>
        </w:rPr>
        <w:t>e</w:t>
      </w:r>
      <w:r w:rsidRPr="00D26E52">
        <w:rPr>
          <w:sz w:val="28"/>
          <w:szCs w:val="24"/>
        </w:rPr>
        <w:t>d</w:t>
      </w:r>
      <w:r w:rsidRPr="00D26E52">
        <w:rPr>
          <w:spacing w:val="1"/>
          <w:sz w:val="28"/>
          <w:szCs w:val="24"/>
        </w:rPr>
        <w:t xml:space="preserve"> </w:t>
      </w:r>
      <w:r w:rsidRPr="00D26E52">
        <w:rPr>
          <w:sz w:val="28"/>
          <w:szCs w:val="24"/>
        </w:rPr>
        <w:t>Lit</w:t>
      </w:r>
      <w:r w:rsidRPr="00D26E52">
        <w:rPr>
          <w:spacing w:val="-1"/>
          <w:sz w:val="28"/>
          <w:szCs w:val="24"/>
        </w:rPr>
        <w:t>er</w:t>
      </w:r>
      <w:r w:rsidRPr="00D26E52">
        <w:rPr>
          <w:sz w:val="28"/>
          <w:szCs w:val="24"/>
        </w:rPr>
        <w:t>ature</w:t>
      </w:r>
      <w:r w:rsidRPr="00D26E52">
        <w:rPr>
          <w:spacing w:val="-2"/>
          <w:sz w:val="28"/>
          <w:szCs w:val="24"/>
        </w:rPr>
        <w:t xml:space="preserve"> </w:t>
      </w:r>
      <w:r w:rsidRPr="00D26E52">
        <w:rPr>
          <w:spacing w:val="2"/>
          <w:sz w:val="28"/>
          <w:szCs w:val="24"/>
        </w:rPr>
        <w:t>R</w:t>
      </w:r>
      <w:r w:rsidRPr="00D26E52">
        <w:rPr>
          <w:spacing w:val="-1"/>
          <w:sz w:val="28"/>
          <w:szCs w:val="24"/>
        </w:rPr>
        <w:t>e</w:t>
      </w:r>
      <w:r w:rsidRPr="00D26E52">
        <w:rPr>
          <w:sz w:val="28"/>
          <w:szCs w:val="24"/>
        </w:rPr>
        <w:t>view</w:t>
      </w:r>
      <w:bookmarkEnd w:id="28"/>
    </w:p>
    <w:p w:rsidR="00F97146" w:rsidRDefault="00F97146">
      <w:pPr>
        <w:spacing w:before="2" w:line="180" w:lineRule="exact"/>
        <w:rPr>
          <w:sz w:val="19"/>
          <w:szCs w:val="19"/>
        </w:rPr>
      </w:pPr>
    </w:p>
    <w:p w:rsidR="00F97146" w:rsidRDefault="00357DBE" w:rsidP="0090251C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unds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sh,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n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mrul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nown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 si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nic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ther than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  <w:r>
        <w:rPr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F97146" w:rsidRDefault="00F97146" w:rsidP="0090251C">
      <w:pPr>
        <w:spacing w:before="5" w:line="360" w:lineRule="auto"/>
      </w:pPr>
    </w:p>
    <w:p w:rsidR="00F97146" w:rsidRDefault="00357DBE" w:rsidP="0090251C">
      <w:pPr>
        <w:spacing w:line="360" w:lineRule="auto"/>
        <w:ind w:left="100" w:right="77" w:firstLine="6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rnet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u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vic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urst&amp;Nol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2002,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>.</w:t>
      </w:r>
      <w:r>
        <w:rPr>
          <w:spacing w:val="3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lpof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bound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Cons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their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ounts 24 hou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.</w:t>
      </w:r>
    </w:p>
    <w:p w:rsidR="00F97146" w:rsidRDefault="00F97146" w:rsidP="0090251C">
      <w:pPr>
        <w:spacing w:before="6" w:line="360" w:lineRule="auto"/>
      </w:pPr>
    </w:p>
    <w:p w:rsidR="00F97146" w:rsidRDefault="00357DBE" w:rsidP="003D199D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ovider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ote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via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 tel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uni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k-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),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 (p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(or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vice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 w:rsidR="008D27F1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hine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), point of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ios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tou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tone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lephone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proofErr w:type="spellEnd"/>
      <w:r w:rsidR="008D27F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2006, p.11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97146" w:rsidRDefault="00F97146" w:rsidP="003D199D">
      <w:pPr>
        <w:spacing w:before="3" w:line="360" w:lineRule="auto"/>
      </w:pPr>
    </w:p>
    <w:p w:rsidR="00F97146" w:rsidRDefault="00357DBE" w:rsidP="003D199D">
      <w:pPr>
        <w:spacing w:line="360" w:lineRule="auto"/>
        <w:ind w:left="100" w:right="253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Di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ent 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discuss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follows.</w:t>
      </w:r>
    </w:p>
    <w:p w:rsidR="00F97146" w:rsidRDefault="00F97146" w:rsidP="003D199D">
      <w:pPr>
        <w:spacing w:before="8" w:line="360" w:lineRule="auto"/>
        <w:rPr>
          <w:sz w:val="13"/>
          <w:szCs w:val="13"/>
        </w:rPr>
      </w:pPr>
    </w:p>
    <w:p w:rsidR="00F97146" w:rsidRDefault="00F97146" w:rsidP="003D199D">
      <w:pPr>
        <w:spacing w:line="360" w:lineRule="auto"/>
      </w:pPr>
    </w:p>
    <w:p w:rsidR="00F97146" w:rsidRPr="003D199D" w:rsidRDefault="00357DBE" w:rsidP="003D199D">
      <w:pPr>
        <w:pStyle w:val="ListParagraph"/>
        <w:numPr>
          <w:ilvl w:val="0"/>
          <w:numId w:val="3"/>
        </w:numPr>
        <w:spacing w:line="360" w:lineRule="auto"/>
        <w:ind w:right="81"/>
        <w:jc w:val="both"/>
        <w:rPr>
          <w:sz w:val="24"/>
          <w:szCs w:val="24"/>
        </w:rPr>
      </w:pPr>
      <w:r w:rsidRPr="003D199D">
        <w:rPr>
          <w:b/>
          <w:sz w:val="24"/>
          <w:szCs w:val="24"/>
        </w:rPr>
        <w:t>Auto</w:t>
      </w:r>
      <w:r w:rsidRPr="003D199D">
        <w:rPr>
          <w:b/>
          <w:spacing w:val="-3"/>
          <w:sz w:val="24"/>
          <w:szCs w:val="24"/>
        </w:rPr>
        <w:t>m</w:t>
      </w:r>
      <w:r w:rsidRPr="003D199D">
        <w:rPr>
          <w:b/>
          <w:spacing w:val="2"/>
          <w:sz w:val="24"/>
          <w:szCs w:val="24"/>
        </w:rPr>
        <w:t>a</w:t>
      </w:r>
      <w:r w:rsidRPr="003D199D">
        <w:rPr>
          <w:b/>
          <w:sz w:val="24"/>
          <w:szCs w:val="24"/>
        </w:rPr>
        <w:t>t</w:t>
      </w:r>
      <w:r w:rsidRPr="003D199D">
        <w:rPr>
          <w:b/>
          <w:spacing w:val="-2"/>
          <w:sz w:val="24"/>
          <w:szCs w:val="24"/>
        </w:rPr>
        <w:t>e</w:t>
      </w:r>
      <w:r w:rsidRPr="003D199D">
        <w:rPr>
          <w:b/>
          <w:sz w:val="24"/>
          <w:szCs w:val="24"/>
        </w:rPr>
        <w:t>d</w:t>
      </w:r>
      <w:r w:rsidRPr="003D199D">
        <w:rPr>
          <w:b/>
          <w:spacing w:val="9"/>
          <w:sz w:val="24"/>
          <w:szCs w:val="24"/>
        </w:rPr>
        <w:t xml:space="preserve"> </w:t>
      </w:r>
      <w:r w:rsidRPr="003D199D">
        <w:rPr>
          <w:b/>
          <w:sz w:val="24"/>
          <w:szCs w:val="24"/>
        </w:rPr>
        <w:t>T</w:t>
      </w:r>
      <w:r w:rsidRPr="003D199D">
        <w:rPr>
          <w:b/>
          <w:spacing w:val="-1"/>
          <w:sz w:val="24"/>
          <w:szCs w:val="24"/>
        </w:rPr>
        <w:t>e</w:t>
      </w:r>
      <w:r w:rsidRPr="003D199D">
        <w:rPr>
          <w:b/>
          <w:sz w:val="24"/>
          <w:szCs w:val="24"/>
        </w:rPr>
        <w:t>l</w:t>
      </w:r>
      <w:r w:rsidRPr="003D199D">
        <w:rPr>
          <w:b/>
          <w:spacing w:val="1"/>
          <w:sz w:val="24"/>
          <w:szCs w:val="24"/>
        </w:rPr>
        <w:t>l</w:t>
      </w:r>
      <w:r w:rsidRPr="003D199D">
        <w:rPr>
          <w:b/>
          <w:spacing w:val="-1"/>
          <w:sz w:val="24"/>
          <w:szCs w:val="24"/>
        </w:rPr>
        <w:t>e</w:t>
      </w:r>
      <w:r w:rsidRPr="003D199D">
        <w:rPr>
          <w:b/>
          <w:sz w:val="24"/>
          <w:szCs w:val="24"/>
        </w:rPr>
        <w:t>r</w:t>
      </w:r>
      <w:r w:rsidRPr="003D199D">
        <w:rPr>
          <w:b/>
          <w:spacing w:val="7"/>
          <w:sz w:val="24"/>
          <w:szCs w:val="24"/>
        </w:rPr>
        <w:t xml:space="preserve"> </w:t>
      </w:r>
      <w:r w:rsidRPr="003D199D">
        <w:rPr>
          <w:b/>
          <w:spacing w:val="-1"/>
          <w:sz w:val="24"/>
          <w:szCs w:val="24"/>
        </w:rPr>
        <w:t>M</w:t>
      </w:r>
      <w:r w:rsidRPr="003D199D">
        <w:rPr>
          <w:b/>
          <w:sz w:val="24"/>
          <w:szCs w:val="24"/>
        </w:rPr>
        <w:t>a</w:t>
      </w:r>
      <w:r w:rsidRPr="003D199D">
        <w:rPr>
          <w:b/>
          <w:spacing w:val="1"/>
          <w:sz w:val="24"/>
          <w:szCs w:val="24"/>
        </w:rPr>
        <w:t>ch</w:t>
      </w:r>
      <w:r w:rsidRPr="003D199D">
        <w:rPr>
          <w:b/>
          <w:sz w:val="24"/>
          <w:szCs w:val="24"/>
        </w:rPr>
        <w:t>i</w:t>
      </w:r>
      <w:r w:rsidRPr="003D199D">
        <w:rPr>
          <w:b/>
          <w:spacing w:val="1"/>
          <w:sz w:val="24"/>
          <w:szCs w:val="24"/>
        </w:rPr>
        <w:t>n</w:t>
      </w:r>
      <w:r w:rsidRPr="003D199D">
        <w:rPr>
          <w:b/>
          <w:spacing w:val="-1"/>
          <w:sz w:val="24"/>
          <w:szCs w:val="24"/>
        </w:rPr>
        <w:t>e</w:t>
      </w:r>
      <w:r w:rsidRPr="003D199D">
        <w:rPr>
          <w:b/>
          <w:sz w:val="24"/>
          <w:szCs w:val="24"/>
        </w:rPr>
        <w:t>s</w:t>
      </w:r>
      <w:r w:rsidRPr="003D199D">
        <w:rPr>
          <w:b/>
          <w:spacing w:val="8"/>
          <w:sz w:val="24"/>
          <w:szCs w:val="24"/>
        </w:rPr>
        <w:t xml:space="preserve"> </w:t>
      </w:r>
      <w:r w:rsidRPr="003D199D">
        <w:rPr>
          <w:b/>
          <w:sz w:val="24"/>
          <w:szCs w:val="24"/>
        </w:rPr>
        <w:t>(</w:t>
      </w:r>
      <w:r w:rsidRPr="003D199D">
        <w:rPr>
          <w:b/>
          <w:spacing w:val="-1"/>
          <w:sz w:val="24"/>
          <w:szCs w:val="24"/>
        </w:rPr>
        <w:t>A</w:t>
      </w:r>
      <w:r w:rsidRPr="003D199D">
        <w:rPr>
          <w:b/>
          <w:sz w:val="24"/>
          <w:szCs w:val="24"/>
        </w:rPr>
        <w:t>T</w:t>
      </w:r>
      <w:r w:rsidRPr="003D199D">
        <w:rPr>
          <w:b/>
          <w:spacing w:val="-1"/>
          <w:sz w:val="24"/>
          <w:szCs w:val="24"/>
        </w:rPr>
        <w:t>M</w:t>
      </w:r>
      <w:r w:rsidRPr="003D199D">
        <w:rPr>
          <w:b/>
          <w:sz w:val="24"/>
          <w:szCs w:val="24"/>
        </w:rPr>
        <w:t>)</w:t>
      </w:r>
      <w:r w:rsidRPr="003D199D">
        <w:rPr>
          <w:b/>
          <w:spacing w:val="11"/>
          <w:sz w:val="24"/>
          <w:szCs w:val="24"/>
        </w:rPr>
        <w:t xml:space="preserve"> </w:t>
      </w:r>
      <w:r w:rsidRPr="003D199D">
        <w:rPr>
          <w:b/>
          <w:sz w:val="24"/>
          <w:szCs w:val="24"/>
        </w:rPr>
        <w:t>-</w:t>
      </w:r>
      <w:r w:rsidRPr="003D199D">
        <w:rPr>
          <w:b/>
          <w:spacing w:val="7"/>
          <w:sz w:val="24"/>
          <w:szCs w:val="24"/>
        </w:rPr>
        <w:t xml:space="preserve"> </w:t>
      </w:r>
      <w:r w:rsidRPr="003D199D">
        <w:rPr>
          <w:spacing w:val="-3"/>
          <w:sz w:val="24"/>
          <w:szCs w:val="24"/>
        </w:rPr>
        <w:t>I</w:t>
      </w:r>
      <w:r w:rsidRPr="003D199D">
        <w:rPr>
          <w:sz w:val="24"/>
          <w:szCs w:val="24"/>
        </w:rPr>
        <w:t>t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is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le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tronic t</w:t>
      </w:r>
      <w:r w:rsidRPr="003D199D">
        <w:rPr>
          <w:spacing w:val="2"/>
          <w:sz w:val="24"/>
          <w:szCs w:val="24"/>
        </w:rPr>
        <w:t>e</w:t>
      </w:r>
      <w:r w:rsidRPr="003D199D">
        <w:rPr>
          <w:spacing w:val="1"/>
          <w:sz w:val="24"/>
          <w:szCs w:val="24"/>
        </w:rPr>
        <w:t>r</w:t>
      </w:r>
      <w:r w:rsidRPr="003D199D">
        <w:rPr>
          <w:spacing w:val="-2"/>
          <w:sz w:val="24"/>
          <w:szCs w:val="24"/>
        </w:rPr>
        <w:t>m</w:t>
      </w:r>
      <w:r w:rsidRPr="003D199D">
        <w:rPr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n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l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whi</w:t>
      </w:r>
      <w:r w:rsidRPr="003D199D">
        <w:rPr>
          <w:spacing w:val="1"/>
          <w:sz w:val="24"/>
          <w:szCs w:val="24"/>
        </w:rPr>
        <w:t>c</w:t>
      </w:r>
      <w:r w:rsidRPr="003D199D">
        <w:rPr>
          <w:sz w:val="24"/>
          <w:szCs w:val="24"/>
        </w:rPr>
        <w:t>h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pacing w:val="-5"/>
          <w:sz w:val="24"/>
          <w:szCs w:val="24"/>
        </w:rPr>
        <w:t>g</w:t>
      </w:r>
      <w:r w:rsidRPr="003D199D">
        <w:rPr>
          <w:sz w:val="24"/>
          <w:szCs w:val="24"/>
        </w:rPr>
        <w:t>ives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ons</w:t>
      </w:r>
      <w:r w:rsidRPr="003D199D">
        <w:rPr>
          <w:spacing w:val="2"/>
          <w:sz w:val="24"/>
          <w:szCs w:val="24"/>
        </w:rPr>
        <w:t>u</w:t>
      </w:r>
      <w:r w:rsidRPr="003D199D">
        <w:rPr>
          <w:sz w:val="24"/>
          <w:szCs w:val="24"/>
        </w:rPr>
        <w:t>me</w:t>
      </w:r>
      <w:r w:rsidRPr="003D199D">
        <w:rPr>
          <w:spacing w:val="-1"/>
          <w:sz w:val="24"/>
          <w:szCs w:val="24"/>
        </w:rPr>
        <w:t>r</w:t>
      </w:r>
      <w:r w:rsidRPr="003D199D">
        <w:rPr>
          <w:sz w:val="24"/>
          <w:szCs w:val="24"/>
        </w:rPr>
        <w:t>s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the oppo</w:t>
      </w:r>
      <w:r w:rsidRPr="003D199D">
        <w:rPr>
          <w:spacing w:val="-1"/>
          <w:sz w:val="24"/>
          <w:szCs w:val="24"/>
        </w:rPr>
        <w:t>r</w:t>
      </w:r>
      <w:r w:rsidRPr="003D199D">
        <w:rPr>
          <w:sz w:val="24"/>
          <w:szCs w:val="24"/>
        </w:rPr>
        <w:t>tun</w:t>
      </w:r>
      <w:r w:rsidRPr="003D199D">
        <w:rPr>
          <w:spacing w:val="1"/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t</w:t>
      </w:r>
      <w:r w:rsidRPr="003D199D">
        <w:rPr>
          <w:sz w:val="24"/>
          <w:szCs w:val="24"/>
        </w:rPr>
        <w:t>y to</w:t>
      </w:r>
      <w:r w:rsidRPr="003D199D">
        <w:rPr>
          <w:spacing w:val="10"/>
          <w:sz w:val="24"/>
          <w:szCs w:val="24"/>
        </w:rPr>
        <w:t xml:space="preserve"> </w:t>
      </w:r>
      <w:r w:rsidRPr="003D199D">
        <w:rPr>
          <w:spacing w:val="-2"/>
          <w:sz w:val="24"/>
          <w:szCs w:val="24"/>
        </w:rPr>
        <w:t>g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t</w:t>
      </w:r>
      <w:r w:rsidRPr="003D199D">
        <w:rPr>
          <w:spacing w:val="7"/>
          <w:sz w:val="24"/>
          <w:szCs w:val="24"/>
        </w:rPr>
        <w:t xml:space="preserve"> </w:t>
      </w:r>
      <w:r w:rsidRPr="003D199D">
        <w:rPr>
          <w:sz w:val="24"/>
          <w:szCs w:val="24"/>
        </w:rPr>
        <w:t>b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>n</w:t>
      </w:r>
      <w:r w:rsidRPr="003D199D">
        <w:rPr>
          <w:spacing w:val="-2"/>
          <w:sz w:val="24"/>
          <w:szCs w:val="24"/>
        </w:rPr>
        <w:t>k</w:t>
      </w:r>
      <w:r w:rsidRPr="003D199D">
        <w:rPr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n</w:t>
      </w:r>
      <w:r w:rsidRPr="003D199D">
        <w:rPr>
          <w:sz w:val="24"/>
          <w:szCs w:val="24"/>
        </w:rPr>
        <w:t>g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s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rvi</w:t>
      </w:r>
      <w:r w:rsidRPr="003D199D">
        <w:rPr>
          <w:spacing w:val="1"/>
          <w:sz w:val="24"/>
          <w:szCs w:val="24"/>
        </w:rPr>
        <w:t>c</w:t>
      </w:r>
      <w:r w:rsidRPr="003D199D">
        <w:rPr>
          <w:sz w:val="24"/>
          <w:szCs w:val="24"/>
        </w:rPr>
        <w:t>e</w:t>
      </w:r>
      <w:r w:rsidRPr="003D199D">
        <w:rPr>
          <w:spacing w:val="6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t</w:t>
      </w:r>
      <w:r w:rsidRPr="003D199D">
        <w:rPr>
          <w:spacing w:val="7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l</w:t>
      </w:r>
      <w:r w:rsidRPr="003D199D">
        <w:rPr>
          <w:spacing w:val="-1"/>
          <w:sz w:val="24"/>
          <w:szCs w:val="24"/>
        </w:rPr>
        <w:t>m</w:t>
      </w:r>
      <w:r w:rsidRPr="003D199D">
        <w:rPr>
          <w:sz w:val="24"/>
          <w:szCs w:val="24"/>
        </w:rPr>
        <w:t>ost</w:t>
      </w:r>
      <w:r w:rsidRPr="003D199D">
        <w:rPr>
          <w:spacing w:val="7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ny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t</w:t>
      </w:r>
      <w:r w:rsidRPr="003D199D">
        <w:rPr>
          <w:spacing w:val="3"/>
          <w:sz w:val="24"/>
          <w:szCs w:val="24"/>
        </w:rPr>
        <w:t>i</w:t>
      </w:r>
      <w:r w:rsidRPr="003D199D">
        <w:rPr>
          <w:spacing w:val="-2"/>
          <w:sz w:val="24"/>
          <w:szCs w:val="24"/>
        </w:rPr>
        <w:t>m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.</w:t>
      </w:r>
      <w:r w:rsidRPr="003D199D">
        <w:rPr>
          <w:spacing w:val="7"/>
          <w:sz w:val="24"/>
          <w:szCs w:val="24"/>
        </w:rPr>
        <w:t xml:space="preserve"> </w:t>
      </w:r>
      <w:r w:rsidRPr="003D199D">
        <w:rPr>
          <w:sz w:val="24"/>
          <w:szCs w:val="24"/>
        </w:rPr>
        <w:t>To</w:t>
      </w:r>
      <w:r w:rsidRPr="003D199D">
        <w:rPr>
          <w:spacing w:val="7"/>
          <w:sz w:val="24"/>
          <w:szCs w:val="24"/>
        </w:rPr>
        <w:t xml:space="preserve"> </w:t>
      </w:r>
      <w:r w:rsidRPr="003D199D">
        <w:rPr>
          <w:sz w:val="24"/>
          <w:szCs w:val="24"/>
        </w:rPr>
        <w:t>withdr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w</w:t>
      </w:r>
      <w:r w:rsidRPr="003D199D">
        <w:rPr>
          <w:spacing w:val="6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</w:t>
      </w:r>
      <w:r w:rsidRPr="003D199D">
        <w:rPr>
          <w:spacing w:val="1"/>
          <w:sz w:val="24"/>
          <w:szCs w:val="24"/>
        </w:rPr>
        <w:t>a</w:t>
      </w:r>
      <w:r w:rsidRPr="003D199D">
        <w:rPr>
          <w:sz w:val="24"/>
          <w:szCs w:val="24"/>
        </w:rPr>
        <w:t>sh,</w:t>
      </w:r>
      <w:r w:rsidRPr="003D199D">
        <w:rPr>
          <w:spacing w:val="7"/>
          <w:sz w:val="24"/>
          <w:szCs w:val="24"/>
        </w:rPr>
        <w:t xml:space="preserve"> </w:t>
      </w:r>
      <w:r w:rsidRPr="003D199D">
        <w:rPr>
          <w:spacing w:val="-2"/>
          <w:sz w:val="24"/>
          <w:szCs w:val="24"/>
        </w:rPr>
        <w:t>m</w:t>
      </w:r>
      <w:r w:rsidRPr="003D199D">
        <w:rPr>
          <w:spacing w:val="1"/>
          <w:sz w:val="24"/>
          <w:szCs w:val="24"/>
        </w:rPr>
        <w:t>a</w:t>
      </w:r>
      <w:r w:rsidRPr="003D199D">
        <w:rPr>
          <w:spacing w:val="-2"/>
          <w:sz w:val="24"/>
          <w:szCs w:val="24"/>
        </w:rPr>
        <w:t>k</w:t>
      </w:r>
      <w:r w:rsidRPr="003D199D">
        <w:rPr>
          <w:sz w:val="24"/>
          <w:szCs w:val="24"/>
        </w:rPr>
        <w:t>e</w:t>
      </w:r>
      <w:r w:rsidRPr="003D199D">
        <w:rPr>
          <w:spacing w:val="6"/>
          <w:sz w:val="24"/>
          <w:szCs w:val="24"/>
        </w:rPr>
        <w:t xml:space="preserve"> </w:t>
      </w:r>
      <w:r w:rsidRPr="003D199D">
        <w:rPr>
          <w:sz w:val="24"/>
          <w:szCs w:val="24"/>
        </w:rPr>
        <w:t>d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posits</w:t>
      </w:r>
      <w:r w:rsidRPr="003D199D">
        <w:rPr>
          <w:spacing w:val="7"/>
          <w:sz w:val="24"/>
          <w:szCs w:val="24"/>
        </w:rPr>
        <w:t xml:space="preserve"> </w:t>
      </w:r>
      <w:r w:rsidRPr="003D199D">
        <w:rPr>
          <w:sz w:val="24"/>
          <w:szCs w:val="24"/>
        </w:rPr>
        <w:t>or tr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nsf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funds b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tw</w:t>
      </w:r>
      <w:r w:rsidRPr="003D199D">
        <w:rPr>
          <w:spacing w:val="1"/>
          <w:sz w:val="24"/>
          <w:szCs w:val="24"/>
        </w:rPr>
        <w:t>e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n</w:t>
      </w:r>
      <w:r w:rsidRPr="003D199D">
        <w:rPr>
          <w:spacing w:val="1"/>
          <w:sz w:val="24"/>
          <w:szCs w:val="24"/>
        </w:rPr>
        <w:t xml:space="preserve"> a</w:t>
      </w:r>
      <w:r w:rsidRPr="003D199D">
        <w:rPr>
          <w:spacing w:val="-1"/>
          <w:sz w:val="24"/>
          <w:szCs w:val="24"/>
        </w:rPr>
        <w:t>cc</w:t>
      </w:r>
      <w:r w:rsidRPr="003D199D">
        <w:rPr>
          <w:sz w:val="24"/>
          <w:szCs w:val="24"/>
        </w:rPr>
        <w:t>ounts,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 xml:space="preserve">a 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ons</w:t>
      </w:r>
      <w:r w:rsidRPr="003D199D">
        <w:rPr>
          <w:spacing w:val="2"/>
          <w:sz w:val="24"/>
          <w:szCs w:val="24"/>
        </w:rPr>
        <w:t>u</w:t>
      </w:r>
      <w:r w:rsidRPr="003D199D">
        <w:rPr>
          <w:spacing w:val="-2"/>
          <w:sz w:val="24"/>
          <w:szCs w:val="24"/>
        </w:rPr>
        <w:t>m</w:t>
      </w:r>
      <w:r w:rsidRPr="003D199D">
        <w:rPr>
          <w:spacing w:val="1"/>
          <w:sz w:val="24"/>
          <w:szCs w:val="24"/>
        </w:rPr>
        <w:t>e</w:t>
      </w:r>
      <w:r w:rsidRPr="003D199D">
        <w:rPr>
          <w:sz w:val="24"/>
          <w:szCs w:val="24"/>
        </w:rPr>
        <w:t>r n</w:t>
      </w:r>
      <w:r w:rsidRPr="003D199D">
        <w:rPr>
          <w:spacing w:val="-1"/>
          <w:sz w:val="24"/>
          <w:szCs w:val="24"/>
        </w:rPr>
        <w:t>e</w:t>
      </w:r>
      <w:r w:rsidRPr="003D199D">
        <w:rPr>
          <w:spacing w:val="1"/>
          <w:sz w:val="24"/>
          <w:szCs w:val="24"/>
        </w:rPr>
        <w:t>e</w:t>
      </w:r>
      <w:r w:rsidRPr="003D199D">
        <w:rPr>
          <w:sz w:val="24"/>
          <w:szCs w:val="24"/>
        </w:rPr>
        <w:t>ds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A</w:t>
      </w:r>
      <w:r w:rsidRPr="003D199D">
        <w:rPr>
          <w:spacing w:val="-1"/>
          <w:sz w:val="24"/>
          <w:szCs w:val="24"/>
        </w:rPr>
        <w:t>T</w:t>
      </w:r>
      <w:r w:rsidRPr="003D199D">
        <w:rPr>
          <w:sz w:val="24"/>
          <w:szCs w:val="24"/>
        </w:rPr>
        <w:t>M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ca</w:t>
      </w:r>
      <w:r w:rsidRPr="003D199D">
        <w:rPr>
          <w:sz w:val="24"/>
          <w:szCs w:val="24"/>
        </w:rPr>
        <w:t>rd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nd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p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rson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l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identifi</w:t>
      </w:r>
      <w:r w:rsidRPr="003D199D">
        <w:rPr>
          <w:spacing w:val="-1"/>
          <w:sz w:val="24"/>
          <w:szCs w:val="24"/>
        </w:rPr>
        <w:t>ca</w:t>
      </w:r>
      <w:r w:rsidRPr="003D199D">
        <w:rPr>
          <w:sz w:val="24"/>
          <w:szCs w:val="24"/>
        </w:rPr>
        <w:t>t</w:t>
      </w:r>
      <w:r w:rsidRPr="003D199D">
        <w:rPr>
          <w:spacing w:val="1"/>
          <w:sz w:val="24"/>
          <w:szCs w:val="24"/>
        </w:rPr>
        <w:t>i</w:t>
      </w:r>
      <w:r w:rsidRPr="003D199D">
        <w:rPr>
          <w:sz w:val="24"/>
          <w:szCs w:val="24"/>
        </w:rPr>
        <w:t>on nu</w:t>
      </w:r>
      <w:r w:rsidRPr="003D199D">
        <w:rPr>
          <w:spacing w:val="-2"/>
          <w:sz w:val="24"/>
          <w:szCs w:val="24"/>
        </w:rPr>
        <w:t>m</w:t>
      </w:r>
      <w:r w:rsidRPr="003D199D">
        <w:rPr>
          <w:sz w:val="24"/>
          <w:szCs w:val="24"/>
        </w:rPr>
        <w:t>b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(</w:t>
      </w:r>
      <w:r w:rsidRPr="003D199D">
        <w:rPr>
          <w:spacing w:val="2"/>
          <w:sz w:val="24"/>
          <w:szCs w:val="24"/>
        </w:rPr>
        <w:t>P</w:t>
      </w:r>
      <w:r w:rsidRPr="003D199D">
        <w:rPr>
          <w:spacing w:val="-3"/>
          <w:sz w:val="24"/>
          <w:szCs w:val="24"/>
        </w:rPr>
        <w:t>I</w:t>
      </w:r>
      <w:r w:rsidRPr="003D199D">
        <w:rPr>
          <w:sz w:val="24"/>
          <w:szCs w:val="24"/>
        </w:rPr>
        <w:t>N</w:t>
      </w:r>
      <w:r w:rsidRPr="003D199D">
        <w:rPr>
          <w:spacing w:val="-1"/>
          <w:sz w:val="24"/>
          <w:szCs w:val="24"/>
        </w:rPr>
        <w:t>)</w:t>
      </w:r>
      <w:r w:rsidRPr="003D199D">
        <w:rPr>
          <w:sz w:val="24"/>
          <w:szCs w:val="24"/>
        </w:rPr>
        <w:t>.</w:t>
      </w:r>
    </w:p>
    <w:p w:rsidR="00F97146" w:rsidRDefault="00F97146" w:rsidP="003D199D">
      <w:pPr>
        <w:spacing w:before="5" w:line="360" w:lineRule="auto"/>
      </w:pPr>
    </w:p>
    <w:p w:rsidR="0090251C" w:rsidRPr="003D199D" w:rsidRDefault="00357DBE" w:rsidP="003D199D">
      <w:pPr>
        <w:pStyle w:val="ListParagraph"/>
        <w:numPr>
          <w:ilvl w:val="0"/>
          <w:numId w:val="3"/>
        </w:numPr>
        <w:spacing w:line="360" w:lineRule="auto"/>
        <w:ind w:right="77"/>
        <w:jc w:val="both"/>
        <w:rPr>
          <w:spacing w:val="5"/>
          <w:sz w:val="24"/>
          <w:szCs w:val="24"/>
        </w:rPr>
      </w:pPr>
      <w:r w:rsidRPr="003D199D">
        <w:rPr>
          <w:b/>
          <w:spacing w:val="-3"/>
          <w:sz w:val="24"/>
          <w:szCs w:val="24"/>
        </w:rPr>
        <w:lastRenderedPageBreak/>
        <w:t>P</w:t>
      </w:r>
      <w:r w:rsidRPr="003D199D">
        <w:rPr>
          <w:b/>
          <w:sz w:val="24"/>
          <w:szCs w:val="24"/>
        </w:rPr>
        <w:t>oi</w:t>
      </w:r>
      <w:r w:rsidRPr="003D199D">
        <w:rPr>
          <w:b/>
          <w:spacing w:val="1"/>
          <w:sz w:val="24"/>
          <w:szCs w:val="24"/>
        </w:rPr>
        <w:t>n</w:t>
      </w:r>
      <w:r w:rsidRPr="003D199D">
        <w:rPr>
          <w:b/>
          <w:sz w:val="24"/>
          <w:szCs w:val="24"/>
        </w:rPr>
        <w:t>t</w:t>
      </w:r>
      <w:r w:rsidRPr="003D199D">
        <w:rPr>
          <w:b/>
          <w:spacing w:val="-1"/>
          <w:sz w:val="24"/>
          <w:szCs w:val="24"/>
        </w:rPr>
        <w:t>-</w:t>
      </w:r>
      <w:r w:rsidRPr="003D199D">
        <w:rPr>
          <w:b/>
          <w:sz w:val="24"/>
          <w:szCs w:val="24"/>
        </w:rPr>
        <w:t>o</w:t>
      </w:r>
      <w:r w:rsidRPr="003D199D">
        <w:rPr>
          <w:b/>
          <w:spacing w:val="2"/>
          <w:sz w:val="24"/>
          <w:szCs w:val="24"/>
        </w:rPr>
        <w:t>f</w:t>
      </w:r>
      <w:r w:rsidRPr="003D199D">
        <w:rPr>
          <w:b/>
          <w:spacing w:val="-1"/>
          <w:sz w:val="24"/>
          <w:szCs w:val="24"/>
        </w:rPr>
        <w:t>-</w:t>
      </w:r>
      <w:r w:rsidRPr="003D199D">
        <w:rPr>
          <w:b/>
          <w:spacing w:val="1"/>
          <w:sz w:val="24"/>
          <w:szCs w:val="24"/>
        </w:rPr>
        <w:t>S</w:t>
      </w:r>
      <w:r w:rsidRPr="003D199D">
        <w:rPr>
          <w:b/>
          <w:sz w:val="24"/>
          <w:szCs w:val="24"/>
        </w:rPr>
        <w:t>ale</w:t>
      </w:r>
      <w:r w:rsidRPr="003D199D">
        <w:rPr>
          <w:b/>
          <w:spacing w:val="9"/>
          <w:sz w:val="24"/>
          <w:szCs w:val="24"/>
        </w:rPr>
        <w:t xml:space="preserve"> </w:t>
      </w:r>
      <w:r w:rsidRPr="003D199D">
        <w:rPr>
          <w:b/>
          <w:sz w:val="24"/>
          <w:szCs w:val="24"/>
        </w:rPr>
        <w:t>T</w:t>
      </w:r>
      <w:r w:rsidRPr="003D199D">
        <w:rPr>
          <w:b/>
          <w:spacing w:val="-1"/>
          <w:sz w:val="24"/>
          <w:szCs w:val="24"/>
        </w:rPr>
        <w:t>r</w:t>
      </w:r>
      <w:r w:rsidRPr="003D199D">
        <w:rPr>
          <w:b/>
          <w:sz w:val="24"/>
          <w:szCs w:val="24"/>
        </w:rPr>
        <w:t>a</w:t>
      </w:r>
      <w:r w:rsidRPr="003D199D">
        <w:rPr>
          <w:b/>
          <w:spacing w:val="1"/>
          <w:sz w:val="24"/>
          <w:szCs w:val="24"/>
        </w:rPr>
        <w:t>n</w:t>
      </w:r>
      <w:r w:rsidRPr="003D199D">
        <w:rPr>
          <w:b/>
          <w:sz w:val="24"/>
          <w:szCs w:val="24"/>
        </w:rPr>
        <w:t>s</w:t>
      </w:r>
      <w:r w:rsidRPr="003D199D">
        <w:rPr>
          <w:b/>
          <w:spacing w:val="2"/>
          <w:sz w:val="24"/>
          <w:szCs w:val="24"/>
        </w:rPr>
        <w:t>f</w:t>
      </w:r>
      <w:r w:rsidRPr="003D199D">
        <w:rPr>
          <w:b/>
          <w:spacing w:val="-1"/>
          <w:sz w:val="24"/>
          <w:szCs w:val="24"/>
        </w:rPr>
        <w:t>e</w:t>
      </w:r>
      <w:r w:rsidRPr="003D199D">
        <w:rPr>
          <w:b/>
          <w:sz w:val="24"/>
          <w:szCs w:val="24"/>
        </w:rPr>
        <w:t>r</w:t>
      </w:r>
      <w:r w:rsidRPr="003D199D">
        <w:rPr>
          <w:b/>
          <w:spacing w:val="8"/>
          <w:sz w:val="24"/>
          <w:szCs w:val="24"/>
        </w:rPr>
        <w:t xml:space="preserve"> </w:t>
      </w:r>
      <w:r w:rsidRPr="003D199D">
        <w:rPr>
          <w:b/>
          <w:sz w:val="24"/>
          <w:szCs w:val="24"/>
        </w:rPr>
        <w:t>T</w:t>
      </w:r>
      <w:r w:rsidRPr="003D199D">
        <w:rPr>
          <w:b/>
          <w:spacing w:val="-1"/>
          <w:sz w:val="24"/>
          <w:szCs w:val="24"/>
        </w:rPr>
        <w:t>e</w:t>
      </w:r>
      <w:r w:rsidRPr="003D199D">
        <w:rPr>
          <w:b/>
          <w:spacing w:val="1"/>
          <w:sz w:val="24"/>
          <w:szCs w:val="24"/>
        </w:rPr>
        <w:t>r</w:t>
      </w:r>
      <w:r w:rsidRPr="003D199D">
        <w:rPr>
          <w:b/>
          <w:spacing w:val="-1"/>
          <w:sz w:val="24"/>
          <w:szCs w:val="24"/>
        </w:rPr>
        <w:t>m</w:t>
      </w:r>
      <w:r w:rsidRPr="003D199D">
        <w:rPr>
          <w:b/>
          <w:sz w:val="24"/>
          <w:szCs w:val="24"/>
        </w:rPr>
        <w:t>i</w:t>
      </w:r>
      <w:r w:rsidRPr="003D199D">
        <w:rPr>
          <w:b/>
          <w:spacing w:val="1"/>
          <w:sz w:val="24"/>
          <w:szCs w:val="24"/>
        </w:rPr>
        <w:t>n</w:t>
      </w:r>
      <w:r w:rsidRPr="003D199D">
        <w:rPr>
          <w:b/>
          <w:sz w:val="24"/>
          <w:szCs w:val="24"/>
        </w:rPr>
        <w:t>als</w:t>
      </w:r>
      <w:r w:rsidRPr="003D199D">
        <w:rPr>
          <w:b/>
          <w:spacing w:val="10"/>
          <w:sz w:val="24"/>
          <w:szCs w:val="24"/>
        </w:rPr>
        <w:t xml:space="preserve"> </w:t>
      </w:r>
      <w:r w:rsidRPr="003D199D">
        <w:rPr>
          <w:b/>
          <w:sz w:val="24"/>
          <w:szCs w:val="24"/>
        </w:rPr>
        <w:t>(</w:t>
      </w:r>
      <w:r w:rsidRPr="003D199D">
        <w:rPr>
          <w:b/>
          <w:spacing w:val="-3"/>
          <w:sz w:val="24"/>
          <w:szCs w:val="24"/>
        </w:rPr>
        <w:t>P</w:t>
      </w:r>
      <w:r w:rsidRPr="003D199D">
        <w:rPr>
          <w:b/>
          <w:sz w:val="24"/>
          <w:szCs w:val="24"/>
        </w:rPr>
        <w:t>O</w:t>
      </w:r>
      <w:r w:rsidRPr="003D199D">
        <w:rPr>
          <w:b/>
          <w:spacing w:val="1"/>
          <w:sz w:val="24"/>
          <w:szCs w:val="24"/>
        </w:rPr>
        <w:t>S</w:t>
      </w:r>
      <w:r w:rsidRPr="003D199D">
        <w:rPr>
          <w:b/>
          <w:sz w:val="24"/>
          <w:szCs w:val="24"/>
        </w:rPr>
        <w:t>)</w:t>
      </w:r>
      <w:r w:rsidRPr="003D199D">
        <w:rPr>
          <w:b/>
          <w:spacing w:val="10"/>
          <w:sz w:val="24"/>
          <w:szCs w:val="24"/>
        </w:rPr>
        <w:t xml:space="preserve"> </w:t>
      </w:r>
      <w:r w:rsidRPr="003D199D">
        <w:rPr>
          <w:b/>
          <w:sz w:val="24"/>
          <w:szCs w:val="24"/>
        </w:rPr>
        <w:t>-</w:t>
      </w:r>
      <w:r w:rsidRPr="003D199D">
        <w:rPr>
          <w:b/>
          <w:spacing w:val="9"/>
          <w:sz w:val="24"/>
          <w:szCs w:val="24"/>
        </w:rPr>
        <w:t xml:space="preserve"> </w:t>
      </w:r>
      <w:r w:rsidRPr="003D199D">
        <w:rPr>
          <w:spacing w:val="2"/>
          <w:sz w:val="24"/>
          <w:szCs w:val="24"/>
        </w:rPr>
        <w:t>T</w:t>
      </w:r>
      <w:r w:rsidRPr="003D199D">
        <w:rPr>
          <w:sz w:val="24"/>
          <w:szCs w:val="24"/>
        </w:rPr>
        <w:t>he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5"/>
          <w:sz w:val="24"/>
          <w:szCs w:val="24"/>
        </w:rPr>
        <w:t>s</w:t>
      </w:r>
      <w:r w:rsidRPr="003D199D">
        <w:rPr>
          <w:spacing w:val="-7"/>
          <w:sz w:val="24"/>
          <w:szCs w:val="24"/>
        </w:rPr>
        <w:t>y</w:t>
      </w:r>
      <w:r w:rsidRPr="003D199D">
        <w:rPr>
          <w:sz w:val="24"/>
          <w:szCs w:val="24"/>
        </w:rPr>
        <w:t>s</w:t>
      </w:r>
      <w:r w:rsidRPr="003D199D">
        <w:rPr>
          <w:spacing w:val="3"/>
          <w:sz w:val="24"/>
          <w:szCs w:val="24"/>
        </w:rPr>
        <w:t>t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m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l</w:t>
      </w:r>
      <w:r w:rsidRPr="003D199D">
        <w:rPr>
          <w:spacing w:val="1"/>
          <w:sz w:val="24"/>
          <w:szCs w:val="24"/>
        </w:rPr>
        <w:t>l</w:t>
      </w:r>
      <w:r w:rsidRPr="003D199D">
        <w:rPr>
          <w:sz w:val="24"/>
          <w:szCs w:val="24"/>
        </w:rPr>
        <w:t>ows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ons</w:t>
      </w:r>
      <w:r w:rsidRPr="003D199D">
        <w:rPr>
          <w:spacing w:val="2"/>
          <w:sz w:val="24"/>
          <w:szCs w:val="24"/>
        </w:rPr>
        <w:t>u</w:t>
      </w:r>
      <w:r w:rsidRPr="003D199D">
        <w:rPr>
          <w:spacing w:val="-2"/>
          <w:sz w:val="24"/>
          <w:szCs w:val="24"/>
        </w:rPr>
        <w:t>m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rs</w:t>
      </w:r>
      <w:r w:rsidRPr="003D199D">
        <w:rPr>
          <w:spacing w:val="4"/>
          <w:sz w:val="24"/>
          <w:szCs w:val="24"/>
        </w:rPr>
        <w:t xml:space="preserve"> </w:t>
      </w:r>
      <w:r w:rsidRPr="003D199D">
        <w:rPr>
          <w:sz w:val="24"/>
          <w:szCs w:val="24"/>
        </w:rPr>
        <w:t>to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z w:val="24"/>
          <w:szCs w:val="24"/>
        </w:rPr>
        <w:t>p</w:t>
      </w:r>
      <w:r w:rsidRPr="003D199D">
        <w:rPr>
          <w:spacing w:val="4"/>
          <w:sz w:val="24"/>
          <w:szCs w:val="24"/>
        </w:rPr>
        <w:t>a</w:t>
      </w:r>
      <w:r w:rsidRPr="003D199D">
        <w:rPr>
          <w:sz w:val="24"/>
          <w:szCs w:val="24"/>
        </w:rPr>
        <w:t>y for</w:t>
      </w:r>
      <w:r w:rsidRPr="003D199D">
        <w:rPr>
          <w:spacing w:val="1"/>
          <w:sz w:val="24"/>
          <w:szCs w:val="24"/>
        </w:rPr>
        <w:t xml:space="preserve"> r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tail pur</w:t>
      </w:r>
      <w:r w:rsidRPr="003D199D">
        <w:rPr>
          <w:spacing w:val="-2"/>
          <w:sz w:val="24"/>
          <w:szCs w:val="24"/>
        </w:rPr>
        <w:t>c</w:t>
      </w:r>
      <w:r w:rsidRPr="003D199D">
        <w:rPr>
          <w:sz w:val="24"/>
          <w:szCs w:val="24"/>
        </w:rPr>
        <w:t>h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se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with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z w:val="24"/>
          <w:szCs w:val="24"/>
        </w:rPr>
        <w:t>a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h</w:t>
      </w:r>
      <w:r w:rsidRPr="003D199D">
        <w:rPr>
          <w:spacing w:val="-1"/>
          <w:sz w:val="24"/>
          <w:szCs w:val="24"/>
        </w:rPr>
        <w:t>e</w:t>
      </w:r>
      <w:r w:rsidRPr="003D199D">
        <w:rPr>
          <w:spacing w:val="1"/>
          <w:sz w:val="24"/>
          <w:szCs w:val="24"/>
        </w:rPr>
        <w:t>c</w:t>
      </w:r>
      <w:r w:rsidRPr="003D199D">
        <w:rPr>
          <w:sz w:val="24"/>
          <w:szCs w:val="24"/>
        </w:rPr>
        <w:t xml:space="preserve">k </w:t>
      </w:r>
      <w:r w:rsidRPr="003D199D">
        <w:rPr>
          <w:spacing w:val="1"/>
          <w:sz w:val="24"/>
          <w:szCs w:val="24"/>
        </w:rPr>
        <w:t>ca</w:t>
      </w:r>
      <w:r w:rsidRPr="003D199D">
        <w:rPr>
          <w:sz w:val="24"/>
          <w:szCs w:val="24"/>
        </w:rPr>
        <w:t>rd,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a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n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w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n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-2"/>
          <w:sz w:val="24"/>
          <w:szCs w:val="24"/>
        </w:rPr>
        <w:t>m</w:t>
      </w:r>
      <w:r w:rsidRPr="003D199D">
        <w:rPr>
          <w:sz w:val="24"/>
          <w:szCs w:val="24"/>
        </w:rPr>
        <w:t>e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f</w:t>
      </w:r>
      <w:r w:rsidRPr="003D199D">
        <w:rPr>
          <w:spacing w:val="1"/>
          <w:sz w:val="24"/>
          <w:szCs w:val="24"/>
        </w:rPr>
        <w:t>o</w:t>
      </w:r>
      <w:r w:rsidRPr="003D199D">
        <w:rPr>
          <w:sz w:val="24"/>
          <w:szCs w:val="24"/>
        </w:rPr>
        <w:t>r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d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bit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ca</w:t>
      </w:r>
      <w:r w:rsidRPr="003D199D">
        <w:rPr>
          <w:sz w:val="24"/>
          <w:szCs w:val="24"/>
        </w:rPr>
        <w:t>rd.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This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ca</w:t>
      </w:r>
      <w:r w:rsidRPr="003D199D">
        <w:rPr>
          <w:sz w:val="24"/>
          <w:szCs w:val="24"/>
        </w:rPr>
        <w:t>rd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loo</w:t>
      </w:r>
      <w:r w:rsidRPr="003D199D">
        <w:rPr>
          <w:spacing w:val="-2"/>
          <w:sz w:val="24"/>
          <w:szCs w:val="24"/>
        </w:rPr>
        <w:t>k</w:t>
      </w:r>
      <w:r w:rsidRPr="003D199D">
        <w:rPr>
          <w:sz w:val="24"/>
          <w:szCs w:val="24"/>
        </w:rPr>
        <w:t>s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l</w:t>
      </w:r>
      <w:r w:rsidRPr="003D199D">
        <w:rPr>
          <w:spacing w:val="1"/>
          <w:sz w:val="24"/>
          <w:szCs w:val="24"/>
        </w:rPr>
        <w:t>i</w:t>
      </w:r>
      <w:r w:rsidRPr="003D199D">
        <w:rPr>
          <w:sz w:val="24"/>
          <w:szCs w:val="24"/>
        </w:rPr>
        <w:t>ke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z w:val="24"/>
          <w:szCs w:val="24"/>
        </w:rPr>
        <w:t>a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r</w:t>
      </w:r>
      <w:r w:rsidRPr="003D199D">
        <w:rPr>
          <w:spacing w:val="-2"/>
          <w:sz w:val="24"/>
          <w:szCs w:val="24"/>
        </w:rPr>
        <w:t>e</w:t>
      </w:r>
      <w:r w:rsidRPr="003D199D">
        <w:rPr>
          <w:sz w:val="24"/>
          <w:szCs w:val="24"/>
        </w:rPr>
        <w:t>dit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ca</w:t>
      </w:r>
      <w:r w:rsidRPr="003D199D">
        <w:rPr>
          <w:sz w:val="24"/>
          <w:szCs w:val="24"/>
        </w:rPr>
        <w:t>rd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but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z w:val="24"/>
          <w:szCs w:val="24"/>
        </w:rPr>
        <w:t>wi</w:t>
      </w:r>
      <w:r w:rsidRPr="003D199D">
        <w:rPr>
          <w:spacing w:val="-2"/>
          <w:sz w:val="24"/>
          <w:szCs w:val="24"/>
        </w:rPr>
        <w:t>t</w:t>
      </w:r>
      <w:r w:rsidRPr="003D199D">
        <w:rPr>
          <w:sz w:val="24"/>
          <w:szCs w:val="24"/>
        </w:rPr>
        <w:t>h a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s</w:t>
      </w:r>
      <w:r w:rsidRPr="003D199D">
        <w:rPr>
          <w:spacing w:val="3"/>
          <w:sz w:val="24"/>
          <w:szCs w:val="24"/>
        </w:rPr>
        <w:t>i</w:t>
      </w:r>
      <w:r w:rsidRPr="003D199D">
        <w:rPr>
          <w:spacing w:val="-2"/>
          <w:sz w:val="24"/>
          <w:szCs w:val="24"/>
        </w:rPr>
        <w:t>g</w:t>
      </w:r>
      <w:r w:rsidRPr="003D199D">
        <w:rPr>
          <w:sz w:val="24"/>
          <w:szCs w:val="24"/>
        </w:rPr>
        <w:t>nifi</w:t>
      </w:r>
      <w:r w:rsidRPr="003D199D">
        <w:rPr>
          <w:spacing w:val="-1"/>
          <w:sz w:val="24"/>
          <w:szCs w:val="24"/>
        </w:rPr>
        <w:t>ca</w:t>
      </w:r>
      <w:r w:rsidRPr="003D199D">
        <w:rPr>
          <w:sz w:val="24"/>
          <w:szCs w:val="24"/>
        </w:rPr>
        <w:t>nt</w:t>
      </w:r>
      <w:r w:rsidRPr="003D199D">
        <w:rPr>
          <w:spacing w:val="5"/>
          <w:sz w:val="24"/>
          <w:szCs w:val="24"/>
        </w:rPr>
        <w:t xml:space="preserve"> </w:t>
      </w:r>
      <w:r w:rsidRPr="003D199D">
        <w:rPr>
          <w:sz w:val="24"/>
          <w:szCs w:val="24"/>
        </w:rPr>
        <w:t>dif</w:t>
      </w:r>
      <w:r w:rsidRPr="003D199D">
        <w:rPr>
          <w:spacing w:val="-1"/>
          <w:sz w:val="24"/>
          <w:szCs w:val="24"/>
        </w:rPr>
        <w:t>f</w:t>
      </w:r>
      <w:r w:rsidRPr="003D199D">
        <w:rPr>
          <w:spacing w:val="1"/>
          <w:sz w:val="24"/>
          <w:szCs w:val="24"/>
        </w:rPr>
        <w:t>e</w:t>
      </w:r>
      <w:r w:rsidRPr="003D199D">
        <w:rPr>
          <w:sz w:val="24"/>
          <w:szCs w:val="24"/>
        </w:rPr>
        <w:t>r</w:t>
      </w:r>
      <w:r w:rsidRPr="003D199D">
        <w:rPr>
          <w:spacing w:val="-2"/>
          <w:sz w:val="24"/>
          <w:szCs w:val="24"/>
        </w:rPr>
        <w:t>e</w:t>
      </w:r>
      <w:r w:rsidRPr="003D199D">
        <w:rPr>
          <w:sz w:val="24"/>
          <w:szCs w:val="24"/>
        </w:rPr>
        <w:t>n</w:t>
      </w:r>
      <w:r w:rsidRPr="003D199D">
        <w:rPr>
          <w:spacing w:val="1"/>
          <w:sz w:val="24"/>
          <w:szCs w:val="24"/>
        </w:rPr>
        <w:t>c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.</w:t>
      </w:r>
      <w:r w:rsidRPr="003D199D">
        <w:rPr>
          <w:spacing w:val="5"/>
          <w:sz w:val="24"/>
          <w:szCs w:val="24"/>
        </w:rPr>
        <w:t xml:space="preserve"> </w:t>
      </w:r>
    </w:p>
    <w:p w:rsidR="003D199D" w:rsidRDefault="00357DBE" w:rsidP="003D199D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bit</w:t>
      </w:r>
      <w:r w:rsidR="0090251C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 w:rsidR="0090251C">
        <w:rPr>
          <w:sz w:val="24"/>
          <w:szCs w:val="24"/>
        </w:rPr>
        <w:t xml:space="preserve">rd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ld</w:t>
      </w:r>
      <w:r>
        <w:rPr>
          <w:spacing w:val="2"/>
          <w:sz w:val="24"/>
          <w:szCs w:val="24"/>
        </w:rPr>
        <w:t>e</w:t>
      </w:r>
      <w:r w:rsidR="0090251C">
        <w:rPr>
          <w:sz w:val="24"/>
          <w:szCs w:val="24"/>
        </w:rPr>
        <w:t xml:space="preserve">r to </w:t>
      </w:r>
      <w:r>
        <w:rPr>
          <w:sz w:val="24"/>
          <w:szCs w:val="24"/>
        </w:rPr>
        <w:t>the</w:t>
      </w:r>
      <w:r w:rsidR="0090251C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stor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 w:rsidR="0090251C">
        <w:rPr>
          <w:sz w:val="24"/>
          <w:szCs w:val="24"/>
        </w:rPr>
        <w:t>ount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 w:rsidR="0090251C">
        <w:rPr>
          <w:sz w:val="24"/>
          <w:szCs w:val="24"/>
        </w:rPr>
        <w:t>,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 w:rsidR="0090251C">
        <w:rPr>
          <w:sz w:val="24"/>
          <w:szCs w:val="24"/>
        </w:rPr>
        <w:t>07)</w:t>
      </w:r>
    </w:p>
    <w:p w:rsidR="003D199D" w:rsidRPr="003D199D" w:rsidRDefault="003D199D" w:rsidP="003D199D">
      <w:pPr>
        <w:pStyle w:val="ListParagraph"/>
        <w:numPr>
          <w:ilvl w:val="0"/>
          <w:numId w:val="3"/>
        </w:numPr>
        <w:spacing w:before="74" w:line="360" w:lineRule="auto"/>
        <w:ind w:right="80"/>
        <w:jc w:val="both"/>
        <w:rPr>
          <w:sz w:val="24"/>
          <w:szCs w:val="24"/>
        </w:rPr>
      </w:pPr>
      <w:r w:rsidRPr="003D199D">
        <w:rPr>
          <w:b/>
          <w:sz w:val="24"/>
          <w:szCs w:val="24"/>
        </w:rPr>
        <w:t>I</w:t>
      </w:r>
      <w:r w:rsidRPr="003D199D">
        <w:rPr>
          <w:b/>
          <w:spacing w:val="1"/>
          <w:sz w:val="24"/>
          <w:szCs w:val="24"/>
        </w:rPr>
        <w:t>n</w:t>
      </w:r>
      <w:r w:rsidRPr="003D199D">
        <w:rPr>
          <w:b/>
          <w:sz w:val="24"/>
          <w:szCs w:val="24"/>
        </w:rPr>
        <w:t>t</w:t>
      </w:r>
      <w:r w:rsidRPr="003D199D">
        <w:rPr>
          <w:b/>
          <w:spacing w:val="-2"/>
          <w:sz w:val="24"/>
          <w:szCs w:val="24"/>
        </w:rPr>
        <w:t>e</w:t>
      </w:r>
      <w:r w:rsidRPr="003D199D">
        <w:rPr>
          <w:b/>
          <w:spacing w:val="-1"/>
          <w:sz w:val="24"/>
          <w:szCs w:val="24"/>
        </w:rPr>
        <w:t>r</w:t>
      </w:r>
      <w:r w:rsidRPr="003D199D">
        <w:rPr>
          <w:b/>
          <w:spacing w:val="1"/>
          <w:sz w:val="24"/>
          <w:szCs w:val="24"/>
        </w:rPr>
        <w:t>n</w:t>
      </w:r>
      <w:r w:rsidRPr="003D199D">
        <w:rPr>
          <w:b/>
          <w:spacing w:val="-1"/>
          <w:sz w:val="24"/>
          <w:szCs w:val="24"/>
        </w:rPr>
        <w:t>e</w:t>
      </w:r>
      <w:r w:rsidRPr="003D199D">
        <w:rPr>
          <w:b/>
          <w:sz w:val="24"/>
          <w:szCs w:val="24"/>
        </w:rPr>
        <w:t>t</w:t>
      </w:r>
      <w:r w:rsidRPr="003D199D">
        <w:rPr>
          <w:b/>
          <w:spacing w:val="11"/>
          <w:sz w:val="24"/>
          <w:szCs w:val="24"/>
        </w:rPr>
        <w:t xml:space="preserve"> </w:t>
      </w:r>
      <w:r w:rsidRPr="003D199D">
        <w:rPr>
          <w:b/>
          <w:sz w:val="24"/>
          <w:szCs w:val="24"/>
        </w:rPr>
        <w:t>/</w:t>
      </w:r>
      <w:r w:rsidRPr="003D199D">
        <w:rPr>
          <w:b/>
          <w:spacing w:val="13"/>
          <w:sz w:val="24"/>
          <w:szCs w:val="24"/>
        </w:rPr>
        <w:t xml:space="preserve"> </w:t>
      </w:r>
      <w:r w:rsidRPr="003D199D">
        <w:rPr>
          <w:b/>
          <w:spacing w:val="-1"/>
          <w:sz w:val="24"/>
          <w:szCs w:val="24"/>
        </w:rPr>
        <w:t>e</w:t>
      </w:r>
      <w:r w:rsidRPr="003D199D">
        <w:rPr>
          <w:b/>
          <w:spacing w:val="2"/>
          <w:sz w:val="24"/>
          <w:szCs w:val="24"/>
        </w:rPr>
        <w:t>x</w:t>
      </w:r>
      <w:r w:rsidRPr="003D199D">
        <w:rPr>
          <w:b/>
          <w:sz w:val="24"/>
          <w:szCs w:val="24"/>
        </w:rPr>
        <w:t>t</w:t>
      </w:r>
      <w:r w:rsidRPr="003D199D">
        <w:rPr>
          <w:b/>
          <w:spacing w:val="-2"/>
          <w:sz w:val="24"/>
          <w:szCs w:val="24"/>
        </w:rPr>
        <w:t>r</w:t>
      </w:r>
      <w:r w:rsidRPr="003D199D">
        <w:rPr>
          <w:b/>
          <w:sz w:val="24"/>
          <w:szCs w:val="24"/>
        </w:rPr>
        <w:t>a</w:t>
      </w:r>
      <w:r w:rsidRPr="003D199D">
        <w:rPr>
          <w:b/>
          <w:spacing w:val="1"/>
          <w:sz w:val="24"/>
          <w:szCs w:val="24"/>
        </w:rPr>
        <w:t>n</w:t>
      </w:r>
      <w:r w:rsidRPr="003D199D">
        <w:rPr>
          <w:b/>
          <w:spacing w:val="-1"/>
          <w:sz w:val="24"/>
          <w:szCs w:val="24"/>
        </w:rPr>
        <w:t>e</w:t>
      </w:r>
      <w:r w:rsidRPr="003D199D">
        <w:rPr>
          <w:b/>
          <w:sz w:val="24"/>
          <w:szCs w:val="24"/>
        </w:rPr>
        <w:t>t</w:t>
      </w:r>
      <w:r w:rsidRPr="003D199D">
        <w:rPr>
          <w:b/>
          <w:spacing w:val="11"/>
          <w:sz w:val="24"/>
          <w:szCs w:val="24"/>
        </w:rPr>
        <w:t xml:space="preserve"> </w:t>
      </w:r>
      <w:r w:rsidRPr="003D199D">
        <w:rPr>
          <w:b/>
          <w:spacing w:val="1"/>
          <w:sz w:val="24"/>
          <w:szCs w:val="24"/>
        </w:rPr>
        <w:t>b</w:t>
      </w:r>
      <w:r w:rsidRPr="003D199D">
        <w:rPr>
          <w:b/>
          <w:sz w:val="24"/>
          <w:szCs w:val="24"/>
        </w:rPr>
        <w:t>a</w:t>
      </w:r>
      <w:r w:rsidRPr="003D199D">
        <w:rPr>
          <w:b/>
          <w:spacing w:val="3"/>
          <w:sz w:val="24"/>
          <w:szCs w:val="24"/>
        </w:rPr>
        <w:t>n</w:t>
      </w:r>
      <w:r w:rsidRPr="003D199D">
        <w:rPr>
          <w:b/>
          <w:spacing w:val="1"/>
          <w:sz w:val="24"/>
          <w:szCs w:val="24"/>
        </w:rPr>
        <w:t>k</w:t>
      </w:r>
      <w:r w:rsidRPr="003D199D">
        <w:rPr>
          <w:b/>
          <w:sz w:val="24"/>
          <w:szCs w:val="24"/>
        </w:rPr>
        <w:t>i</w:t>
      </w:r>
      <w:r w:rsidRPr="003D199D">
        <w:rPr>
          <w:b/>
          <w:spacing w:val="1"/>
          <w:sz w:val="24"/>
          <w:szCs w:val="24"/>
        </w:rPr>
        <w:t>n</w:t>
      </w:r>
      <w:r w:rsidRPr="003D199D">
        <w:rPr>
          <w:b/>
          <w:spacing w:val="3"/>
          <w:sz w:val="24"/>
          <w:szCs w:val="24"/>
        </w:rPr>
        <w:t>g</w:t>
      </w:r>
      <w:r w:rsidRPr="003D199D">
        <w:rPr>
          <w:b/>
          <w:sz w:val="24"/>
          <w:szCs w:val="24"/>
        </w:rPr>
        <w:t>-</w:t>
      </w:r>
      <w:r w:rsidRPr="003D199D">
        <w:rPr>
          <w:b/>
          <w:spacing w:val="12"/>
          <w:sz w:val="24"/>
          <w:szCs w:val="24"/>
        </w:rPr>
        <w:t xml:space="preserve"> </w:t>
      </w:r>
      <w:r w:rsidRPr="003D199D">
        <w:rPr>
          <w:spacing w:val="-3"/>
          <w:sz w:val="24"/>
          <w:szCs w:val="24"/>
        </w:rPr>
        <w:t>I</w:t>
      </w:r>
      <w:r w:rsidRPr="003D199D">
        <w:rPr>
          <w:sz w:val="24"/>
          <w:szCs w:val="24"/>
        </w:rPr>
        <w:t>t</w:t>
      </w:r>
      <w:r w:rsidRPr="003D199D">
        <w:rPr>
          <w:spacing w:val="5"/>
          <w:sz w:val="24"/>
          <w:szCs w:val="24"/>
        </w:rPr>
        <w:t xml:space="preserve"> </w:t>
      </w:r>
      <w:r w:rsidRPr="003D199D">
        <w:rPr>
          <w:sz w:val="24"/>
          <w:szCs w:val="24"/>
        </w:rPr>
        <w:t>is</w:t>
      </w:r>
      <w:r w:rsidRPr="003D199D">
        <w:rPr>
          <w:spacing w:val="8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</w:t>
      </w:r>
      <w:r w:rsidRPr="003D199D">
        <w:rPr>
          <w:spacing w:val="5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e</w:t>
      </w:r>
      <w:r w:rsidRPr="003D199D">
        <w:rPr>
          <w:spacing w:val="3"/>
          <w:sz w:val="24"/>
          <w:szCs w:val="24"/>
        </w:rPr>
        <w:t>l</w:t>
      </w:r>
      <w:r w:rsidRPr="003D199D">
        <w:rPr>
          <w:spacing w:val="-1"/>
          <w:sz w:val="24"/>
          <w:szCs w:val="24"/>
        </w:rPr>
        <w:t>ec</w:t>
      </w:r>
      <w:r w:rsidRPr="003D199D">
        <w:rPr>
          <w:sz w:val="24"/>
          <w:szCs w:val="24"/>
        </w:rPr>
        <w:t>tronic</w:t>
      </w:r>
      <w:r w:rsidRPr="003D199D">
        <w:rPr>
          <w:spacing w:val="9"/>
          <w:sz w:val="24"/>
          <w:szCs w:val="24"/>
        </w:rPr>
        <w:t xml:space="preserve"> </w:t>
      </w:r>
      <w:r w:rsidRPr="003D199D">
        <w:rPr>
          <w:sz w:val="24"/>
          <w:szCs w:val="24"/>
        </w:rPr>
        <w:t>ho</w:t>
      </w:r>
      <w:r w:rsidRPr="003D199D">
        <w:rPr>
          <w:spacing w:val="-2"/>
          <w:sz w:val="24"/>
          <w:szCs w:val="24"/>
        </w:rPr>
        <w:t>m</w:t>
      </w:r>
      <w:r w:rsidRPr="003D199D">
        <w:rPr>
          <w:sz w:val="24"/>
          <w:szCs w:val="24"/>
        </w:rPr>
        <w:t>e</w:t>
      </w:r>
      <w:r w:rsidRPr="003D199D">
        <w:rPr>
          <w:spacing w:val="6"/>
          <w:sz w:val="24"/>
          <w:szCs w:val="24"/>
        </w:rPr>
        <w:t xml:space="preserve"> </w:t>
      </w:r>
      <w:r w:rsidRPr="003D199D">
        <w:rPr>
          <w:sz w:val="24"/>
          <w:szCs w:val="24"/>
        </w:rPr>
        <w:t>b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>n</w:t>
      </w:r>
      <w:r w:rsidRPr="003D199D">
        <w:rPr>
          <w:spacing w:val="-2"/>
          <w:sz w:val="24"/>
          <w:szCs w:val="24"/>
        </w:rPr>
        <w:t>k</w:t>
      </w:r>
      <w:r w:rsidRPr="003D199D">
        <w:rPr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n</w:t>
      </w:r>
      <w:r w:rsidRPr="003D199D">
        <w:rPr>
          <w:sz w:val="24"/>
          <w:szCs w:val="24"/>
        </w:rPr>
        <w:t>g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pacing w:val="5"/>
          <w:sz w:val="24"/>
          <w:szCs w:val="24"/>
        </w:rPr>
        <w:t>s</w:t>
      </w:r>
      <w:r w:rsidRPr="003D199D">
        <w:rPr>
          <w:spacing w:val="-5"/>
          <w:sz w:val="24"/>
          <w:szCs w:val="24"/>
        </w:rPr>
        <w:t>y</w:t>
      </w:r>
      <w:r w:rsidRPr="003D199D">
        <w:rPr>
          <w:sz w:val="24"/>
          <w:szCs w:val="24"/>
        </w:rPr>
        <w:t>st</w:t>
      </w:r>
      <w:r w:rsidRPr="003D199D">
        <w:rPr>
          <w:spacing w:val="2"/>
          <w:sz w:val="24"/>
          <w:szCs w:val="24"/>
        </w:rPr>
        <w:t>e</w:t>
      </w:r>
      <w:r w:rsidRPr="003D199D">
        <w:rPr>
          <w:sz w:val="24"/>
          <w:szCs w:val="24"/>
        </w:rPr>
        <w:t>m</w:t>
      </w:r>
      <w:r w:rsidRPr="003D199D">
        <w:rPr>
          <w:spacing w:val="5"/>
          <w:sz w:val="24"/>
          <w:szCs w:val="24"/>
        </w:rPr>
        <w:t xml:space="preserve"> </w:t>
      </w:r>
      <w:r w:rsidRPr="003D199D">
        <w:rPr>
          <w:sz w:val="24"/>
          <w:szCs w:val="24"/>
        </w:rPr>
        <w:t>u</w:t>
      </w:r>
      <w:r w:rsidRPr="003D199D">
        <w:rPr>
          <w:spacing w:val="2"/>
          <w:sz w:val="24"/>
          <w:szCs w:val="24"/>
        </w:rPr>
        <w:t>s</w:t>
      </w:r>
      <w:r w:rsidRPr="003D199D">
        <w:rPr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n</w:t>
      </w:r>
      <w:r w:rsidRPr="003D199D">
        <w:rPr>
          <w:sz w:val="24"/>
          <w:szCs w:val="24"/>
        </w:rPr>
        <w:t xml:space="preserve">g </w:t>
      </w:r>
      <w:r w:rsidRPr="003D199D">
        <w:rPr>
          <w:spacing w:val="2"/>
          <w:sz w:val="24"/>
          <w:szCs w:val="24"/>
        </w:rPr>
        <w:t>w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b</w:t>
      </w:r>
      <w:r w:rsidRPr="003D199D">
        <w:rPr>
          <w:spacing w:val="5"/>
          <w:sz w:val="24"/>
          <w:szCs w:val="24"/>
        </w:rPr>
        <w:t xml:space="preserve"> </w:t>
      </w:r>
      <w:r w:rsidRPr="003D199D">
        <w:rPr>
          <w:spacing w:val="3"/>
          <w:sz w:val="24"/>
          <w:szCs w:val="24"/>
        </w:rPr>
        <w:t>t</w:t>
      </w:r>
      <w:r w:rsidRPr="003D199D">
        <w:rPr>
          <w:spacing w:val="-1"/>
          <w:sz w:val="24"/>
          <w:szCs w:val="24"/>
        </w:rPr>
        <w:t>ec</w:t>
      </w:r>
      <w:r w:rsidRPr="003D199D">
        <w:rPr>
          <w:sz w:val="24"/>
          <w:szCs w:val="24"/>
        </w:rPr>
        <w:t>hnol</w:t>
      </w:r>
      <w:r w:rsidRPr="003D199D">
        <w:rPr>
          <w:spacing w:val="3"/>
          <w:sz w:val="24"/>
          <w:szCs w:val="24"/>
        </w:rPr>
        <w:t>o</w:t>
      </w:r>
      <w:r w:rsidRPr="003D199D">
        <w:rPr>
          <w:sz w:val="24"/>
          <w:szCs w:val="24"/>
        </w:rPr>
        <w:t>g</w:t>
      </w:r>
      <w:r w:rsidRPr="003D199D">
        <w:rPr>
          <w:spacing w:val="-5"/>
          <w:sz w:val="24"/>
          <w:szCs w:val="24"/>
        </w:rPr>
        <w:t>y</w:t>
      </w:r>
      <w:r w:rsidRPr="003D199D">
        <w:rPr>
          <w:sz w:val="24"/>
          <w:szCs w:val="24"/>
        </w:rPr>
        <w:t>.</w:t>
      </w:r>
      <w:r w:rsidRPr="003D199D">
        <w:rPr>
          <w:spacing w:val="10"/>
          <w:sz w:val="24"/>
          <w:szCs w:val="24"/>
        </w:rPr>
        <w:t xml:space="preserve"> </w:t>
      </w:r>
      <w:r w:rsidRPr="003D199D">
        <w:rPr>
          <w:sz w:val="24"/>
          <w:szCs w:val="24"/>
        </w:rPr>
        <w:t>In whi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h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B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>n</w:t>
      </w:r>
      <w:r w:rsidRPr="003D199D">
        <w:rPr>
          <w:sz w:val="24"/>
          <w:szCs w:val="24"/>
        </w:rPr>
        <w:t>k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usto</w:t>
      </w:r>
      <w:r w:rsidRPr="003D199D">
        <w:rPr>
          <w:spacing w:val="1"/>
          <w:sz w:val="24"/>
          <w:szCs w:val="24"/>
        </w:rPr>
        <w:t>m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rs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re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ble to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ondu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t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z w:val="24"/>
          <w:szCs w:val="24"/>
        </w:rPr>
        <w:t>their busin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ss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tr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</w:t>
      </w:r>
      <w:r w:rsidRPr="003D199D">
        <w:rPr>
          <w:spacing w:val="2"/>
          <w:sz w:val="24"/>
          <w:szCs w:val="24"/>
        </w:rPr>
        <w:t>s</w:t>
      </w:r>
      <w:r w:rsidRPr="003D199D">
        <w:rPr>
          <w:spacing w:val="-1"/>
          <w:sz w:val="24"/>
          <w:szCs w:val="24"/>
        </w:rPr>
        <w:t>ac</w:t>
      </w:r>
      <w:r w:rsidRPr="003D199D">
        <w:rPr>
          <w:sz w:val="24"/>
          <w:szCs w:val="24"/>
        </w:rPr>
        <w:t>t</w:t>
      </w:r>
      <w:r w:rsidRPr="003D199D">
        <w:rPr>
          <w:spacing w:val="1"/>
          <w:sz w:val="24"/>
          <w:szCs w:val="24"/>
        </w:rPr>
        <w:t>i</w:t>
      </w:r>
      <w:r w:rsidRPr="003D199D">
        <w:rPr>
          <w:sz w:val="24"/>
          <w:szCs w:val="24"/>
        </w:rPr>
        <w:t>ons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z w:val="24"/>
          <w:szCs w:val="24"/>
        </w:rPr>
        <w:t>with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the b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>n</w:t>
      </w:r>
      <w:r w:rsidRPr="003D199D">
        <w:rPr>
          <w:sz w:val="24"/>
          <w:szCs w:val="24"/>
        </w:rPr>
        <w:t>k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thro</w:t>
      </w:r>
      <w:r w:rsidRPr="003D199D">
        <w:rPr>
          <w:spacing w:val="2"/>
          <w:sz w:val="24"/>
          <w:szCs w:val="24"/>
        </w:rPr>
        <w:t>u</w:t>
      </w:r>
      <w:r w:rsidRPr="003D199D">
        <w:rPr>
          <w:spacing w:val="-2"/>
          <w:sz w:val="24"/>
          <w:szCs w:val="24"/>
        </w:rPr>
        <w:t>g</w:t>
      </w:r>
      <w:r w:rsidRPr="003D199D">
        <w:rPr>
          <w:sz w:val="24"/>
          <w:szCs w:val="24"/>
        </w:rPr>
        <w:t>h p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rson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l c</w:t>
      </w:r>
      <w:r w:rsidRPr="003D199D">
        <w:rPr>
          <w:spacing w:val="2"/>
          <w:sz w:val="24"/>
          <w:szCs w:val="24"/>
        </w:rPr>
        <w:t>o</w:t>
      </w:r>
      <w:r w:rsidRPr="003D199D">
        <w:rPr>
          <w:spacing w:val="-2"/>
          <w:sz w:val="24"/>
          <w:szCs w:val="24"/>
        </w:rPr>
        <w:t>m</w:t>
      </w:r>
      <w:r w:rsidRPr="003D199D">
        <w:rPr>
          <w:sz w:val="24"/>
          <w:szCs w:val="24"/>
        </w:rPr>
        <w:t>pute</w:t>
      </w:r>
      <w:r w:rsidRPr="003D199D">
        <w:rPr>
          <w:spacing w:val="-1"/>
          <w:sz w:val="24"/>
          <w:szCs w:val="24"/>
        </w:rPr>
        <w:t>r</w:t>
      </w:r>
      <w:r w:rsidRPr="003D199D">
        <w:rPr>
          <w:sz w:val="24"/>
          <w:szCs w:val="24"/>
        </w:rPr>
        <w:t>s.</w:t>
      </w:r>
    </w:p>
    <w:p w:rsidR="003D199D" w:rsidRPr="003D199D" w:rsidRDefault="003D199D" w:rsidP="003D199D">
      <w:pPr>
        <w:pStyle w:val="ListParagraph"/>
        <w:numPr>
          <w:ilvl w:val="0"/>
          <w:numId w:val="3"/>
        </w:numPr>
        <w:spacing w:line="360" w:lineRule="auto"/>
        <w:ind w:right="79"/>
        <w:jc w:val="both"/>
        <w:rPr>
          <w:sz w:val="24"/>
          <w:szCs w:val="24"/>
        </w:rPr>
      </w:pPr>
      <w:r w:rsidRPr="003D199D">
        <w:rPr>
          <w:b/>
          <w:spacing w:val="-1"/>
          <w:sz w:val="24"/>
          <w:szCs w:val="24"/>
        </w:rPr>
        <w:t>M</w:t>
      </w:r>
      <w:r w:rsidRPr="003D199D">
        <w:rPr>
          <w:b/>
          <w:sz w:val="24"/>
          <w:szCs w:val="24"/>
        </w:rPr>
        <w:t>o</w:t>
      </w:r>
      <w:r w:rsidRPr="003D199D">
        <w:rPr>
          <w:b/>
          <w:spacing w:val="1"/>
          <w:sz w:val="24"/>
          <w:szCs w:val="24"/>
        </w:rPr>
        <w:t>b</w:t>
      </w:r>
      <w:r w:rsidRPr="003D199D">
        <w:rPr>
          <w:b/>
          <w:sz w:val="24"/>
          <w:szCs w:val="24"/>
        </w:rPr>
        <w:t>i</w:t>
      </w:r>
      <w:r w:rsidRPr="003D199D">
        <w:rPr>
          <w:b/>
          <w:spacing w:val="1"/>
          <w:sz w:val="24"/>
          <w:szCs w:val="24"/>
        </w:rPr>
        <w:t>l</w:t>
      </w:r>
      <w:r w:rsidRPr="003D199D">
        <w:rPr>
          <w:b/>
          <w:sz w:val="24"/>
          <w:szCs w:val="24"/>
        </w:rPr>
        <w:t>e</w:t>
      </w:r>
      <w:r w:rsidRPr="003D199D">
        <w:rPr>
          <w:b/>
          <w:spacing w:val="6"/>
          <w:sz w:val="24"/>
          <w:szCs w:val="24"/>
        </w:rPr>
        <w:t xml:space="preserve"> </w:t>
      </w:r>
      <w:r w:rsidRPr="003D199D">
        <w:rPr>
          <w:b/>
          <w:spacing w:val="1"/>
          <w:sz w:val="24"/>
          <w:szCs w:val="24"/>
        </w:rPr>
        <w:t>b</w:t>
      </w:r>
      <w:r w:rsidRPr="003D199D">
        <w:rPr>
          <w:b/>
          <w:sz w:val="24"/>
          <w:szCs w:val="24"/>
        </w:rPr>
        <w:t>a</w:t>
      </w:r>
      <w:r w:rsidRPr="003D199D">
        <w:rPr>
          <w:b/>
          <w:spacing w:val="1"/>
          <w:sz w:val="24"/>
          <w:szCs w:val="24"/>
        </w:rPr>
        <w:t>nk</w:t>
      </w:r>
      <w:r w:rsidRPr="003D199D">
        <w:rPr>
          <w:b/>
          <w:spacing w:val="-2"/>
          <w:sz w:val="24"/>
          <w:szCs w:val="24"/>
        </w:rPr>
        <w:t>i</w:t>
      </w:r>
      <w:r w:rsidRPr="003D199D">
        <w:rPr>
          <w:b/>
          <w:spacing w:val="1"/>
          <w:sz w:val="24"/>
          <w:szCs w:val="24"/>
        </w:rPr>
        <w:t>n</w:t>
      </w:r>
      <w:r w:rsidRPr="003D199D">
        <w:rPr>
          <w:b/>
          <w:spacing w:val="2"/>
          <w:sz w:val="24"/>
          <w:szCs w:val="24"/>
        </w:rPr>
        <w:t>g</w:t>
      </w:r>
      <w:r w:rsidRPr="003D199D">
        <w:rPr>
          <w:b/>
          <w:sz w:val="24"/>
          <w:szCs w:val="24"/>
        </w:rPr>
        <w:t>-</w:t>
      </w:r>
      <w:r w:rsidRPr="003D199D">
        <w:rPr>
          <w:b/>
          <w:spacing w:val="6"/>
          <w:sz w:val="24"/>
          <w:szCs w:val="24"/>
        </w:rPr>
        <w:t xml:space="preserve"> </w:t>
      </w:r>
      <w:r w:rsidRPr="003D199D">
        <w:rPr>
          <w:sz w:val="24"/>
          <w:szCs w:val="24"/>
        </w:rPr>
        <w:t>Mobi</w:t>
      </w:r>
      <w:r w:rsidRPr="003D199D">
        <w:rPr>
          <w:spacing w:val="-2"/>
          <w:sz w:val="24"/>
          <w:szCs w:val="24"/>
        </w:rPr>
        <w:t>l</w:t>
      </w:r>
      <w:r w:rsidRPr="003D199D">
        <w:rPr>
          <w:sz w:val="24"/>
          <w:szCs w:val="24"/>
        </w:rPr>
        <w:t>e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b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</w:t>
      </w:r>
      <w:r w:rsidRPr="003D199D">
        <w:rPr>
          <w:spacing w:val="-2"/>
          <w:sz w:val="24"/>
          <w:szCs w:val="24"/>
        </w:rPr>
        <w:t>k</w:t>
      </w:r>
      <w:r w:rsidRPr="003D199D">
        <w:rPr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n</w:t>
      </w:r>
      <w:r w:rsidRPr="003D199D">
        <w:rPr>
          <w:sz w:val="24"/>
          <w:szCs w:val="24"/>
        </w:rPr>
        <w:t>g is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z w:val="24"/>
          <w:szCs w:val="24"/>
        </w:rPr>
        <w:t>a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s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rvi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e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that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n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bles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usto</w:t>
      </w:r>
      <w:r w:rsidRPr="003D199D">
        <w:rPr>
          <w:spacing w:val="-1"/>
          <w:sz w:val="24"/>
          <w:szCs w:val="24"/>
        </w:rPr>
        <w:t>m</w:t>
      </w:r>
      <w:r w:rsidRPr="003D199D">
        <w:rPr>
          <w:spacing w:val="1"/>
          <w:sz w:val="24"/>
          <w:szCs w:val="24"/>
        </w:rPr>
        <w:t>e</w:t>
      </w:r>
      <w:r w:rsidRPr="003D199D">
        <w:rPr>
          <w:sz w:val="24"/>
          <w:szCs w:val="24"/>
        </w:rPr>
        <w:t>rs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to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ondu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t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so</w:t>
      </w:r>
      <w:r w:rsidRPr="003D199D">
        <w:rPr>
          <w:spacing w:val="-2"/>
          <w:sz w:val="24"/>
          <w:szCs w:val="24"/>
        </w:rPr>
        <w:t>m</w:t>
      </w:r>
      <w:r w:rsidRPr="003D199D">
        <w:rPr>
          <w:sz w:val="24"/>
          <w:szCs w:val="24"/>
        </w:rPr>
        <w:t>e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b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>n</w:t>
      </w:r>
      <w:r w:rsidRPr="003D199D">
        <w:rPr>
          <w:spacing w:val="-2"/>
          <w:sz w:val="24"/>
          <w:szCs w:val="24"/>
        </w:rPr>
        <w:t>k</w:t>
      </w:r>
      <w:r w:rsidRPr="003D199D">
        <w:rPr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n</w:t>
      </w:r>
      <w:r w:rsidRPr="003D199D">
        <w:rPr>
          <w:sz w:val="24"/>
          <w:szCs w:val="24"/>
        </w:rPr>
        <w:t>g s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rvi</w:t>
      </w:r>
      <w:r w:rsidRPr="003D199D">
        <w:rPr>
          <w:spacing w:val="-1"/>
          <w:sz w:val="24"/>
          <w:szCs w:val="24"/>
        </w:rPr>
        <w:t>ce</w:t>
      </w:r>
      <w:r w:rsidRPr="003D199D">
        <w:rPr>
          <w:sz w:val="24"/>
          <w:szCs w:val="24"/>
        </w:rPr>
        <w:t>s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su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h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s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1"/>
          <w:sz w:val="24"/>
          <w:szCs w:val="24"/>
        </w:rPr>
        <w:t>c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ount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z w:val="24"/>
          <w:szCs w:val="24"/>
        </w:rPr>
        <w:t>inqu</w:t>
      </w:r>
      <w:r w:rsidRPr="003D199D">
        <w:rPr>
          <w:spacing w:val="1"/>
          <w:sz w:val="24"/>
          <w:szCs w:val="24"/>
        </w:rPr>
        <w:t>ir</w:t>
      </w:r>
      <w:r w:rsidRPr="003D199D">
        <w:rPr>
          <w:sz w:val="24"/>
          <w:szCs w:val="24"/>
        </w:rPr>
        <w:t>y</w:t>
      </w:r>
      <w:r w:rsidRPr="003D199D">
        <w:rPr>
          <w:spacing w:val="-3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nd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funds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tr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nsf</w:t>
      </w:r>
      <w:r w:rsidRPr="003D199D">
        <w:rPr>
          <w:spacing w:val="1"/>
          <w:sz w:val="24"/>
          <w:szCs w:val="24"/>
        </w:rPr>
        <w:t>e</w:t>
      </w:r>
      <w:r w:rsidRPr="003D199D">
        <w:rPr>
          <w:sz w:val="24"/>
          <w:szCs w:val="24"/>
        </w:rPr>
        <w:t>r,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2"/>
          <w:sz w:val="24"/>
          <w:szCs w:val="24"/>
        </w:rPr>
        <w:t>b</w:t>
      </w:r>
      <w:r w:rsidRPr="003D199D">
        <w:rPr>
          <w:sz w:val="24"/>
          <w:szCs w:val="24"/>
        </w:rPr>
        <w:t>y</w:t>
      </w:r>
      <w:r w:rsidRPr="003D199D">
        <w:rPr>
          <w:spacing w:val="-3"/>
          <w:sz w:val="24"/>
          <w:szCs w:val="24"/>
        </w:rPr>
        <w:t xml:space="preserve"> </w:t>
      </w:r>
      <w:r w:rsidRPr="003D199D">
        <w:rPr>
          <w:sz w:val="24"/>
          <w:szCs w:val="24"/>
        </w:rPr>
        <w:t>usi</w:t>
      </w:r>
      <w:r w:rsidRPr="003D199D">
        <w:rPr>
          <w:spacing w:val="3"/>
          <w:sz w:val="24"/>
          <w:szCs w:val="24"/>
        </w:rPr>
        <w:t>n</w:t>
      </w:r>
      <w:r w:rsidRPr="003D199D">
        <w:rPr>
          <w:sz w:val="24"/>
          <w:szCs w:val="24"/>
        </w:rPr>
        <w:t>g</w:t>
      </w:r>
      <w:r w:rsidRPr="003D199D">
        <w:rPr>
          <w:spacing w:val="-3"/>
          <w:sz w:val="24"/>
          <w:szCs w:val="24"/>
        </w:rPr>
        <w:t xml:space="preserve"> </w:t>
      </w:r>
      <w:r w:rsidRPr="003D199D">
        <w:rPr>
          <w:sz w:val="24"/>
          <w:szCs w:val="24"/>
        </w:rPr>
        <w:t>of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short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te</w:t>
      </w:r>
      <w:r w:rsidRPr="003D199D">
        <w:rPr>
          <w:spacing w:val="2"/>
          <w:sz w:val="24"/>
          <w:szCs w:val="24"/>
        </w:rPr>
        <w:t>x</w:t>
      </w:r>
      <w:r w:rsidRPr="003D199D">
        <w:rPr>
          <w:sz w:val="24"/>
          <w:szCs w:val="24"/>
        </w:rPr>
        <w:t xml:space="preserve">t </w:t>
      </w:r>
      <w:r w:rsidRPr="003D199D">
        <w:rPr>
          <w:spacing w:val="-1"/>
          <w:sz w:val="24"/>
          <w:szCs w:val="24"/>
        </w:rPr>
        <w:t>me</w:t>
      </w:r>
      <w:r w:rsidRPr="003D199D">
        <w:rPr>
          <w:sz w:val="24"/>
          <w:szCs w:val="24"/>
        </w:rPr>
        <w:t>ss</w:t>
      </w:r>
      <w:r w:rsidRPr="003D199D">
        <w:rPr>
          <w:spacing w:val="2"/>
          <w:sz w:val="24"/>
          <w:szCs w:val="24"/>
        </w:rPr>
        <w:t>a</w:t>
      </w:r>
      <w:r w:rsidRPr="003D199D">
        <w:rPr>
          <w:spacing w:val="-2"/>
          <w:sz w:val="24"/>
          <w:szCs w:val="24"/>
        </w:rPr>
        <w:t>g</w:t>
      </w:r>
      <w:r w:rsidRPr="003D199D">
        <w:rPr>
          <w:sz w:val="24"/>
          <w:szCs w:val="24"/>
        </w:rPr>
        <w:t>e</w:t>
      </w:r>
      <w:r w:rsidRPr="003D199D">
        <w:rPr>
          <w:spacing w:val="4"/>
          <w:sz w:val="24"/>
          <w:szCs w:val="24"/>
        </w:rPr>
        <w:t xml:space="preserve"> </w:t>
      </w:r>
      <w:r w:rsidRPr="003D199D">
        <w:rPr>
          <w:sz w:val="24"/>
          <w:szCs w:val="24"/>
        </w:rPr>
        <w:t>(</w:t>
      </w:r>
      <w:r w:rsidRPr="003D199D">
        <w:rPr>
          <w:spacing w:val="-2"/>
          <w:sz w:val="24"/>
          <w:szCs w:val="24"/>
        </w:rPr>
        <w:t>S</w:t>
      </w:r>
      <w:r w:rsidRPr="003D199D">
        <w:rPr>
          <w:spacing w:val="2"/>
          <w:sz w:val="24"/>
          <w:szCs w:val="24"/>
        </w:rPr>
        <w:t>M</w:t>
      </w:r>
      <w:r w:rsidRPr="003D199D">
        <w:rPr>
          <w:spacing w:val="-1"/>
          <w:sz w:val="24"/>
          <w:szCs w:val="24"/>
        </w:rPr>
        <w:t>S</w:t>
      </w:r>
      <w:r w:rsidRPr="003D199D">
        <w:rPr>
          <w:sz w:val="24"/>
          <w:szCs w:val="24"/>
        </w:rPr>
        <w:t>).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B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>n</w:t>
      </w:r>
      <w:r w:rsidRPr="003D199D">
        <w:rPr>
          <w:spacing w:val="-2"/>
          <w:sz w:val="24"/>
          <w:szCs w:val="24"/>
        </w:rPr>
        <w:t>k</w:t>
      </w:r>
      <w:r w:rsidRPr="003D199D">
        <w:rPr>
          <w:sz w:val="24"/>
          <w:szCs w:val="24"/>
        </w:rPr>
        <w:t>s of</w:t>
      </w:r>
      <w:r w:rsidRPr="003D199D">
        <w:rPr>
          <w:spacing w:val="-1"/>
          <w:sz w:val="24"/>
          <w:szCs w:val="24"/>
        </w:rPr>
        <w:t>fe</w:t>
      </w:r>
      <w:r w:rsidRPr="003D199D">
        <w:rPr>
          <w:sz w:val="24"/>
          <w:szCs w:val="24"/>
        </w:rPr>
        <w:t>r</w:t>
      </w:r>
      <w:r w:rsidRPr="003D199D">
        <w:rPr>
          <w:spacing w:val="7"/>
          <w:sz w:val="24"/>
          <w:szCs w:val="24"/>
        </w:rPr>
        <w:t xml:space="preserve"> </w:t>
      </w:r>
      <w:r w:rsidRPr="003D199D">
        <w:rPr>
          <w:sz w:val="24"/>
          <w:szCs w:val="24"/>
        </w:rPr>
        <w:t>Int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rn</w:t>
      </w:r>
      <w:r w:rsidRPr="003D199D">
        <w:rPr>
          <w:spacing w:val="-2"/>
          <w:sz w:val="24"/>
          <w:szCs w:val="24"/>
        </w:rPr>
        <w:t>e</w:t>
      </w:r>
      <w:r w:rsidRPr="003D199D">
        <w:rPr>
          <w:sz w:val="24"/>
          <w:szCs w:val="24"/>
        </w:rPr>
        <w:t>t</w:t>
      </w:r>
      <w:r w:rsidRPr="003D199D">
        <w:rPr>
          <w:spacing w:val="6"/>
          <w:sz w:val="24"/>
          <w:szCs w:val="24"/>
        </w:rPr>
        <w:t xml:space="preserve"> </w:t>
      </w:r>
      <w:r w:rsidRPr="003D199D">
        <w:rPr>
          <w:spacing w:val="2"/>
          <w:sz w:val="24"/>
          <w:szCs w:val="24"/>
        </w:rPr>
        <w:t>b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>n</w:t>
      </w:r>
      <w:r w:rsidRPr="003D199D">
        <w:rPr>
          <w:spacing w:val="-2"/>
          <w:sz w:val="24"/>
          <w:szCs w:val="24"/>
        </w:rPr>
        <w:t>k</w:t>
      </w:r>
      <w:r w:rsidRPr="003D199D">
        <w:rPr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n</w:t>
      </w:r>
      <w:r w:rsidRPr="003D199D">
        <w:rPr>
          <w:sz w:val="24"/>
          <w:szCs w:val="24"/>
        </w:rPr>
        <w:t>g in</w:t>
      </w:r>
      <w:r w:rsidRPr="003D199D">
        <w:rPr>
          <w:spacing w:val="8"/>
          <w:sz w:val="24"/>
          <w:szCs w:val="24"/>
        </w:rPr>
        <w:t xml:space="preserve"> </w:t>
      </w:r>
      <w:r w:rsidRPr="003D199D">
        <w:rPr>
          <w:sz w:val="24"/>
          <w:szCs w:val="24"/>
        </w:rPr>
        <w:t>two</w:t>
      </w:r>
      <w:r w:rsidRPr="003D199D">
        <w:rPr>
          <w:spacing w:val="5"/>
          <w:sz w:val="24"/>
          <w:szCs w:val="24"/>
        </w:rPr>
        <w:t xml:space="preserve"> </w:t>
      </w:r>
      <w:r w:rsidRPr="003D199D">
        <w:rPr>
          <w:spacing w:val="-2"/>
          <w:sz w:val="24"/>
          <w:szCs w:val="24"/>
        </w:rPr>
        <w:t>m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in</w:t>
      </w:r>
      <w:r w:rsidRPr="003D199D">
        <w:rPr>
          <w:spacing w:val="6"/>
          <w:sz w:val="24"/>
          <w:szCs w:val="24"/>
        </w:rPr>
        <w:t xml:space="preserve"> </w:t>
      </w:r>
      <w:r w:rsidRPr="003D199D">
        <w:rPr>
          <w:spacing w:val="2"/>
          <w:sz w:val="24"/>
          <w:szCs w:val="24"/>
        </w:rPr>
        <w:t>w</w:t>
      </w:r>
      <w:r w:rsidRPr="003D199D">
        <w:rPr>
          <w:spacing w:val="4"/>
          <w:sz w:val="24"/>
          <w:szCs w:val="24"/>
        </w:rPr>
        <w:t>a</w:t>
      </w:r>
      <w:r w:rsidRPr="003D199D">
        <w:rPr>
          <w:spacing w:val="-7"/>
          <w:sz w:val="24"/>
          <w:szCs w:val="24"/>
        </w:rPr>
        <w:t>y</w:t>
      </w:r>
      <w:r w:rsidRPr="003D199D">
        <w:rPr>
          <w:sz w:val="24"/>
          <w:szCs w:val="24"/>
        </w:rPr>
        <w:t>s.</w:t>
      </w:r>
      <w:r w:rsidRPr="003D199D">
        <w:rPr>
          <w:spacing w:val="8"/>
          <w:sz w:val="24"/>
          <w:szCs w:val="24"/>
        </w:rPr>
        <w:t xml:space="preserve"> </w:t>
      </w:r>
      <w:r w:rsidRPr="003D199D">
        <w:rPr>
          <w:sz w:val="24"/>
          <w:szCs w:val="24"/>
        </w:rPr>
        <w:t>An</w:t>
      </w:r>
      <w:r w:rsidRPr="003D199D">
        <w:rPr>
          <w:spacing w:val="5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e</w:t>
      </w:r>
      <w:r w:rsidRPr="003D199D">
        <w:rPr>
          <w:spacing w:val="2"/>
          <w:sz w:val="24"/>
          <w:szCs w:val="24"/>
        </w:rPr>
        <w:t>x</w:t>
      </w:r>
      <w:r w:rsidRPr="003D199D">
        <w:rPr>
          <w:sz w:val="24"/>
          <w:szCs w:val="24"/>
        </w:rPr>
        <w:t>is</w:t>
      </w:r>
      <w:r w:rsidRPr="003D199D">
        <w:rPr>
          <w:spacing w:val="1"/>
          <w:sz w:val="24"/>
          <w:szCs w:val="24"/>
        </w:rPr>
        <w:t>t</w:t>
      </w:r>
      <w:r w:rsidRPr="003D199D">
        <w:rPr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n</w:t>
      </w:r>
      <w:r w:rsidRPr="003D199D">
        <w:rPr>
          <w:sz w:val="24"/>
          <w:szCs w:val="24"/>
        </w:rPr>
        <w:t>g b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>n</w:t>
      </w:r>
      <w:r w:rsidRPr="003D199D">
        <w:rPr>
          <w:sz w:val="24"/>
          <w:szCs w:val="24"/>
        </w:rPr>
        <w:t>k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z w:val="24"/>
          <w:szCs w:val="24"/>
        </w:rPr>
        <w:t>w</w:t>
      </w:r>
      <w:r w:rsidRPr="003D199D">
        <w:rPr>
          <w:spacing w:val="6"/>
          <w:sz w:val="24"/>
          <w:szCs w:val="24"/>
        </w:rPr>
        <w:t>i</w:t>
      </w:r>
      <w:r w:rsidRPr="003D199D">
        <w:rPr>
          <w:sz w:val="24"/>
          <w:szCs w:val="24"/>
        </w:rPr>
        <w:t>th</w:t>
      </w:r>
      <w:r w:rsidRPr="003D199D">
        <w:rPr>
          <w:spacing w:val="6"/>
          <w:sz w:val="24"/>
          <w:szCs w:val="24"/>
        </w:rPr>
        <w:t xml:space="preserve"> </w:t>
      </w:r>
      <w:r w:rsidRPr="003D199D">
        <w:rPr>
          <w:sz w:val="24"/>
          <w:szCs w:val="24"/>
        </w:rPr>
        <w:t>p</w:t>
      </w:r>
      <w:r w:rsidRPr="003D199D">
        <w:rPr>
          <w:spacing w:val="5"/>
          <w:sz w:val="24"/>
          <w:szCs w:val="24"/>
        </w:rPr>
        <w:t>h</w:t>
      </w:r>
      <w:r w:rsidRPr="003D199D">
        <w:rPr>
          <w:spacing w:val="-5"/>
          <w:sz w:val="24"/>
          <w:szCs w:val="24"/>
        </w:rPr>
        <w:t>y</w:t>
      </w:r>
      <w:r w:rsidRPr="003D199D">
        <w:rPr>
          <w:sz w:val="24"/>
          <w:szCs w:val="24"/>
        </w:rPr>
        <w:t>sic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l</w:t>
      </w:r>
      <w:r w:rsidRPr="003D199D">
        <w:rPr>
          <w:spacing w:val="8"/>
          <w:sz w:val="24"/>
          <w:szCs w:val="24"/>
        </w:rPr>
        <w:t xml:space="preserve"> </w:t>
      </w:r>
      <w:r w:rsidRPr="003D199D">
        <w:rPr>
          <w:sz w:val="24"/>
          <w:szCs w:val="24"/>
        </w:rPr>
        <w:t>of</w:t>
      </w:r>
      <w:r w:rsidRPr="003D199D">
        <w:rPr>
          <w:spacing w:val="-1"/>
          <w:sz w:val="24"/>
          <w:szCs w:val="24"/>
        </w:rPr>
        <w:t>f</w:t>
      </w:r>
      <w:r w:rsidRPr="003D199D">
        <w:rPr>
          <w:sz w:val="24"/>
          <w:szCs w:val="24"/>
        </w:rPr>
        <w:t>ic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s</w:t>
      </w:r>
      <w:r w:rsidRPr="003D199D">
        <w:rPr>
          <w:spacing w:val="5"/>
          <w:sz w:val="24"/>
          <w:szCs w:val="24"/>
        </w:rPr>
        <w:t xml:space="preserve"> </w:t>
      </w:r>
      <w:r w:rsidRPr="003D199D">
        <w:rPr>
          <w:spacing w:val="1"/>
          <w:sz w:val="24"/>
          <w:szCs w:val="24"/>
        </w:rPr>
        <w:t>c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</w:t>
      </w:r>
      <w:r w:rsidRPr="003D199D">
        <w:rPr>
          <w:spacing w:val="5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stabli</w:t>
      </w:r>
      <w:r w:rsidRPr="003D199D">
        <w:rPr>
          <w:spacing w:val="1"/>
          <w:sz w:val="24"/>
          <w:szCs w:val="24"/>
        </w:rPr>
        <w:t>s</w:t>
      </w:r>
      <w:r w:rsidRPr="003D199D">
        <w:rPr>
          <w:sz w:val="24"/>
          <w:szCs w:val="24"/>
        </w:rPr>
        <w:t>h</w:t>
      </w:r>
      <w:r w:rsidRPr="003D199D">
        <w:rPr>
          <w:spacing w:val="5"/>
          <w:sz w:val="24"/>
          <w:szCs w:val="24"/>
        </w:rPr>
        <w:t xml:space="preserve"> </w:t>
      </w:r>
      <w:r w:rsidRPr="003D199D">
        <w:rPr>
          <w:sz w:val="24"/>
          <w:szCs w:val="24"/>
        </w:rPr>
        <w:t xml:space="preserve">a </w:t>
      </w:r>
      <w:r w:rsidRPr="003D199D">
        <w:rPr>
          <w:spacing w:val="1"/>
          <w:sz w:val="24"/>
          <w:szCs w:val="24"/>
        </w:rPr>
        <w:t>W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b  si</w:t>
      </w:r>
      <w:r w:rsidRPr="003D199D">
        <w:rPr>
          <w:spacing w:val="1"/>
          <w:sz w:val="24"/>
          <w:szCs w:val="24"/>
        </w:rPr>
        <w:t>t</w:t>
      </w:r>
      <w:r w:rsidRPr="003D199D">
        <w:rPr>
          <w:sz w:val="24"/>
          <w:szCs w:val="24"/>
        </w:rPr>
        <w:t>e</w:t>
      </w:r>
      <w:r w:rsidRPr="003D199D">
        <w:rPr>
          <w:spacing w:val="59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 xml:space="preserve">nd  </w:t>
      </w:r>
      <w:r w:rsidRPr="003D199D">
        <w:rPr>
          <w:spacing w:val="2"/>
          <w:sz w:val="24"/>
          <w:szCs w:val="24"/>
        </w:rPr>
        <w:t>o</w:t>
      </w:r>
      <w:r w:rsidRPr="003D199D">
        <w:rPr>
          <w:sz w:val="24"/>
          <w:szCs w:val="24"/>
        </w:rPr>
        <w:t>f</w:t>
      </w:r>
      <w:r w:rsidRPr="003D199D">
        <w:rPr>
          <w:spacing w:val="-1"/>
          <w:sz w:val="24"/>
          <w:szCs w:val="24"/>
        </w:rPr>
        <w:t>f</w:t>
      </w:r>
      <w:r w:rsidRPr="003D199D">
        <w:rPr>
          <w:spacing w:val="1"/>
          <w:sz w:val="24"/>
          <w:szCs w:val="24"/>
        </w:rPr>
        <w:t>e</w:t>
      </w:r>
      <w:r w:rsidRPr="003D199D">
        <w:rPr>
          <w:sz w:val="24"/>
          <w:szCs w:val="24"/>
        </w:rPr>
        <w:t xml:space="preserve">r 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Int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rn</w:t>
      </w:r>
      <w:r w:rsidRPr="003D199D">
        <w:rPr>
          <w:spacing w:val="-2"/>
          <w:sz w:val="24"/>
          <w:szCs w:val="24"/>
        </w:rPr>
        <w:t>e</w:t>
      </w:r>
      <w:r w:rsidRPr="003D199D">
        <w:rPr>
          <w:sz w:val="24"/>
          <w:szCs w:val="24"/>
        </w:rPr>
        <w:t xml:space="preserve">t  </w:t>
      </w:r>
      <w:r w:rsidRPr="003D199D">
        <w:rPr>
          <w:spacing w:val="2"/>
          <w:sz w:val="24"/>
          <w:szCs w:val="24"/>
        </w:rPr>
        <w:t>b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>n</w:t>
      </w:r>
      <w:r w:rsidRPr="003D199D">
        <w:rPr>
          <w:spacing w:val="-2"/>
          <w:sz w:val="24"/>
          <w:szCs w:val="24"/>
        </w:rPr>
        <w:t>k</w:t>
      </w:r>
      <w:r w:rsidRPr="003D199D">
        <w:rPr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n</w:t>
      </w:r>
      <w:r w:rsidRPr="003D199D">
        <w:rPr>
          <w:sz w:val="24"/>
          <w:szCs w:val="24"/>
        </w:rPr>
        <w:t>g</w:t>
      </w:r>
      <w:r w:rsidRPr="003D199D">
        <w:rPr>
          <w:spacing w:val="57"/>
          <w:sz w:val="24"/>
          <w:szCs w:val="24"/>
        </w:rPr>
        <w:t xml:space="preserve"> </w:t>
      </w:r>
      <w:r w:rsidRPr="003D199D">
        <w:rPr>
          <w:sz w:val="24"/>
          <w:szCs w:val="24"/>
        </w:rPr>
        <w:t>to  i</w:t>
      </w:r>
      <w:r w:rsidRPr="003D199D">
        <w:rPr>
          <w:spacing w:val="1"/>
          <w:sz w:val="24"/>
          <w:szCs w:val="24"/>
        </w:rPr>
        <w:t>t</w:t>
      </w:r>
      <w:r w:rsidRPr="003D199D">
        <w:rPr>
          <w:sz w:val="24"/>
          <w:szCs w:val="24"/>
        </w:rPr>
        <w:t xml:space="preserve">s 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c</w:t>
      </w:r>
      <w:r w:rsidRPr="003D199D">
        <w:rPr>
          <w:spacing w:val="2"/>
          <w:sz w:val="24"/>
          <w:szCs w:val="24"/>
        </w:rPr>
        <w:t>u</w:t>
      </w:r>
      <w:r w:rsidRPr="003D199D">
        <w:rPr>
          <w:sz w:val="24"/>
          <w:szCs w:val="24"/>
        </w:rPr>
        <w:t>sto</w:t>
      </w:r>
      <w:r w:rsidRPr="003D199D">
        <w:rPr>
          <w:spacing w:val="-1"/>
          <w:sz w:val="24"/>
          <w:szCs w:val="24"/>
        </w:rPr>
        <w:t>me</w:t>
      </w:r>
      <w:r w:rsidRPr="003D199D">
        <w:rPr>
          <w:sz w:val="24"/>
          <w:szCs w:val="24"/>
        </w:rPr>
        <w:t xml:space="preserve">rs 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 xml:space="preserve">in 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ddi</w:t>
      </w:r>
      <w:r w:rsidRPr="003D199D">
        <w:rPr>
          <w:spacing w:val="1"/>
          <w:sz w:val="24"/>
          <w:szCs w:val="24"/>
        </w:rPr>
        <w:t>t</w:t>
      </w:r>
      <w:r w:rsidRPr="003D199D">
        <w:rPr>
          <w:sz w:val="24"/>
          <w:szCs w:val="24"/>
        </w:rPr>
        <w:t xml:space="preserve">ion  to 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z w:val="24"/>
          <w:szCs w:val="24"/>
        </w:rPr>
        <w:t>i</w:t>
      </w:r>
      <w:r w:rsidRPr="003D199D">
        <w:rPr>
          <w:spacing w:val="1"/>
          <w:sz w:val="24"/>
          <w:szCs w:val="24"/>
        </w:rPr>
        <w:t>t</w:t>
      </w:r>
      <w:r w:rsidRPr="003D199D">
        <w:rPr>
          <w:sz w:val="24"/>
          <w:szCs w:val="24"/>
        </w:rPr>
        <w:t>s  tr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di</w:t>
      </w:r>
      <w:r w:rsidRPr="003D199D">
        <w:rPr>
          <w:spacing w:val="1"/>
          <w:sz w:val="24"/>
          <w:szCs w:val="24"/>
        </w:rPr>
        <w:t>t</w:t>
      </w:r>
      <w:r w:rsidRPr="003D199D">
        <w:rPr>
          <w:sz w:val="24"/>
          <w:szCs w:val="24"/>
        </w:rPr>
        <w:t>ional  d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l</w:t>
      </w:r>
      <w:r w:rsidRPr="003D199D">
        <w:rPr>
          <w:spacing w:val="1"/>
          <w:sz w:val="24"/>
          <w:szCs w:val="24"/>
        </w:rPr>
        <w:t>i</w:t>
      </w:r>
      <w:r w:rsidRPr="003D199D">
        <w:rPr>
          <w:sz w:val="24"/>
          <w:szCs w:val="24"/>
        </w:rPr>
        <w:t>v</w:t>
      </w:r>
      <w:r w:rsidRPr="003D199D">
        <w:rPr>
          <w:spacing w:val="-1"/>
          <w:sz w:val="24"/>
          <w:szCs w:val="24"/>
        </w:rPr>
        <w:t>e</w:t>
      </w:r>
      <w:r w:rsidRPr="003D199D">
        <w:rPr>
          <w:spacing w:val="4"/>
          <w:sz w:val="24"/>
          <w:szCs w:val="24"/>
        </w:rPr>
        <w:t>r</w:t>
      </w:r>
      <w:r w:rsidRPr="003D199D">
        <w:rPr>
          <w:sz w:val="24"/>
          <w:szCs w:val="24"/>
        </w:rPr>
        <w:t xml:space="preserve">y 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h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nn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ls.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A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s</w:t>
      </w:r>
      <w:r w:rsidRPr="003D199D">
        <w:rPr>
          <w:spacing w:val="1"/>
          <w:sz w:val="24"/>
          <w:szCs w:val="24"/>
        </w:rPr>
        <w:t>e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ond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l</w:t>
      </w:r>
      <w:r w:rsidRPr="003D199D">
        <w:rPr>
          <w:spacing w:val="1"/>
          <w:sz w:val="24"/>
          <w:szCs w:val="24"/>
        </w:rPr>
        <w:t>t</w:t>
      </w:r>
      <w:r w:rsidRPr="003D199D">
        <w:rPr>
          <w:spacing w:val="-1"/>
          <w:sz w:val="24"/>
          <w:szCs w:val="24"/>
        </w:rPr>
        <w:t>e</w:t>
      </w:r>
      <w:r w:rsidRPr="003D199D">
        <w:rPr>
          <w:spacing w:val="1"/>
          <w:sz w:val="24"/>
          <w:szCs w:val="24"/>
        </w:rPr>
        <w:t>r</w:t>
      </w:r>
      <w:r w:rsidRPr="003D199D">
        <w:rPr>
          <w:sz w:val="24"/>
          <w:szCs w:val="24"/>
        </w:rPr>
        <w:t>n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t</w:t>
      </w:r>
      <w:r w:rsidRPr="003D199D">
        <w:rPr>
          <w:spacing w:val="1"/>
          <w:sz w:val="24"/>
          <w:szCs w:val="24"/>
        </w:rPr>
        <w:t>i</w:t>
      </w:r>
      <w:r w:rsidRPr="003D199D">
        <w:rPr>
          <w:sz w:val="24"/>
          <w:szCs w:val="24"/>
        </w:rPr>
        <w:t>ve is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to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stabli</w:t>
      </w:r>
      <w:r w:rsidRPr="003D199D">
        <w:rPr>
          <w:spacing w:val="1"/>
          <w:sz w:val="24"/>
          <w:szCs w:val="24"/>
        </w:rPr>
        <w:t>s</w:t>
      </w:r>
      <w:r w:rsidRPr="003D199D">
        <w:rPr>
          <w:sz w:val="24"/>
          <w:szCs w:val="24"/>
        </w:rPr>
        <w:t>h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virtu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l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z w:val="24"/>
          <w:szCs w:val="24"/>
        </w:rPr>
        <w:t>br</w:t>
      </w:r>
      <w:r w:rsidRPr="003D199D">
        <w:rPr>
          <w:spacing w:val="-2"/>
          <w:sz w:val="24"/>
          <w:szCs w:val="24"/>
        </w:rPr>
        <w:t>a</w:t>
      </w:r>
      <w:r w:rsidRPr="003D199D">
        <w:rPr>
          <w:sz w:val="24"/>
          <w:szCs w:val="24"/>
        </w:rPr>
        <w:t>n</w:t>
      </w:r>
      <w:r w:rsidRPr="003D199D">
        <w:rPr>
          <w:spacing w:val="-1"/>
          <w:sz w:val="24"/>
          <w:szCs w:val="24"/>
        </w:rPr>
        <w:t>c</w:t>
      </w:r>
      <w:r w:rsidRPr="003D199D">
        <w:rPr>
          <w:sz w:val="24"/>
          <w:szCs w:val="24"/>
        </w:rPr>
        <w:t>hless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or</w:t>
      </w:r>
      <w:r w:rsidRPr="003D199D">
        <w:rPr>
          <w:spacing w:val="3"/>
          <w:sz w:val="24"/>
          <w:szCs w:val="24"/>
        </w:rPr>
        <w:t xml:space="preserve"> </w:t>
      </w:r>
      <w:r w:rsidRPr="003D199D">
        <w:rPr>
          <w:sz w:val="24"/>
          <w:szCs w:val="24"/>
        </w:rPr>
        <w:t>Int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</w:t>
      </w:r>
      <w:r w:rsidRPr="003D199D">
        <w:rPr>
          <w:spacing w:val="1"/>
          <w:sz w:val="24"/>
          <w:szCs w:val="24"/>
        </w:rPr>
        <w:t>n</w:t>
      </w:r>
      <w:r w:rsidRPr="003D199D">
        <w:rPr>
          <w:spacing w:val="-1"/>
          <w:sz w:val="24"/>
          <w:szCs w:val="24"/>
        </w:rPr>
        <w:t>e</w:t>
      </w:r>
      <w:r w:rsidRPr="003D199D">
        <w:rPr>
          <w:spacing w:val="6"/>
          <w:sz w:val="24"/>
          <w:szCs w:val="24"/>
        </w:rPr>
        <w:t>t</w:t>
      </w:r>
      <w:r w:rsidRPr="003D199D">
        <w:rPr>
          <w:spacing w:val="-1"/>
          <w:sz w:val="24"/>
          <w:szCs w:val="24"/>
        </w:rPr>
        <w:t>-</w:t>
      </w:r>
      <w:r w:rsidRPr="003D199D">
        <w:rPr>
          <w:sz w:val="24"/>
          <w:szCs w:val="24"/>
        </w:rPr>
        <w:t>on</w:t>
      </w:r>
      <w:r w:rsidRPr="003D199D">
        <w:rPr>
          <w:spacing w:val="3"/>
          <w:sz w:val="24"/>
          <w:szCs w:val="24"/>
        </w:rPr>
        <w:t>l</w:t>
      </w:r>
      <w:r w:rsidRPr="003D199D">
        <w:rPr>
          <w:spacing w:val="-5"/>
          <w:sz w:val="24"/>
          <w:szCs w:val="24"/>
        </w:rPr>
        <w:t>y</w:t>
      </w:r>
      <w:r w:rsidRPr="003D199D">
        <w:rPr>
          <w:sz w:val="24"/>
          <w:szCs w:val="24"/>
        </w:rPr>
        <w:t>,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B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>n</w:t>
      </w:r>
      <w:r w:rsidRPr="003D199D">
        <w:rPr>
          <w:sz w:val="24"/>
          <w:szCs w:val="24"/>
        </w:rPr>
        <w:t>k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l</w:t>
      </w:r>
      <w:r w:rsidRPr="003D199D">
        <w:rPr>
          <w:spacing w:val="-1"/>
          <w:sz w:val="24"/>
          <w:szCs w:val="24"/>
        </w:rPr>
        <w:t>m</w:t>
      </w:r>
      <w:r w:rsidRPr="003D199D">
        <w:rPr>
          <w:sz w:val="24"/>
          <w:szCs w:val="24"/>
        </w:rPr>
        <w:t xml:space="preserve">ost without  </w:t>
      </w:r>
      <w:r w:rsidRPr="003D199D">
        <w:rPr>
          <w:spacing w:val="34"/>
          <w:sz w:val="24"/>
          <w:szCs w:val="24"/>
        </w:rPr>
        <w:t xml:space="preserve"> </w:t>
      </w:r>
      <w:r w:rsidRPr="003D199D">
        <w:rPr>
          <w:sz w:val="24"/>
          <w:szCs w:val="24"/>
        </w:rPr>
        <w:t>p</w:t>
      </w:r>
      <w:r w:rsidRPr="003D199D">
        <w:rPr>
          <w:spacing w:val="2"/>
          <w:sz w:val="24"/>
          <w:szCs w:val="24"/>
        </w:rPr>
        <w:t>h</w:t>
      </w:r>
      <w:r w:rsidRPr="003D199D">
        <w:rPr>
          <w:spacing w:val="-5"/>
          <w:sz w:val="24"/>
          <w:szCs w:val="24"/>
        </w:rPr>
        <w:t>y</w:t>
      </w:r>
      <w:r w:rsidRPr="003D199D">
        <w:rPr>
          <w:sz w:val="24"/>
          <w:szCs w:val="24"/>
        </w:rPr>
        <w:t>si</w:t>
      </w:r>
      <w:r w:rsidRPr="003D199D">
        <w:rPr>
          <w:spacing w:val="2"/>
          <w:sz w:val="24"/>
          <w:szCs w:val="24"/>
        </w:rPr>
        <w:t>c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l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of</w:t>
      </w:r>
      <w:r w:rsidRPr="003D199D">
        <w:rPr>
          <w:spacing w:val="-1"/>
          <w:sz w:val="24"/>
          <w:szCs w:val="24"/>
        </w:rPr>
        <w:t>f</w:t>
      </w:r>
      <w:r w:rsidRPr="003D199D">
        <w:rPr>
          <w:sz w:val="24"/>
          <w:szCs w:val="24"/>
        </w:rPr>
        <w:t>i</w:t>
      </w:r>
      <w:r w:rsidRPr="003D199D">
        <w:rPr>
          <w:spacing w:val="2"/>
          <w:sz w:val="24"/>
          <w:szCs w:val="24"/>
        </w:rPr>
        <w:t>c</w:t>
      </w:r>
      <w:r w:rsidRPr="003D199D">
        <w:rPr>
          <w:spacing w:val="1"/>
          <w:sz w:val="24"/>
          <w:szCs w:val="24"/>
        </w:rPr>
        <w:t>e</w:t>
      </w:r>
      <w:r w:rsidRPr="003D199D">
        <w:rPr>
          <w:sz w:val="24"/>
          <w:szCs w:val="24"/>
        </w:rPr>
        <w:t>s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pro</w:t>
      </w:r>
      <w:r w:rsidRPr="003D199D">
        <w:rPr>
          <w:spacing w:val="2"/>
          <w:sz w:val="24"/>
          <w:szCs w:val="24"/>
        </w:rPr>
        <w:t>v</w:t>
      </w:r>
      <w:r w:rsidRPr="003D199D">
        <w:rPr>
          <w:sz w:val="24"/>
          <w:szCs w:val="24"/>
        </w:rPr>
        <w:t>ided thro</w:t>
      </w:r>
      <w:r w:rsidRPr="003D199D">
        <w:rPr>
          <w:spacing w:val="2"/>
          <w:sz w:val="24"/>
          <w:szCs w:val="24"/>
        </w:rPr>
        <w:t>u</w:t>
      </w:r>
      <w:r w:rsidRPr="003D199D">
        <w:rPr>
          <w:spacing w:val="-2"/>
          <w:sz w:val="24"/>
          <w:szCs w:val="24"/>
        </w:rPr>
        <w:t>g</w:t>
      </w:r>
      <w:r w:rsidRPr="003D199D">
        <w:rPr>
          <w:sz w:val="24"/>
          <w:szCs w:val="24"/>
        </w:rPr>
        <w:t>h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A</w:t>
      </w:r>
      <w:r w:rsidRPr="003D199D">
        <w:rPr>
          <w:spacing w:val="1"/>
          <w:sz w:val="24"/>
          <w:szCs w:val="24"/>
        </w:rPr>
        <w:t>T</w:t>
      </w:r>
      <w:r w:rsidRPr="003D199D">
        <w:rPr>
          <w:sz w:val="24"/>
          <w:szCs w:val="24"/>
        </w:rPr>
        <w:t>M,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in</w:t>
      </w:r>
      <w:r w:rsidRPr="003D199D">
        <w:rPr>
          <w:spacing w:val="1"/>
          <w:sz w:val="24"/>
          <w:szCs w:val="24"/>
        </w:rPr>
        <w:t>t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rn</w:t>
      </w:r>
      <w:r w:rsidRPr="003D199D">
        <w:rPr>
          <w:spacing w:val="-2"/>
          <w:sz w:val="24"/>
          <w:szCs w:val="24"/>
        </w:rPr>
        <w:t>e</w:t>
      </w:r>
      <w:r w:rsidRPr="003D199D">
        <w:rPr>
          <w:sz w:val="24"/>
          <w:szCs w:val="24"/>
        </w:rPr>
        <w:t>t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b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>n</w:t>
      </w:r>
      <w:r w:rsidRPr="003D199D">
        <w:rPr>
          <w:spacing w:val="-2"/>
          <w:sz w:val="24"/>
          <w:szCs w:val="24"/>
        </w:rPr>
        <w:t>k</w:t>
      </w:r>
      <w:r w:rsidRPr="003D199D">
        <w:rPr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n</w:t>
      </w:r>
      <w:r w:rsidRPr="003D199D">
        <w:rPr>
          <w:spacing w:val="-2"/>
          <w:sz w:val="24"/>
          <w:szCs w:val="24"/>
        </w:rPr>
        <w:t>g</w:t>
      </w:r>
      <w:r w:rsidRPr="003D199D">
        <w:rPr>
          <w:sz w:val="24"/>
          <w:szCs w:val="24"/>
        </w:rPr>
        <w:t>,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M</w:t>
      </w:r>
      <w:r w:rsidRPr="003D199D">
        <w:rPr>
          <w:spacing w:val="2"/>
          <w:sz w:val="24"/>
          <w:szCs w:val="24"/>
        </w:rPr>
        <w:t>o</w:t>
      </w:r>
      <w:r w:rsidRPr="003D199D">
        <w:rPr>
          <w:sz w:val="24"/>
          <w:szCs w:val="24"/>
        </w:rPr>
        <w:t>b</w:t>
      </w:r>
      <w:r w:rsidRPr="003D199D">
        <w:rPr>
          <w:spacing w:val="4"/>
          <w:sz w:val="24"/>
          <w:szCs w:val="24"/>
        </w:rPr>
        <w:t>i</w:t>
      </w:r>
      <w:r w:rsidRPr="003D199D">
        <w:rPr>
          <w:sz w:val="24"/>
          <w:szCs w:val="24"/>
        </w:rPr>
        <w:t>le b</w:t>
      </w:r>
      <w:r w:rsidRPr="003D199D">
        <w:rPr>
          <w:spacing w:val="-1"/>
          <w:sz w:val="24"/>
          <w:szCs w:val="24"/>
        </w:rPr>
        <w:t>a</w:t>
      </w:r>
      <w:r w:rsidRPr="003D199D">
        <w:rPr>
          <w:spacing w:val="2"/>
          <w:sz w:val="24"/>
          <w:szCs w:val="24"/>
        </w:rPr>
        <w:t>n</w:t>
      </w:r>
      <w:r w:rsidRPr="003D199D">
        <w:rPr>
          <w:spacing w:val="-2"/>
          <w:sz w:val="24"/>
          <w:szCs w:val="24"/>
        </w:rPr>
        <w:t>k</w:t>
      </w:r>
      <w:r w:rsidRPr="003D199D">
        <w:rPr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n</w:t>
      </w:r>
      <w:r w:rsidRPr="003D199D">
        <w:rPr>
          <w:sz w:val="24"/>
          <w:szCs w:val="24"/>
        </w:rPr>
        <w:t xml:space="preserve">g </w:t>
      </w:r>
      <w:r w:rsidRPr="003D199D">
        <w:rPr>
          <w:spacing w:val="16"/>
          <w:sz w:val="24"/>
          <w:szCs w:val="24"/>
        </w:rPr>
        <w:t xml:space="preserve"> </w:t>
      </w:r>
      <w:r w:rsidRPr="003D199D">
        <w:rPr>
          <w:sz w:val="24"/>
          <w:szCs w:val="24"/>
        </w:rPr>
        <w:t>point</w:t>
      </w:r>
      <w:r w:rsidRPr="003D199D">
        <w:rPr>
          <w:spacing w:val="1"/>
          <w:sz w:val="24"/>
          <w:szCs w:val="24"/>
        </w:rPr>
        <w:t xml:space="preserve"> </w:t>
      </w:r>
      <w:r w:rsidRPr="003D199D">
        <w:rPr>
          <w:sz w:val="24"/>
          <w:szCs w:val="24"/>
        </w:rPr>
        <w:t>s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le te</w:t>
      </w:r>
      <w:r w:rsidRPr="003D199D">
        <w:rPr>
          <w:spacing w:val="-1"/>
          <w:sz w:val="24"/>
          <w:szCs w:val="24"/>
        </w:rPr>
        <w:t>r</w:t>
      </w:r>
      <w:r w:rsidRPr="003D199D">
        <w:rPr>
          <w:spacing w:val="-2"/>
          <w:sz w:val="24"/>
          <w:szCs w:val="24"/>
        </w:rPr>
        <w:t>m</w:t>
      </w:r>
      <w:r w:rsidRPr="003D199D">
        <w:rPr>
          <w:sz w:val="24"/>
          <w:szCs w:val="24"/>
        </w:rPr>
        <w:t>inal</w:t>
      </w:r>
      <w:r w:rsidRPr="003D199D">
        <w:rPr>
          <w:spacing w:val="2"/>
          <w:sz w:val="24"/>
          <w:szCs w:val="24"/>
        </w:rPr>
        <w:t xml:space="preserve"> 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nd tel</w:t>
      </w:r>
      <w:r w:rsidRPr="003D199D">
        <w:rPr>
          <w:spacing w:val="-1"/>
          <w:sz w:val="24"/>
          <w:szCs w:val="24"/>
        </w:rPr>
        <w:t>e</w:t>
      </w:r>
      <w:r w:rsidRPr="003D199D">
        <w:rPr>
          <w:sz w:val="24"/>
          <w:szCs w:val="24"/>
        </w:rPr>
        <w:t>phone</w:t>
      </w:r>
      <w:r w:rsidRPr="003D199D">
        <w:rPr>
          <w:spacing w:val="-1"/>
          <w:sz w:val="24"/>
          <w:szCs w:val="24"/>
        </w:rPr>
        <w:t xml:space="preserve"> </w:t>
      </w:r>
      <w:r w:rsidRPr="003D199D">
        <w:rPr>
          <w:spacing w:val="2"/>
          <w:sz w:val="24"/>
          <w:szCs w:val="24"/>
        </w:rPr>
        <w:t>b</w:t>
      </w:r>
      <w:r w:rsidRPr="003D199D">
        <w:rPr>
          <w:spacing w:val="-1"/>
          <w:sz w:val="24"/>
          <w:szCs w:val="24"/>
        </w:rPr>
        <w:t>a</w:t>
      </w:r>
      <w:r w:rsidRPr="003D199D">
        <w:rPr>
          <w:sz w:val="24"/>
          <w:szCs w:val="24"/>
        </w:rPr>
        <w:t>n</w:t>
      </w:r>
      <w:r w:rsidRPr="003D199D">
        <w:rPr>
          <w:spacing w:val="-2"/>
          <w:sz w:val="24"/>
          <w:szCs w:val="24"/>
        </w:rPr>
        <w:t>k</w:t>
      </w:r>
      <w:r w:rsidRPr="003D199D">
        <w:rPr>
          <w:sz w:val="24"/>
          <w:szCs w:val="24"/>
        </w:rPr>
        <w:t>i</w:t>
      </w:r>
      <w:r w:rsidRPr="003D199D">
        <w:rPr>
          <w:spacing w:val="3"/>
          <w:sz w:val="24"/>
          <w:szCs w:val="24"/>
        </w:rPr>
        <w:t>n</w:t>
      </w:r>
      <w:r w:rsidRPr="003D199D">
        <w:rPr>
          <w:spacing w:val="-1"/>
          <w:sz w:val="24"/>
          <w:szCs w:val="24"/>
        </w:rPr>
        <w:t>g</w:t>
      </w:r>
      <w:r w:rsidRPr="003D199D">
        <w:rPr>
          <w:spacing w:val="1"/>
          <w:sz w:val="24"/>
          <w:szCs w:val="24"/>
        </w:rPr>
        <w:t>(</w:t>
      </w:r>
      <w:proofErr w:type="spellStart"/>
      <w:r w:rsidRPr="003D199D">
        <w:rPr>
          <w:spacing w:val="-1"/>
          <w:sz w:val="24"/>
          <w:szCs w:val="24"/>
        </w:rPr>
        <w:t>F</w:t>
      </w:r>
      <w:r w:rsidRPr="003D199D">
        <w:rPr>
          <w:sz w:val="24"/>
          <w:szCs w:val="24"/>
        </w:rPr>
        <w:t>urs</w:t>
      </w:r>
      <w:r w:rsidRPr="003D199D">
        <w:rPr>
          <w:spacing w:val="2"/>
          <w:sz w:val="24"/>
          <w:szCs w:val="24"/>
        </w:rPr>
        <w:t>t</w:t>
      </w:r>
      <w:r w:rsidRPr="003D199D">
        <w:rPr>
          <w:spacing w:val="-2"/>
          <w:sz w:val="24"/>
          <w:szCs w:val="24"/>
        </w:rPr>
        <w:t>&amp;</w:t>
      </w:r>
      <w:r w:rsidRPr="003D199D">
        <w:rPr>
          <w:sz w:val="24"/>
          <w:szCs w:val="24"/>
        </w:rPr>
        <w:t>Nolle</w:t>
      </w:r>
      <w:proofErr w:type="spellEnd"/>
      <w:r w:rsidRPr="003D199D">
        <w:rPr>
          <w:sz w:val="24"/>
          <w:szCs w:val="24"/>
        </w:rPr>
        <w:t xml:space="preserve"> 20</w:t>
      </w:r>
      <w:r w:rsidRPr="003D199D">
        <w:rPr>
          <w:spacing w:val="2"/>
          <w:sz w:val="24"/>
          <w:szCs w:val="24"/>
        </w:rPr>
        <w:t>0</w:t>
      </w:r>
      <w:r w:rsidRPr="003D199D">
        <w:rPr>
          <w:sz w:val="24"/>
          <w:szCs w:val="24"/>
        </w:rPr>
        <w:t>2, p.5).</w:t>
      </w:r>
    </w:p>
    <w:p w:rsidR="003D199D" w:rsidRDefault="003D199D" w:rsidP="003D199D">
      <w:pPr>
        <w:spacing w:line="360" w:lineRule="auto"/>
        <w:ind w:left="100" w:right="77"/>
        <w:jc w:val="both"/>
        <w:rPr>
          <w:sz w:val="24"/>
          <w:szCs w:val="24"/>
        </w:rPr>
        <w:sectPr w:rsidR="003D199D">
          <w:pgSz w:w="12240" w:h="15840"/>
          <w:pgMar w:top="1360" w:right="1320" w:bottom="280" w:left="1340" w:header="0" w:footer="1014" w:gutter="0"/>
          <w:cols w:space="720"/>
        </w:sectPr>
      </w:pPr>
    </w:p>
    <w:p w:rsidR="00F97146" w:rsidRPr="003D199D" w:rsidRDefault="00357DBE" w:rsidP="009D29F8">
      <w:pPr>
        <w:pStyle w:val="Heading1"/>
        <w:rPr>
          <w:sz w:val="28"/>
          <w:szCs w:val="24"/>
        </w:rPr>
      </w:pPr>
      <w:bookmarkStart w:id="29" w:name="_Toc84407553"/>
      <w:r w:rsidRPr="003D199D">
        <w:rPr>
          <w:sz w:val="28"/>
          <w:szCs w:val="24"/>
        </w:rPr>
        <w:lastRenderedPageBreak/>
        <w:t>2.1.1 Evol</w:t>
      </w:r>
      <w:r w:rsidRPr="003D199D">
        <w:rPr>
          <w:spacing w:val="1"/>
          <w:sz w:val="28"/>
          <w:szCs w:val="24"/>
        </w:rPr>
        <w:t>u</w:t>
      </w:r>
      <w:r w:rsidRPr="003D199D">
        <w:rPr>
          <w:sz w:val="28"/>
          <w:szCs w:val="24"/>
        </w:rPr>
        <w:t xml:space="preserve">tion </w:t>
      </w:r>
      <w:r w:rsidRPr="003D199D">
        <w:rPr>
          <w:spacing w:val="-2"/>
          <w:sz w:val="28"/>
          <w:szCs w:val="24"/>
        </w:rPr>
        <w:t>o</w:t>
      </w:r>
      <w:r w:rsidRPr="003D199D">
        <w:rPr>
          <w:sz w:val="28"/>
          <w:szCs w:val="24"/>
        </w:rPr>
        <w:t>f</w:t>
      </w:r>
      <w:r w:rsidRPr="003D199D">
        <w:rPr>
          <w:spacing w:val="1"/>
          <w:sz w:val="28"/>
          <w:szCs w:val="24"/>
        </w:rPr>
        <w:t xml:space="preserve"> </w:t>
      </w:r>
      <w:r w:rsidRPr="003D199D">
        <w:rPr>
          <w:sz w:val="28"/>
          <w:szCs w:val="24"/>
        </w:rPr>
        <w:t>Ele</w:t>
      </w:r>
      <w:r w:rsidRPr="003D199D">
        <w:rPr>
          <w:spacing w:val="-1"/>
          <w:sz w:val="28"/>
          <w:szCs w:val="24"/>
        </w:rPr>
        <w:t>c</w:t>
      </w:r>
      <w:r w:rsidRPr="003D199D">
        <w:rPr>
          <w:sz w:val="28"/>
          <w:szCs w:val="24"/>
        </w:rPr>
        <w:t>t</w:t>
      </w:r>
      <w:r w:rsidRPr="003D199D">
        <w:rPr>
          <w:spacing w:val="-2"/>
          <w:sz w:val="28"/>
          <w:szCs w:val="24"/>
        </w:rPr>
        <w:t>r</w:t>
      </w:r>
      <w:r w:rsidRPr="003D199D">
        <w:rPr>
          <w:sz w:val="28"/>
          <w:szCs w:val="24"/>
        </w:rPr>
        <w:t>o</w:t>
      </w:r>
      <w:r w:rsidRPr="003D199D">
        <w:rPr>
          <w:spacing w:val="1"/>
          <w:sz w:val="28"/>
          <w:szCs w:val="24"/>
        </w:rPr>
        <w:t>n</w:t>
      </w:r>
      <w:r w:rsidRPr="003D199D">
        <w:rPr>
          <w:sz w:val="28"/>
          <w:szCs w:val="24"/>
        </w:rPr>
        <w:t>i</w:t>
      </w:r>
      <w:r w:rsidRPr="003D199D">
        <w:rPr>
          <w:spacing w:val="1"/>
          <w:sz w:val="28"/>
          <w:szCs w:val="24"/>
        </w:rPr>
        <w:t>c</w:t>
      </w:r>
      <w:r w:rsidRPr="003D199D">
        <w:rPr>
          <w:spacing w:val="-1"/>
          <w:sz w:val="28"/>
          <w:szCs w:val="24"/>
        </w:rPr>
        <w:t>-</w:t>
      </w:r>
      <w:r w:rsidRPr="003D199D">
        <w:rPr>
          <w:sz w:val="28"/>
          <w:szCs w:val="24"/>
        </w:rPr>
        <w:t>Ba</w:t>
      </w:r>
      <w:r w:rsidRPr="003D199D">
        <w:rPr>
          <w:spacing w:val="1"/>
          <w:sz w:val="28"/>
          <w:szCs w:val="24"/>
        </w:rPr>
        <w:t>nk</w:t>
      </w:r>
      <w:r w:rsidRPr="003D199D">
        <w:rPr>
          <w:sz w:val="28"/>
          <w:szCs w:val="24"/>
        </w:rPr>
        <w:t>i</w:t>
      </w:r>
      <w:r w:rsidRPr="003D199D">
        <w:rPr>
          <w:spacing w:val="1"/>
          <w:sz w:val="28"/>
          <w:szCs w:val="24"/>
        </w:rPr>
        <w:t>n</w:t>
      </w:r>
      <w:r w:rsidRPr="003D199D">
        <w:rPr>
          <w:sz w:val="28"/>
          <w:szCs w:val="24"/>
        </w:rPr>
        <w:t>g</w:t>
      </w:r>
      <w:bookmarkEnd w:id="29"/>
    </w:p>
    <w:p w:rsidR="00F97146" w:rsidRDefault="00F97146">
      <w:pPr>
        <w:spacing w:before="2" w:line="180" w:lineRule="exact"/>
        <w:rPr>
          <w:sz w:val="19"/>
          <w:szCs w:val="19"/>
        </w:rPr>
      </w:pPr>
    </w:p>
    <w:p w:rsidR="00F97146" w:rsidRDefault="00357DBE" w:rsidP="0055422A">
      <w:pPr>
        <w:spacing w:line="360" w:lineRule="auto"/>
        <w:ind w:left="100" w:right="7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ince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1990s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virtu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ions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ldwide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ECD,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2001).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 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s: Auto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hine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Ms), Phone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C or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F97146" w:rsidRDefault="00F97146" w:rsidP="0055422A">
      <w:pPr>
        <w:spacing w:before="6" w:line="360" w:lineRule="auto"/>
      </w:pPr>
    </w:p>
    <w:p w:rsidR="00F97146" w:rsidRDefault="00357DBE" w:rsidP="0055422A">
      <w:pPr>
        <w:spacing w:line="360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innovation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indust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1970,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1"/>
          <w:sz w:val="24"/>
          <w:szCs w:val="24"/>
        </w:rPr>
        <w:t>7</w:t>
      </w:r>
      <w:r>
        <w:rPr>
          <w:b/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of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vident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1980,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TM.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ndust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F97146" w:rsidRPr="0055422A" w:rsidRDefault="00357DBE" w:rsidP="009D29F8">
      <w:pPr>
        <w:pStyle w:val="Heading1"/>
        <w:rPr>
          <w:sz w:val="28"/>
          <w:szCs w:val="24"/>
        </w:rPr>
      </w:pPr>
      <w:bookmarkStart w:id="30" w:name="_Toc84407554"/>
      <w:r w:rsidRPr="0055422A">
        <w:rPr>
          <w:sz w:val="28"/>
          <w:szCs w:val="24"/>
        </w:rPr>
        <w:t>2.1.2. B</w:t>
      </w:r>
      <w:r w:rsidRPr="0055422A">
        <w:rPr>
          <w:spacing w:val="-1"/>
          <w:sz w:val="28"/>
          <w:szCs w:val="24"/>
        </w:rPr>
        <w:t>e</w:t>
      </w:r>
      <w:r w:rsidRPr="0055422A">
        <w:rPr>
          <w:spacing w:val="1"/>
          <w:sz w:val="28"/>
          <w:szCs w:val="24"/>
        </w:rPr>
        <w:t>n</w:t>
      </w:r>
      <w:r w:rsidRPr="0055422A">
        <w:rPr>
          <w:spacing w:val="-1"/>
          <w:sz w:val="28"/>
          <w:szCs w:val="24"/>
        </w:rPr>
        <w:t>e</w:t>
      </w:r>
      <w:r w:rsidRPr="0055422A">
        <w:rPr>
          <w:spacing w:val="1"/>
          <w:sz w:val="28"/>
          <w:szCs w:val="24"/>
        </w:rPr>
        <w:t>f</w:t>
      </w:r>
      <w:r w:rsidRPr="0055422A">
        <w:rPr>
          <w:sz w:val="28"/>
          <w:szCs w:val="24"/>
        </w:rPr>
        <w:t>its of</w:t>
      </w:r>
      <w:r w:rsidRPr="0055422A">
        <w:rPr>
          <w:spacing w:val="-1"/>
          <w:sz w:val="28"/>
          <w:szCs w:val="24"/>
        </w:rPr>
        <w:t xml:space="preserve"> </w:t>
      </w:r>
      <w:r w:rsidRPr="0055422A">
        <w:rPr>
          <w:spacing w:val="2"/>
          <w:sz w:val="28"/>
          <w:szCs w:val="24"/>
        </w:rPr>
        <w:t>E</w:t>
      </w:r>
      <w:r w:rsidRPr="0055422A">
        <w:rPr>
          <w:spacing w:val="-1"/>
          <w:sz w:val="28"/>
          <w:szCs w:val="24"/>
        </w:rPr>
        <w:t>-</w:t>
      </w:r>
      <w:r w:rsidRPr="0055422A">
        <w:rPr>
          <w:sz w:val="28"/>
          <w:szCs w:val="24"/>
        </w:rPr>
        <w:t>Ca</w:t>
      </w:r>
      <w:r w:rsidRPr="0055422A">
        <w:rPr>
          <w:spacing w:val="-1"/>
          <w:sz w:val="28"/>
          <w:szCs w:val="24"/>
        </w:rPr>
        <w:t>r</w:t>
      </w:r>
      <w:r w:rsidRPr="0055422A">
        <w:rPr>
          <w:spacing w:val="1"/>
          <w:sz w:val="28"/>
          <w:szCs w:val="24"/>
        </w:rPr>
        <w:t>d</w:t>
      </w:r>
      <w:r w:rsidRPr="0055422A">
        <w:rPr>
          <w:sz w:val="28"/>
          <w:szCs w:val="24"/>
        </w:rPr>
        <w:t>s</w:t>
      </w:r>
      <w:bookmarkEnd w:id="30"/>
    </w:p>
    <w:p w:rsidR="00F97146" w:rsidRDefault="00F97146">
      <w:pPr>
        <w:spacing w:before="2" w:line="180" w:lineRule="exact"/>
        <w:rPr>
          <w:sz w:val="19"/>
          <w:szCs w:val="19"/>
        </w:rPr>
      </w:pPr>
    </w:p>
    <w:p w:rsidR="00F97146" w:rsidRDefault="00357DBE" w:rsidP="0055422A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C.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Murt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:</w:t>
      </w:r>
    </w:p>
    <w:p w:rsidR="00F97146" w:rsidRDefault="00F97146" w:rsidP="0055422A">
      <w:pPr>
        <w:spacing w:before="6" w:line="360" w:lineRule="auto"/>
      </w:pPr>
    </w:p>
    <w:p w:rsidR="00F97146" w:rsidRDefault="00357DBE" w:rsidP="0055422A">
      <w:pPr>
        <w:spacing w:line="360" w:lineRule="auto"/>
        <w:ind w:left="820" w:right="87" w:hanging="360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osts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with 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F97146" w:rsidRDefault="00357DBE" w:rsidP="0055422A">
      <w:pPr>
        <w:spacing w:before="30" w:line="360" w:lineRule="auto"/>
        <w:ind w:left="46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Enh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 s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rity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ft 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F97146" w:rsidRDefault="00F97146" w:rsidP="0055422A">
      <w:pPr>
        <w:spacing w:before="9" w:line="360" w:lineRule="auto"/>
        <w:rPr>
          <w:sz w:val="11"/>
          <w:szCs w:val="11"/>
        </w:rPr>
      </w:pPr>
    </w:p>
    <w:p w:rsidR="00F97146" w:rsidRDefault="00357DBE" w:rsidP="0055422A">
      <w:pPr>
        <w:spacing w:line="360" w:lineRule="auto"/>
        <w:ind w:left="46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ud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ma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ontrols</w:t>
      </w:r>
    </w:p>
    <w:p w:rsidR="00F97146" w:rsidRDefault="00F97146" w:rsidP="0055422A">
      <w:pPr>
        <w:spacing w:before="7" w:line="360" w:lineRule="auto"/>
        <w:rPr>
          <w:sz w:val="11"/>
          <w:szCs w:val="11"/>
        </w:rPr>
      </w:pPr>
    </w:p>
    <w:p w:rsidR="00CF26A7" w:rsidRDefault="00357DBE" w:rsidP="00CF26A7">
      <w:pPr>
        <w:spacing w:line="360" w:lineRule="auto"/>
        <w:ind w:left="46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rease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</w:p>
    <w:p w:rsidR="00CF26A7" w:rsidRDefault="00CF26A7" w:rsidP="00CF26A7">
      <w:pPr>
        <w:spacing w:before="74" w:line="360" w:lineRule="auto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Ensu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rdhol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in 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 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situations</w:t>
      </w:r>
    </w:p>
    <w:p w:rsidR="00CF26A7" w:rsidRDefault="00CF26A7" w:rsidP="00CF26A7">
      <w:pPr>
        <w:spacing w:before="7" w:line="360" w:lineRule="auto"/>
        <w:rPr>
          <w:sz w:val="11"/>
          <w:szCs w:val="11"/>
        </w:rPr>
      </w:pPr>
    </w:p>
    <w:p w:rsidR="00CF26A7" w:rsidRDefault="00CF26A7" w:rsidP="00CF26A7">
      <w:pPr>
        <w:spacing w:line="360" w:lineRule="auto"/>
        <w:rPr>
          <w:sz w:val="24"/>
          <w:szCs w:val="24"/>
        </w:rPr>
        <w:sectPr w:rsidR="00CF26A7" w:rsidSect="00CF26A7">
          <w:pgSz w:w="12240" w:h="15840"/>
          <w:pgMar w:top="1360" w:right="1320" w:bottom="0" w:left="1340" w:header="0" w:footer="1014" w:gutter="0"/>
          <w:cols w:space="720"/>
        </w:sectPr>
      </w:pPr>
      <w:r>
        <w:rPr>
          <w:rFonts w:ascii="Courier New" w:eastAsia="Courier New" w:hAnsi="Courier New" w:cs="Courier New"/>
          <w:sz w:val="24"/>
          <w:szCs w:val="24"/>
        </w:rPr>
        <w:t xml:space="preserve">   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issu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</w:p>
    <w:p w:rsidR="00F97146" w:rsidRDefault="00F97146" w:rsidP="00B25929">
      <w:pPr>
        <w:spacing w:line="360" w:lineRule="auto"/>
        <w:rPr>
          <w:sz w:val="24"/>
          <w:szCs w:val="24"/>
        </w:rPr>
      </w:pPr>
    </w:p>
    <w:p w:rsidR="00F97146" w:rsidRDefault="00F97146">
      <w:pPr>
        <w:spacing w:line="200" w:lineRule="exact"/>
      </w:pPr>
    </w:p>
    <w:p w:rsidR="00F97146" w:rsidRPr="0055422A" w:rsidRDefault="00357DBE" w:rsidP="00F55F15">
      <w:pPr>
        <w:pStyle w:val="Heading1"/>
        <w:rPr>
          <w:sz w:val="28"/>
          <w:szCs w:val="24"/>
        </w:rPr>
      </w:pPr>
      <w:bookmarkStart w:id="31" w:name="_Toc84407555"/>
      <w:r w:rsidRPr="0055422A">
        <w:rPr>
          <w:sz w:val="28"/>
          <w:szCs w:val="24"/>
        </w:rPr>
        <w:t>2.1.3 Ty</w:t>
      </w:r>
      <w:r w:rsidRPr="0055422A">
        <w:rPr>
          <w:spacing w:val="1"/>
          <w:sz w:val="28"/>
          <w:szCs w:val="24"/>
        </w:rPr>
        <w:t>p</w:t>
      </w:r>
      <w:r w:rsidRPr="0055422A">
        <w:rPr>
          <w:spacing w:val="-1"/>
          <w:sz w:val="28"/>
          <w:szCs w:val="24"/>
        </w:rPr>
        <w:t>e</w:t>
      </w:r>
      <w:r w:rsidRPr="0055422A">
        <w:rPr>
          <w:sz w:val="28"/>
          <w:szCs w:val="24"/>
        </w:rPr>
        <w:t>s of</w:t>
      </w:r>
      <w:r w:rsidRPr="0055422A">
        <w:rPr>
          <w:spacing w:val="2"/>
          <w:sz w:val="28"/>
          <w:szCs w:val="24"/>
        </w:rPr>
        <w:t xml:space="preserve"> </w:t>
      </w:r>
      <w:r w:rsidRPr="0055422A">
        <w:rPr>
          <w:spacing w:val="1"/>
          <w:sz w:val="28"/>
          <w:szCs w:val="24"/>
        </w:rPr>
        <w:t>E</w:t>
      </w:r>
      <w:r w:rsidRPr="0055422A">
        <w:rPr>
          <w:spacing w:val="-1"/>
          <w:sz w:val="28"/>
          <w:szCs w:val="24"/>
        </w:rPr>
        <w:t>-</w:t>
      </w:r>
      <w:r w:rsidRPr="0055422A">
        <w:rPr>
          <w:spacing w:val="1"/>
          <w:sz w:val="28"/>
          <w:szCs w:val="24"/>
        </w:rPr>
        <w:t>b</w:t>
      </w:r>
      <w:r w:rsidRPr="0055422A">
        <w:rPr>
          <w:spacing w:val="-2"/>
          <w:sz w:val="28"/>
          <w:szCs w:val="24"/>
        </w:rPr>
        <w:t>a</w:t>
      </w:r>
      <w:r w:rsidRPr="0055422A">
        <w:rPr>
          <w:spacing w:val="1"/>
          <w:sz w:val="28"/>
          <w:szCs w:val="24"/>
        </w:rPr>
        <w:t>nk</w:t>
      </w:r>
      <w:r w:rsidRPr="0055422A">
        <w:rPr>
          <w:spacing w:val="-2"/>
          <w:sz w:val="28"/>
          <w:szCs w:val="24"/>
        </w:rPr>
        <w:t>i</w:t>
      </w:r>
      <w:r w:rsidRPr="0055422A">
        <w:rPr>
          <w:spacing w:val="-1"/>
          <w:sz w:val="28"/>
          <w:szCs w:val="24"/>
        </w:rPr>
        <w:t>n</w:t>
      </w:r>
      <w:r w:rsidRPr="0055422A">
        <w:rPr>
          <w:sz w:val="28"/>
          <w:szCs w:val="24"/>
        </w:rPr>
        <w:t>g</w:t>
      </w:r>
      <w:bookmarkEnd w:id="31"/>
    </w:p>
    <w:p w:rsidR="00F97146" w:rsidRDefault="00357DBE" w:rsidP="0055422A">
      <w:pPr>
        <w:spacing w:before="98"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 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incl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rds,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plastic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rdhol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hro</w:t>
      </w:r>
      <w:r>
        <w:rPr>
          <w:spacing w:val="1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teller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7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posit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</w:t>
      </w:r>
      <w:r>
        <w:rPr>
          <w:spacing w:val="4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M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Cr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row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y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(C.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.V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Murt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  on</w:t>
      </w:r>
      <w:proofErr w:type="gramEnd"/>
      <w:r>
        <w:rPr>
          <w:sz w:val="24"/>
          <w:szCs w:val="24"/>
        </w:rPr>
        <w:t xml:space="preserve">  the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ison  of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of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ific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(not 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).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ost 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plastic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rdhold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 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ount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/she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rdhold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bit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ws)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rdhol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rs’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nt, usu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 the 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(C.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.V Mu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200</w:t>
      </w:r>
      <w:r>
        <w:rPr>
          <w:spacing w:val="2"/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97146" w:rsidRDefault="00F97146">
      <w:pPr>
        <w:spacing w:before="8" w:line="200" w:lineRule="exact"/>
      </w:pPr>
    </w:p>
    <w:p w:rsidR="00F97146" w:rsidRDefault="0055422A" w:rsidP="0055422A">
      <w:pPr>
        <w:pStyle w:val="ListParagraph"/>
        <w:numPr>
          <w:ilvl w:val="0"/>
          <w:numId w:val="4"/>
        </w:numPr>
        <w:spacing w:line="200" w:lineRule="exact"/>
        <w:rPr>
          <w:b/>
          <w:sz w:val="28"/>
        </w:rPr>
      </w:pPr>
      <w:r w:rsidRPr="00D80B80">
        <w:rPr>
          <w:b/>
          <w:sz w:val="28"/>
        </w:rPr>
        <w:t>Mobile Banking</w:t>
      </w:r>
    </w:p>
    <w:p w:rsidR="00D80B80" w:rsidRPr="00D80B80" w:rsidRDefault="00D80B80" w:rsidP="00D80B80">
      <w:pPr>
        <w:pStyle w:val="ListParagraph"/>
        <w:spacing w:line="200" w:lineRule="exact"/>
        <w:rPr>
          <w:b/>
          <w:sz w:val="28"/>
        </w:rPr>
      </w:pPr>
    </w:p>
    <w:p w:rsidR="00D80B80" w:rsidRDefault="00357DBE" w:rsidP="00D80B80">
      <w:pPr>
        <w:spacing w:line="360" w:lineRule="auto"/>
        <w:ind w:left="100" w:right="7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Mobile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known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ec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pho</w:t>
      </w:r>
      <w:r>
        <w:rPr>
          <w:spacing w:val="8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Mobile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Mobile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downlo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vice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sholds;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posits;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loan stat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nts;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nts;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utu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funds/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stat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nt;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ment;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ec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t;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ons; due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for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stop,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nts);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provision,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bloc</w:t>
      </w:r>
      <w:r>
        <w:rPr>
          <w:spacing w:val="-3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(lost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sto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rds;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rs;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 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</w:p>
    <w:p w:rsidR="00F97146" w:rsidRDefault="00357DBE" w:rsidP="00D80B80">
      <w:pPr>
        <w:spacing w:line="360" w:lineRule="auto"/>
        <w:ind w:left="100" w:right="7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posit at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 w:rsidR="00D80B80"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>(R</w:t>
      </w:r>
      <w:r>
        <w:rPr>
          <w:spacing w:val="-1"/>
          <w:sz w:val="24"/>
          <w:szCs w:val="24"/>
        </w:rPr>
        <w:t>a</w:t>
      </w:r>
      <w:r w:rsidR="00D80B80">
        <w:rPr>
          <w:sz w:val="24"/>
          <w:szCs w:val="24"/>
        </w:rPr>
        <w:t>hman,</w:t>
      </w:r>
      <w:r>
        <w:rPr>
          <w:sz w:val="24"/>
          <w:szCs w:val="24"/>
        </w:rPr>
        <w:t>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80B80" w:rsidRDefault="00D80B80" w:rsidP="00D80B80">
      <w:pPr>
        <w:spacing w:line="360" w:lineRule="auto"/>
        <w:ind w:left="100" w:right="79"/>
        <w:jc w:val="both"/>
        <w:rPr>
          <w:sz w:val="24"/>
          <w:szCs w:val="24"/>
        </w:rPr>
      </w:pPr>
    </w:p>
    <w:p w:rsidR="00D80B80" w:rsidRDefault="00D80B80" w:rsidP="00741B1D">
      <w:pPr>
        <w:pStyle w:val="ListParagraph"/>
        <w:numPr>
          <w:ilvl w:val="0"/>
          <w:numId w:val="5"/>
        </w:numPr>
        <w:spacing w:before="74" w:line="360" w:lineRule="auto"/>
        <w:ind w:right="77"/>
        <w:jc w:val="both"/>
        <w:rPr>
          <w:sz w:val="24"/>
          <w:szCs w:val="24"/>
        </w:rPr>
      </w:pPr>
      <w:r w:rsidRPr="00D80B80">
        <w:rPr>
          <w:b/>
          <w:sz w:val="24"/>
          <w:szCs w:val="24"/>
        </w:rPr>
        <w:lastRenderedPageBreak/>
        <w:t>I</w:t>
      </w:r>
      <w:r w:rsidRPr="00D80B80">
        <w:rPr>
          <w:b/>
          <w:spacing w:val="1"/>
          <w:sz w:val="24"/>
          <w:szCs w:val="24"/>
        </w:rPr>
        <w:t>n</w:t>
      </w:r>
      <w:r w:rsidRPr="00D80B80">
        <w:rPr>
          <w:b/>
          <w:sz w:val="24"/>
          <w:szCs w:val="24"/>
        </w:rPr>
        <w:t>t</w:t>
      </w:r>
      <w:r w:rsidRPr="00D80B80">
        <w:rPr>
          <w:b/>
          <w:spacing w:val="-2"/>
          <w:sz w:val="24"/>
          <w:szCs w:val="24"/>
        </w:rPr>
        <w:t>e</w:t>
      </w:r>
      <w:r w:rsidRPr="00D80B80">
        <w:rPr>
          <w:b/>
          <w:spacing w:val="-1"/>
          <w:sz w:val="24"/>
          <w:szCs w:val="24"/>
        </w:rPr>
        <w:t>r</w:t>
      </w:r>
      <w:r w:rsidRPr="00D80B80">
        <w:rPr>
          <w:b/>
          <w:spacing w:val="1"/>
          <w:sz w:val="24"/>
          <w:szCs w:val="24"/>
        </w:rPr>
        <w:t>n</w:t>
      </w:r>
      <w:r w:rsidRPr="00D80B80">
        <w:rPr>
          <w:b/>
          <w:spacing w:val="-1"/>
          <w:sz w:val="24"/>
          <w:szCs w:val="24"/>
        </w:rPr>
        <w:t>e</w:t>
      </w:r>
      <w:r w:rsidRPr="00D80B80">
        <w:rPr>
          <w:b/>
          <w:sz w:val="24"/>
          <w:szCs w:val="24"/>
        </w:rPr>
        <w:t xml:space="preserve">t </w:t>
      </w:r>
      <w:r w:rsidRPr="00D80B80">
        <w:rPr>
          <w:b/>
          <w:spacing w:val="9"/>
          <w:sz w:val="24"/>
          <w:szCs w:val="24"/>
        </w:rPr>
        <w:t xml:space="preserve"> </w:t>
      </w:r>
      <w:r w:rsidRPr="00D80B80">
        <w:rPr>
          <w:b/>
          <w:spacing w:val="1"/>
          <w:sz w:val="24"/>
          <w:szCs w:val="24"/>
        </w:rPr>
        <w:t>b</w:t>
      </w:r>
      <w:r w:rsidRPr="00D80B80">
        <w:rPr>
          <w:b/>
          <w:sz w:val="24"/>
          <w:szCs w:val="24"/>
        </w:rPr>
        <w:t>a</w:t>
      </w:r>
      <w:r w:rsidRPr="00D80B80">
        <w:rPr>
          <w:b/>
          <w:spacing w:val="1"/>
          <w:sz w:val="24"/>
          <w:szCs w:val="24"/>
        </w:rPr>
        <w:t>nk</w:t>
      </w:r>
      <w:r w:rsidRPr="00D80B80">
        <w:rPr>
          <w:b/>
          <w:sz w:val="24"/>
          <w:szCs w:val="24"/>
        </w:rPr>
        <w:t>i</w:t>
      </w:r>
      <w:r w:rsidRPr="00D80B80">
        <w:rPr>
          <w:b/>
          <w:spacing w:val="1"/>
          <w:sz w:val="24"/>
          <w:szCs w:val="24"/>
        </w:rPr>
        <w:t>n</w:t>
      </w:r>
      <w:r w:rsidRPr="00D80B80">
        <w:rPr>
          <w:b/>
          <w:sz w:val="24"/>
          <w:szCs w:val="24"/>
        </w:rPr>
        <w:t xml:space="preserve">g </w:t>
      </w:r>
      <w:r w:rsidRPr="00D80B80">
        <w:rPr>
          <w:b/>
          <w:spacing w:val="5"/>
          <w:sz w:val="24"/>
          <w:szCs w:val="24"/>
        </w:rPr>
        <w:t xml:space="preserve"> </w:t>
      </w:r>
      <w:r w:rsidRPr="00D80B80">
        <w:rPr>
          <w:sz w:val="24"/>
          <w:szCs w:val="24"/>
        </w:rPr>
        <w:t xml:space="preserve">– </w:t>
      </w:r>
      <w:r w:rsidRPr="00D80B80">
        <w:rPr>
          <w:spacing w:val="4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</w:t>
      </w:r>
      <w:r w:rsidRPr="00D80B80">
        <w:rPr>
          <w:spacing w:val="-2"/>
          <w:sz w:val="24"/>
          <w:szCs w:val="24"/>
        </w:rPr>
        <w:t>l</w:t>
      </w:r>
      <w:r w:rsidRPr="00D80B80">
        <w:rPr>
          <w:sz w:val="24"/>
          <w:szCs w:val="24"/>
        </w:rPr>
        <w:t xml:space="preserve">so 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r</w:t>
      </w:r>
      <w:r w:rsidRPr="00D80B80">
        <w:rPr>
          <w:spacing w:val="-2"/>
          <w:sz w:val="24"/>
          <w:szCs w:val="24"/>
        </w:rPr>
        <w:t>e</w:t>
      </w:r>
      <w:r w:rsidRPr="00D80B80">
        <w:rPr>
          <w:sz w:val="24"/>
          <w:szCs w:val="24"/>
        </w:rPr>
        <w:t>fer</w:t>
      </w:r>
      <w:r w:rsidRPr="00D80B80">
        <w:rPr>
          <w:spacing w:val="-1"/>
          <w:sz w:val="24"/>
          <w:szCs w:val="24"/>
        </w:rPr>
        <w:t>re</w:t>
      </w:r>
      <w:r w:rsidRPr="00D80B80">
        <w:rPr>
          <w:sz w:val="24"/>
          <w:szCs w:val="24"/>
        </w:rPr>
        <w:t xml:space="preserve">d 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 xml:space="preserve">s 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onl</w:t>
      </w:r>
      <w:r w:rsidRPr="00D80B80">
        <w:rPr>
          <w:spacing w:val="1"/>
          <w:sz w:val="24"/>
          <w:szCs w:val="24"/>
        </w:rPr>
        <w:t>i</w:t>
      </w:r>
      <w:r w:rsidRPr="00D80B80">
        <w:rPr>
          <w:sz w:val="24"/>
          <w:szCs w:val="24"/>
        </w:rPr>
        <w:t xml:space="preserve">ne </w:t>
      </w:r>
      <w:r w:rsidRPr="00D80B80">
        <w:rPr>
          <w:spacing w:val="2"/>
          <w:sz w:val="24"/>
          <w:szCs w:val="24"/>
        </w:rPr>
        <w:t xml:space="preserve"> b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nki</w:t>
      </w:r>
      <w:r w:rsidRPr="00D80B80">
        <w:rPr>
          <w:spacing w:val="3"/>
          <w:sz w:val="24"/>
          <w:szCs w:val="24"/>
        </w:rPr>
        <w:t>n</w:t>
      </w:r>
      <w:r w:rsidRPr="00D80B80">
        <w:rPr>
          <w:spacing w:val="-2"/>
          <w:sz w:val="24"/>
          <w:szCs w:val="24"/>
        </w:rPr>
        <w:t>g</w:t>
      </w:r>
      <w:r w:rsidRPr="00D80B80">
        <w:rPr>
          <w:sz w:val="24"/>
          <w:szCs w:val="24"/>
        </w:rPr>
        <w:t xml:space="preserve">, 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pacing w:val="2"/>
          <w:sz w:val="24"/>
          <w:szCs w:val="24"/>
        </w:rPr>
        <w:t>w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 xml:space="preserve">b 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b</w:t>
      </w:r>
      <w:r w:rsidRPr="00D80B80">
        <w:rPr>
          <w:spacing w:val="-1"/>
          <w:sz w:val="24"/>
          <w:szCs w:val="24"/>
        </w:rPr>
        <w:t>a</w:t>
      </w:r>
      <w:r w:rsidRPr="00D80B80">
        <w:rPr>
          <w:spacing w:val="2"/>
          <w:sz w:val="24"/>
          <w:szCs w:val="24"/>
        </w:rPr>
        <w:t>n</w:t>
      </w:r>
      <w:r w:rsidRPr="00D80B80">
        <w:rPr>
          <w:spacing w:val="-2"/>
          <w:sz w:val="24"/>
          <w:szCs w:val="24"/>
        </w:rPr>
        <w:t>k</w:t>
      </w:r>
      <w:r w:rsidRPr="00D80B80">
        <w:rPr>
          <w:sz w:val="24"/>
          <w:szCs w:val="24"/>
        </w:rPr>
        <w:t>i</w:t>
      </w:r>
      <w:r w:rsidRPr="00D80B80">
        <w:rPr>
          <w:spacing w:val="3"/>
          <w:sz w:val="24"/>
          <w:szCs w:val="24"/>
        </w:rPr>
        <w:t>n</w:t>
      </w:r>
      <w:r w:rsidRPr="00D80B80">
        <w:rPr>
          <w:sz w:val="24"/>
          <w:szCs w:val="24"/>
        </w:rPr>
        <w:t xml:space="preserve">g  </w:t>
      </w:r>
      <w:r w:rsidRPr="00D80B80">
        <w:rPr>
          <w:spacing w:val="2"/>
          <w:sz w:val="24"/>
          <w:szCs w:val="24"/>
        </w:rPr>
        <w:t>o</w:t>
      </w:r>
      <w:r w:rsidRPr="00D80B80">
        <w:rPr>
          <w:sz w:val="24"/>
          <w:szCs w:val="24"/>
        </w:rPr>
        <w:t xml:space="preserve">r </w:t>
      </w:r>
      <w:r w:rsidRPr="00D80B80">
        <w:rPr>
          <w:spacing w:val="2"/>
          <w:sz w:val="24"/>
          <w:szCs w:val="24"/>
        </w:rPr>
        <w:t xml:space="preserve"> </w:t>
      </w:r>
      <w:r w:rsidRPr="00D80B80">
        <w:rPr>
          <w:sz w:val="24"/>
          <w:szCs w:val="24"/>
        </w:rPr>
        <w:t>virtu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 xml:space="preserve">l 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b</w:t>
      </w:r>
      <w:r w:rsidRPr="00D80B80">
        <w:rPr>
          <w:spacing w:val="-1"/>
          <w:sz w:val="24"/>
          <w:szCs w:val="24"/>
        </w:rPr>
        <w:t>a</w:t>
      </w:r>
      <w:r w:rsidRPr="00D80B80">
        <w:rPr>
          <w:spacing w:val="2"/>
          <w:sz w:val="24"/>
          <w:szCs w:val="24"/>
        </w:rPr>
        <w:t>n</w:t>
      </w:r>
      <w:r w:rsidRPr="00D80B80">
        <w:rPr>
          <w:spacing w:val="-2"/>
          <w:sz w:val="24"/>
          <w:szCs w:val="24"/>
        </w:rPr>
        <w:t>k</w:t>
      </w:r>
      <w:r w:rsidRPr="00D80B80">
        <w:rPr>
          <w:sz w:val="24"/>
          <w:szCs w:val="24"/>
        </w:rPr>
        <w:t>i</w:t>
      </w:r>
      <w:r w:rsidRPr="00D80B80">
        <w:rPr>
          <w:spacing w:val="3"/>
          <w:sz w:val="24"/>
          <w:szCs w:val="24"/>
        </w:rPr>
        <w:t>n</w:t>
      </w:r>
      <w:r w:rsidRPr="00D80B80">
        <w:rPr>
          <w:spacing w:val="-2"/>
          <w:sz w:val="24"/>
          <w:szCs w:val="24"/>
        </w:rPr>
        <w:t>g</w:t>
      </w:r>
      <w:r w:rsidRPr="00D80B80">
        <w:rPr>
          <w:sz w:val="24"/>
          <w:szCs w:val="24"/>
        </w:rPr>
        <w:t xml:space="preserve">, 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n ou</w:t>
      </w:r>
      <w:r w:rsidRPr="00D80B80">
        <w:rPr>
          <w:spacing w:val="3"/>
          <w:sz w:val="24"/>
          <w:szCs w:val="24"/>
        </w:rPr>
        <w:t>t</w:t>
      </w:r>
      <w:r w:rsidRPr="00D80B80">
        <w:rPr>
          <w:spacing w:val="-5"/>
          <w:sz w:val="24"/>
          <w:szCs w:val="24"/>
        </w:rPr>
        <w:t>g</w:t>
      </w:r>
      <w:r w:rsidRPr="00D80B80">
        <w:rPr>
          <w:sz w:val="24"/>
          <w:szCs w:val="24"/>
        </w:rPr>
        <w:t>ro</w:t>
      </w:r>
      <w:r w:rsidRPr="00D80B80">
        <w:rPr>
          <w:spacing w:val="-1"/>
          <w:sz w:val="24"/>
          <w:szCs w:val="24"/>
        </w:rPr>
        <w:t>w</w:t>
      </w:r>
      <w:r w:rsidRPr="00D80B80">
        <w:rPr>
          <w:sz w:val="24"/>
          <w:szCs w:val="24"/>
        </w:rPr>
        <w:t>th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of</w:t>
      </w:r>
      <w:r w:rsidRPr="00D80B80">
        <w:rPr>
          <w:spacing w:val="4"/>
          <w:sz w:val="24"/>
          <w:szCs w:val="24"/>
        </w:rPr>
        <w:t xml:space="preserve"> </w:t>
      </w:r>
      <w:r w:rsidRPr="00D80B80">
        <w:rPr>
          <w:spacing w:val="1"/>
          <w:sz w:val="24"/>
          <w:szCs w:val="24"/>
        </w:rPr>
        <w:t>P</w:t>
      </w:r>
      <w:r w:rsidRPr="00D80B80">
        <w:rPr>
          <w:sz w:val="24"/>
          <w:szCs w:val="24"/>
        </w:rPr>
        <w:t>C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b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n</w:t>
      </w:r>
      <w:r w:rsidRPr="00D80B80">
        <w:rPr>
          <w:spacing w:val="-2"/>
          <w:sz w:val="24"/>
          <w:szCs w:val="24"/>
        </w:rPr>
        <w:t>k</w:t>
      </w:r>
      <w:r w:rsidRPr="00D80B80">
        <w:rPr>
          <w:sz w:val="24"/>
          <w:szCs w:val="24"/>
        </w:rPr>
        <w:t>i</w:t>
      </w:r>
      <w:r w:rsidRPr="00D80B80">
        <w:rPr>
          <w:spacing w:val="3"/>
          <w:sz w:val="24"/>
          <w:szCs w:val="24"/>
        </w:rPr>
        <w:t>n</w:t>
      </w:r>
      <w:r w:rsidRPr="00D80B80">
        <w:rPr>
          <w:spacing w:val="-2"/>
          <w:sz w:val="24"/>
          <w:szCs w:val="24"/>
        </w:rPr>
        <w:t>g</w:t>
      </w:r>
      <w:r w:rsidRPr="00D80B80">
        <w:rPr>
          <w:sz w:val="24"/>
          <w:szCs w:val="24"/>
        </w:rPr>
        <w:t>,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is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a</w:t>
      </w:r>
      <w:r w:rsidRPr="00D80B80">
        <w:rPr>
          <w:spacing w:val="4"/>
          <w:sz w:val="24"/>
          <w:szCs w:val="24"/>
        </w:rPr>
        <w:t xml:space="preserve"> </w:t>
      </w:r>
      <w:r w:rsidRPr="00D80B80">
        <w:rPr>
          <w:spacing w:val="-2"/>
          <w:sz w:val="24"/>
          <w:szCs w:val="24"/>
        </w:rPr>
        <w:t>m</w:t>
      </w:r>
      <w:r w:rsidRPr="00D80B80">
        <w:rPr>
          <w:sz w:val="24"/>
          <w:szCs w:val="24"/>
        </w:rPr>
        <w:t>o</w:t>
      </w:r>
      <w:r w:rsidRPr="00D80B80">
        <w:rPr>
          <w:spacing w:val="1"/>
          <w:sz w:val="24"/>
          <w:szCs w:val="24"/>
        </w:rPr>
        <w:t>r</w:t>
      </w:r>
      <w:r w:rsidRPr="00D80B80">
        <w:rPr>
          <w:sz w:val="24"/>
          <w:szCs w:val="24"/>
        </w:rPr>
        <w:t>e</w:t>
      </w:r>
      <w:r w:rsidRPr="00D80B80">
        <w:rPr>
          <w:spacing w:val="2"/>
          <w:sz w:val="24"/>
          <w:szCs w:val="24"/>
        </w:rPr>
        <w:t xml:space="preserve"> </w:t>
      </w:r>
      <w:r w:rsidRPr="00D80B80">
        <w:rPr>
          <w:sz w:val="24"/>
          <w:szCs w:val="24"/>
        </w:rPr>
        <w:t>d</w:t>
      </w:r>
      <w:r w:rsidRPr="00D80B80">
        <w:rPr>
          <w:spacing w:val="-1"/>
          <w:sz w:val="24"/>
          <w:szCs w:val="24"/>
        </w:rPr>
        <w:t>e</w:t>
      </w:r>
      <w:r w:rsidRPr="00D80B80">
        <w:rPr>
          <w:spacing w:val="2"/>
          <w:sz w:val="24"/>
          <w:szCs w:val="24"/>
        </w:rPr>
        <w:t>v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loped</w:t>
      </w:r>
      <w:r w:rsidRPr="00D80B80">
        <w:rPr>
          <w:spacing w:val="2"/>
          <w:sz w:val="24"/>
          <w:szCs w:val="24"/>
        </w:rPr>
        <w:t xml:space="preserve"> s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rvi</w:t>
      </w:r>
      <w:r w:rsidRPr="00D80B80">
        <w:rPr>
          <w:spacing w:val="-1"/>
          <w:sz w:val="24"/>
          <w:szCs w:val="24"/>
        </w:rPr>
        <w:t>ce</w:t>
      </w:r>
      <w:r w:rsidRPr="00D80B80">
        <w:rPr>
          <w:sz w:val="24"/>
          <w:szCs w:val="24"/>
        </w:rPr>
        <w:t>,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z w:val="24"/>
          <w:szCs w:val="24"/>
        </w:rPr>
        <w:t>a</w:t>
      </w:r>
      <w:r w:rsidRPr="00D80B80">
        <w:rPr>
          <w:spacing w:val="2"/>
          <w:sz w:val="24"/>
          <w:szCs w:val="24"/>
        </w:rPr>
        <w:t xml:space="preserve"> </w:t>
      </w:r>
      <w:r w:rsidRPr="00D80B80">
        <w:rPr>
          <w:spacing w:val="5"/>
          <w:sz w:val="24"/>
          <w:szCs w:val="24"/>
        </w:rPr>
        <w:t>s</w:t>
      </w:r>
      <w:r w:rsidRPr="00D80B80">
        <w:rPr>
          <w:spacing w:val="-5"/>
          <w:sz w:val="24"/>
          <w:szCs w:val="24"/>
        </w:rPr>
        <w:t>y</w:t>
      </w:r>
      <w:r w:rsidRPr="00D80B80">
        <w:rPr>
          <w:sz w:val="24"/>
          <w:szCs w:val="24"/>
        </w:rPr>
        <w:t>st</w:t>
      </w:r>
      <w:r w:rsidRPr="00D80B80">
        <w:rPr>
          <w:spacing w:val="2"/>
          <w:sz w:val="24"/>
          <w:szCs w:val="24"/>
        </w:rPr>
        <w:t>e</w:t>
      </w:r>
      <w:r w:rsidRPr="00D80B80">
        <w:rPr>
          <w:sz w:val="24"/>
          <w:szCs w:val="24"/>
        </w:rPr>
        <w:t>m</w:t>
      </w:r>
      <w:r w:rsidRPr="00D80B80">
        <w:rPr>
          <w:spacing w:val="1"/>
          <w:sz w:val="24"/>
          <w:szCs w:val="24"/>
        </w:rPr>
        <w:t xml:space="preserve"> </w:t>
      </w:r>
      <w:r w:rsidRPr="00D80B80">
        <w:rPr>
          <w:sz w:val="24"/>
          <w:szCs w:val="24"/>
        </w:rPr>
        <w:t>that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n</w:t>
      </w:r>
      <w:r w:rsidRPr="00D80B80">
        <w:rPr>
          <w:spacing w:val="1"/>
          <w:sz w:val="24"/>
          <w:szCs w:val="24"/>
        </w:rPr>
        <w:t>a</w:t>
      </w:r>
      <w:r w:rsidRPr="00D80B80">
        <w:rPr>
          <w:sz w:val="24"/>
          <w:szCs w:val="24"/>
        </w:rPr>
        <w:t>bles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b</w:t>
      </w:r>
      <w:r w:rsidRPr="00D80B80">
        <w:rPr>
          <w:spacing w:val="-1"/>
          <w:sz w:val="24"/>
          <w:szCs w:val="24"/>
        </w:rPr>
        <w:t>a</w:t>
      </w:r>
      <w:r w:rsidRPr="00D80B80">
        <w:rPr>
          <w:spacing w:val="2"/>
          <w:sz w:val="24"/>
          <w:szCs w:val="24"/>
        </w:rPr>
        <w:t>n</w:t>
      </w:r>
      <w:r w:rsidRPr="00D80B80">
        <w:rPr>
          <w:sz w:val="24"/>
          <w:szCs w:val="24"/>
        </w:rPr>
        <w:t xml:space="preserve">k </w:t>
      </w:r>
      <w:r w:rsidRPr="00D80B80">
        <w:rPr>
          <w:spacing w:val="-1"/>
          <w:sz w:val="24"/>
          <w:szCs w:val="24"/>
        </w:rPr>
        <w:t>c</w:t>
      </w:r>
      <w:r w:rsidRPr="00D80B80">
        <w:rPr>
          <w:sz w:val="24"/>
          <w:szCs w:val="24"/>
        </w:rPr>
        <w:t>ust</w:t>
      </w:r>
      <w:r w:rsidRPr="00D80B80">
        <w:rPr>
          <w:spacing w:val="3"/>
          <w:sz w:val="24"/>
          <w:szCs w:val="24"/>
        </w:rPr>
        <w:t>o</w:t>
      </w:r>
      <w:r w:rsidRPr="00D80B80">
        <w:rPr>
          <w:spacing w:val="-2"/>
          <w:sz w:val="24"/>
          <w:szCs w:val="24"/>
        </w:rPr>
        <w:t>m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rs</w:t>
      </w:r>
      <w:r w:rsidRPr="00D80B80">
        <w:rPr>
          <w:spacing w:val="2"/>
          <w:sz w:val="24"/>
          <w:szCs w:val="24"/>
        </w:rPr>
        <w:t xml:space="preserve"> </w:t>
      </w:r>
      <w:r w:rsidRPr="00D80B80">
        <w:rPr>
          <w:sz w:val="24"/>
          <w:szCs w:val="24"/>
        </w:rPr>
        <w:t xml:space="preserve">to </w:t>
      </w:r>
      <w:r w:rsidRPr="00D80B80">
        <w:rPr>
          <w:spacing w:val="-1"/>
          <w:sz w:val="24"/>
          <w:szCs w:val="24"/>
        </w:rPr>
        <w:t>ac</w:t>
      </w:r>
      <w:r w:rsidRPr="00D80B80">
        <w:rPr>
          <w:spacing w:val="1"/>
          <w:sz w:val="24"/>
          <w:szCs w:val="24"/>
        </w:rPr>
        <w:t>c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ss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acc</w:t>
      </w:r>
      <w:r w:rsidRPr="00D80B80">
        <w:rPr>
          <w:sz w:val="24"/>
          <w:szCs w:val="24"/>
        </w:rPr>
        <w:t>ounts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nd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pacing w:val="-2"/>
          <w:sz w:val="24"/>
          <w:szCs w:val="24"/>
        </w:rPr>
        <w:t>g</w:t>
      </w:r>
      <w:r w:rsidRPr="00D80B80">
        <w:rPr>
          <w:spacing w:val="4"/>
          <w:sz w:val="24"/>
          <w:szCs w:val="24"/>
        </w:rPr>
        <w:t>e</w:t>
      </w:r>
      <w:r w:rsidRPr="00D80B80">
        <w:rPr>
          <w:sz w:val="24"/>
          <w:szCs w:val="24"/>
        </w:rPr>
        <w:t>n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r</w:t>
      </w:r>
      <w:r w:rsidRPr="00D80B80">
        <w:rPr>
          <w:spacing w:val="-2"/>
          <w:sz w:val="24"/>
          <w:szCs w:val="24"/>
        </w:rPr>
        <w:t>a</w:t>
      </w:r>
      <w:r w:rsidRPr="00D80B80">
        <w:rPr>
          <w:sz w:val="24"/>
          <w:szCs w:val="24"/>
        </w:rPr>
        <w:t>l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info</w:t>
      </w:r>
      <w:r w:rsidRPr="00D80B80">
        <w:rPr>
          <w:spacing w:val="1"/>
          <w:sz w:val="24"/>
          <w:szCs w:val="24"/>
        </w:rPr>
        <w:t>r</w:t>
      </w:r>
      <w:r w:rsidRPr="00D80B80">
        <w:rPr>
          <w:spacing w:val="-2"/>
          <w:sz w:val="24"/>
          <w:szCs w:val="24"/>
        </w:rPr>
        <w:t>m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t</w:t>
      </w:r>
      <w:r w:rsidRPr="00D80B80">
        <w:rPr>
          <w:spacing w:val="1"/>
          <w:sz w:val="24"/>
          <w:szCs w:val="24"/>
        </w:rPr>
        <w:t>i</w:t>
      </w:r>
      <w:r w:rsidRPr="00D80B80">
        <w:rPr>
          <w:sz w:val="24"/>
          <w:szCs w:val="24"/>
        </w:rPr>
        <w:t>on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on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b</w:t>
      </w:r>
      <w:r w:rsidRPr="00D80B80">
        <w:rPr>
          <w:spacing w:val="1"/>
          <w:sz w:val="24"/>
          <w:szCs w:val="24"/>
        </w:rPr>
        <w:t>a</w:t>
      </w:r>
      <w:r w:rsidRPr="00D80B80">
        <w:rPr>
          <w:sz w:val="24"/>
          <w:szCs w:val="24"/>
        </w:rPr>
        <w:t>nk prod</w:t>
      </w:r>
      <w:r w:rsidRPr="00D80B80">
        <w:rPr>
          <w:spacing w:val="1"/>
          <w:sz w:val="24"/>
          <w:szCs w:val="24"/>
        </w:rPr>
        <w:t>u</w:t>
      </w:r>
      <w:r w:rsidRPr="00D80B80">
        <w:rPr>
          <w:spacing w:val="-1"/>
          <w:sz w:val="24"/>
          <w:szCs w:val="24"/>
        </w:rPr>
        <w:t>c</w:t>
      </w:r>
      <w:r w:rsidRPr="00D80B80">
        <w:rPr>
          <w:sz w:val="24"/>
          <w:szCs w:val="24"/>
        </w:rPr>
        <w:t>ts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nd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s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rvi</w:t>
      </w:r>
      <w:r w:rsidRPr="00D80B80">
        <w:rPr>
          <w:spacing w:val="1"/>
          <w:sz w:val="24"/>
          <w:szCs w:val="24"/>
        </w:rPr>
        <w:t>ce</w:t>
      </w:r>
      <w:r w:rsidRPr="00D80B80">
        <w:rPr>
          <w:sz w:val="24"/>
          <w:szCs w:val="24"/>
        </w:rPr>
        <w:t>s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or</w:t>
      </w:r>
      <w:r w:rsidRPr="00D80B80">
        <w:rPr>
          <w:spacing w:val="2"/>
          <w:sz w:val="24"/>
          <w:szCs w:val="24"/>
        </w:rPr>
        <w:t xml:space="preserve"> </w:t>
      </w:r>
      <w:r w:rsidRPr="00D80B80">
        <w:rPr>
          <w:sz w:val="24"/>
          <w:szCs w:val="24"/>
        </w:rPr>
        <w:t>p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r</w:t>
      </w:r>
      <w:r w:rsidRPr="00D80B80">
        <w:rPr>
          <w:spacing w:val="-1"/>
          <w:sz w:val="24"/>
          <w:szCs w:val="24"/>
        </w:rPr>
        <w:t>f</w:t>
      </w:r>
      <w:r w:rsidRPr="00D80B80">
        <w:rPr>
          <w:sz w:val="24"/>
          <w:szCs w:val="24"/>
        </w:rPr>
        <w:t>o</w:t>
      </w:r>
      <w:r w:rsidRPr="00D80B80">
        <w:rPr>
          <w:spacing w:val="1"/>
          <w:sz w:val="24"/>
          <w:szCs w:val="24"/>
        </w:rPr>
        <w:t>r</w:t>
      </w:r>
      <w:r w:rsidRPr="00D80B80">
        <w:rPr>
          <w:sz w:val="24"/>
          <w:szCs w:val="24"/>
        </w:rPr>
        <w:t>m</w:t>
      </w:r>
      <w:r w:rsidRPr="00D80B80">
        <w:rPr>
          <w:spacing w:val="1"/>
          <w:sz w:val="24"/>
          <w:szCs w:val="24"/>
        </w:rPr>
        <w:t xml:space="preserve"> a</w:t>
      </w:r>
      <w:r w:rsidRPr="00D80B80">
        <w:rPr>
          <w:spacing w:val="-1"/>
          <w:sz w:val="24"/>
          <w:szCs w:val="24"/>
        </w:rPr>
        <w:t>cc</w:t>
      </w:r>
      <w:r w:rsidRPr="00D80B80">
        <w:rPr>
          <w:sz w:val="24"/>
          <w:szCs w:val="24"/>
        </w:rPr>
        <w:t>ount tr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ns</w:t>
      </w:r>
      <w:r w:rsidRPr="00D80B80">
        <w:rPr>
          <w:spacing w:val="-1"/>
          <w:sz w:val="24"/>
          <w:szCs w:val="24"/>
        </w:rPr>
        <w:t>ac</w:t>
      </w:r>
      <w:r w:rsidRPr="00D80B80">
        <w:rPr>
          <w:sz w:val="24"/>
          <w:szCs w:val="24"/>
        </w:rPr>
        <w:t>t</w:t>
      </w:r>
      <w:r w:rsidRPr="00D80B80">
        <w:rPr>
          <w:spacing w:val="1"/>
          <w:sz w:val="24"/>
          <w:szCs w:val="24"/>
        </w:rPr>
        <w:t>i</w:t>
      </w:r>
      <w:r w:rsidRPr="00D80B80">
        <w:rPr>
          <w:sz w:val="24"/>
          <w:szCs w:val="24"/>
        </w:rPr>
        <w:t>ons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z w:val="24"/>
          <w:szCs w:val="24"/>
        </w:rPr>
        <w:t>dir</w:t>
      </w:r>
      <w:r w:rsidRPr="00D80B80">
        <w:rPr>
          <w:spacing w:val="-1"/>
          <w:sz w:val="24"/>
          <w:szCs w:val="24"/>
        </w:rPr>
        <w:t>ec</w:t>
      </w:r>
      <w:r w:rsidRPr="00D80B80">
        <w:rPr>
          <w:sz w:val="24"/>
          <w:szCs w:val="24"/>
        </w:rPr>
        <w:t>t</w:t>
      </w:r>
      <w:r w:rsidRPr="00D80B80">
        <w:rPr>
          <w:spacing w:val="6"/>
          <w:sz w:val="24"/>
          <w:szCs w:val="24"/>
        </w:rPr>
        <w:t>l</w:t>
      </w:r>
      <w:r w:rsidRPr="00D80B80">
        <w:rPr>
          <w:sz w:val="24"/>
          <w:szCs w:val="24"/>
        </w:rPr>
        <w:t>y with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z w:val="24"/>
          <w:szCs w:val="24"/>
        </w:rPr>
        <w:t>the</w:t>
      </w:r>
      <w:r w:rsidRPr="00D80B80">
        <w:rPr>
          <w:spacing w:val="4"/>
          <w:sz w:val="24"/>
          <w:szCs w:val="24"/>
        </w:rPr>
        <w:t xml:space="preserve"> </w:t>
      </w:r>
      <w:r w:rsidRPr="00D80B80">
        <w:rPr>
          <w:sz w:val="24"/>
          <w:szCs w:val="24"/>
        </w:rPr>
        <w:t>b</w:t>
      </w:r>
      <w:r w:rsidRPr="00D80B80">
        <w:rPr>
          <w:spacing w:val="1"/>
          <w:sz w:val="24"/>
          <w:szCs w:val="24"/>
        </w:rPr>
        <w:t>a</w:t>
      </w:r>
      <w:r w:rsidRPr="00D80B80">
        <w:rPr>
          <w:sz w:val="24"/>
          <w:szCs w:val="24"/>
        </w:rPr>
        <w:t>nk</w:t>
      </w:r>
      <w:r w:rsidRPr="00D80B80">
        <w:rPr>
          <w:spacing w:val="2"/>
          <w:sz w:val="24"/>
          <w:szCs w:val="24"/>
        </w:rPr>
        <w:t xml:space="preserve"> </w:t>
      </w:r>
      <w:r w:rsidRPr="00D80B80">
        <w:rPr>
          <w:sz w:val="24"/>
          <w:szCs w:val="24"/>
        </w:rPr>
        <w:t>thro</w:t>
      </w:r>
      <w:r w:rsidRPr="00D80B80">
        <w:rPr>
          <w:spacing w:val="2"/>
          <w:sz w:val="24"/>
          <w:szCs w:val="24"/>
        </w:rPr>
        <w:t>u</w:t>
      </w:r>
      <w:r w:rsidRPr="00D80B80">
        <w:rPr>
          <w:spacing w:val="-2"/>
          <w:sz w:val="24"/>
          <w:szCs w:val="24"/>
        </w:rPr>
        <w:t>g</w:t>
      </w:r>
      <w:r w:rsidRPr="00D80B80">
        <w:rPr>
          <w:sz w:val="24"/>
          <w:szCs w:val="24"/>
        </w:rPr>
        <w:t>h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z w:val="24"/>
          <w:szCs w:val="24"/>
        </w:rPr>
        <w:t>a</w:t>
      </w:r>
      <w:r w:rsidRPr="00D80B80">
        <w:rPr>
          <w:spacing w:val="4"/>
          <w:sz w:val="24"/>
          <w:szCs w:val="24"/>
        </w:rPr>
        <w:t xml:space="preserve"> </w:t>
      </w:r>
      <w:r w:rsidRPr="00D80B80">
        <w:rPr>
          <w:sz w:val="24"/>
          <w:szCs w:val="24"/>
        </w:rPr>
        <w:t>p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rs</w:t>
      </w:r>
      <w:r w:rsidRPr="00D80B80">
        <w:rPr>
          <w:spacing w:val="2"/>
          <w:sz w:val="24"/>
          <w:szCs w:val="24"/>
        </w:rPr>
        <w:t>o</w:t>
      </w:r>
      <w:r w:rsidRPr="00D80B80">
        <w:rPr>
          <w:sz w:val="24"/>
          <w:szCs w:val="24"/>
        </w:rPr>
        <w:t>n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l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c</w:t>
      </w:r>
      <w:r w:rsidRPr="00D80B80">
        <w:rPr>
          <w:sz w:val="24"/>
          <w:szCs w:val="24"/>
        </w:rPr>
        <w:t>o</w:t>
      </w:r>
      <w:r w:rsidRPr="00D80B80">
        <w:rPr>
          <w:spacing w:val="-2"/>
          <w:sz w:val="24"/>
          <w:szCs w:val="24"/>
        </w:rPr>
        <w:t>m</w:t>
      </w:r>
      <w:r w:rsidRPr="00D80B80">
        <w:rPr>
          <w:sz w:val="24"/>
          <w:szCs w:val="24"/>
        </w:rPr>
        <w:t>put</w:t>
      </w:r>
      <w:r w:rsidRPr="00D80B80">
        <w:rPr>
          <w:spacing w:val="2"/>
          <w:sz w:val="24"/>
          <w:szCs w:val="24"/>
        </w:rPr>
        <w:t>e</w:t>
      </w:r>
      <w:r w:rsidRPr="00D80B80">
        <w:rPr>
          <w:sz w:val="24"/>
          <w:szCs w:val="24"/>
        </w:rPr>
        <w:t>r</w:t>
      </w:r>
      <w:r w:rsidRPr="00D80B80">
        <w:rPr>
          <w:spacing w:val="4"/>
          <w:sz w:val="24"/>
          <w:szCs w:val="24"/>
        </w:rPr>
        <w:t xml:space="preserve"> </w:t>
      </w:r>
      <w:r w:rsidRPr="00D80B80">
        <w:rPr>
          <w:sz w:val="24"/>
          <w:szCs w:val="24"/>
        </w:rPr>
        <w:t>usi</w:t>
      </w:r>
      <w:r w:rsidRPr="00D80B80">
        <w:rPr>
          <w:spacing w:val="3"/>
          <w:sz w:val="24"/>
          <w:szCs w:val="24"/>
        </w:rPr>
        <w:t>n</w:t>
      </w:r>
      <w:r w:rsidRPr="00D80B80">
        <w:rPr>
          <w:sz w:val="24"/>
          <w:szCs w:val="24"/>
        </w:rPr>
        <w:t>g the</w:t>
      </w:r>
      <w:r w:rsidRPr="00D80B80">
        <w:rPr>
          <w:spacing w:val="4"/>
          <w:sz w:val="24"/>
          <w:szCs w:val="24"/>
        </w:rPr>
        <w:t xml:space="preserve"> </w:t>
      </w:r>
      <w:r w:rsidRPr="00D80B80">
        <w:rPr>
          <w:sz w:val="24"/>
          <w:szCs w:val="24"/>
        </w:rPr>
        <w:t>in</w:t>
      </w:r>
      <w:r w:rsidRPr="00D80B80">
        <w:rPr>
          <w:spacing w:val="1"/>
          <w:sz w:val="24"/>
          <w:szCs w:val="24"/>
        </w:rPr>
        <w:t>t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rn</w:t>
      </w:r>
      <w:r w:rsidRPr="00D80B80">
        <w:rPr>
          <w:spacing w:val="-2"/>
          <w:sz w:val="24"/>
          <w:szCs w:val="24"/>
        </w:rPr>
        <w:t>e</w:t>
      </w:r>
      <w:r w:rsidRPr="00D80B80">
        <w:rPr>
          <w:sz w:val="24"/>
          <w:szCs w:val="24"/>
        </w:rPr>
        <w:t>t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s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z w:val="24"/>
          <w:szCs w:val="24"/>
        </w:rPr>
        <w:t>the</w:t>
      </w:r>
      <w:r w:rsidRPr="00D80B80">
        <w:rPr>
          <w:spacing w:val="4"/>
          <w:sz w:val="24"/>
          <w:szCs w:val="24"/>
        </w:rPr>
        <w:t xml:space="preserve"> </w:t>
      </w:r>
      <w:r w:rsidRPr="00D80B80">
        <w:rPr>
          <w:sz w:val="24"/>
          <w:szCs w:val="24"/>
        </w:rPr>
        <w:t>d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l</w:t>
      </w:r>
      <w:r w:rsidRPr="00D80B80">
        <w:rPr>
          <w:spacing w:val="1"/>
          <w:sz w:val="24"/>
          <w:szCs w:val="24"/>
        </w:rPr>
        <w:t>i</w:t>
      </w:r>
      <w:r w:rsidRPr="00D80B80">
        <w:rPr>
          <w:sz w:val="24"/>
          <w:szCs w:val="24"/>
        </w:rPr>
        <w:t>v</w:t>
      </w:r>
      <w:r w:rsidRPr="00D80B80">
        <w:rPr>
          <w:spacing w:val="-1"/>
          <w:sz w:val="24"/>
          <w:szCs w:val="24"/>
        </w:rPr>
        <w:t>e</w:t>
      </w:r>
      <w:r w:rsidRPr="00D80B80">
        <w:rPr>
          <w:spacing w:val="4"/>
          <w:sz w:val="24"/>
          <w:szCs w:val="24"/>
        </w:rPr>
        <w:t>r</w:t>
      </w:r>
      <w:r w:rsidRPr="00D80B80">
        <w:rPr>
          <w:sz w:val="24"/>
          <w:szCs w:val="24"/>
        </w:rPr>
        <w:t xml:space="preserve">y </w:t>
      </w:r>
      <w:r w:rsidRPr="00D80B80">
        <w:rPr>
          <w:spacing w:val="-1"/>
          <w:sz w:val="24"/>
          <w:szCs w:val="24"/>
        </w:rPr>
        <w:t>c</w:t>
      </w:r>
      <w:r w:rsidRPr="00D80B80">
        <w:rPr>
          <w:sz w:val="24"/>
          <w:szCs w:val="24"/>
        </w:rPr>
        <w:t>h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nn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l;</w:t>
      </w:r>
      <w:r w:rsidRPr="00D80B80">
        <w:rPr>
          <w:spacing w:val="22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c</w:t>
      </w:r>
      <w:r w:rsidRPr="00D80B80">
        <w:rPr>
          <w:sz w:val="24"/>
          <w:szCs w:val="24"/>
        </w:rPr>
        <w:t>usto</w:t>
      </w:r>
      <w:r w:rsidRPr="00D80B80">
        <w:rPr>
          <w:spacing w:val="-1"/>
          <w:sz w:val="24"/>
          <w:szCs w:val="24"/>
        </w:rPr>
        <w:t>m</w:t>
      </w:r>
      <w:r w:rsidRPr="00D80B80">
        <w:rPr>
          <w:spacing w:val="1"/>
          <w:sz w:val="24"/>
          <w:szCs w:val="24"/>
        </w:rPr>
        <w:t>e</w:t>
      </w:r>
      <w:r w:rsidRPr="00D80B80">
        <w:rPr>
          <w:sz w:val="24"/>
          <w:szCs w:val="24"/>
        </w:rPr>
        <w:t>rs</w:t>
      </w:r>
      <w:r w:rsidRPr="00D80B80">
        <w:rPr>
          <w:spacing w:val="18"/>
          <w:sz w:val="24"/>
          <w:szCs w:val="24"/>
        </w:rPr>
        <w:t xml:space="preserve"> </w:t>
      </w:r>
      <w:r w:rsidRPr="00D80B80">
        <w:rPr>
          <w:spacing w:val="1"/>
          <w:sz w:val="24"/>
          <w:szCs w:val="24"/>
        </w:rPr>
        <w:t>a</w:t>
      </w:r>
      <w:r w:rsidRPr="00D80B80">
        <w:rPr>
          <w:sz w:val="24"/>
          <w:szCs w:val="24"/>
        </w:rPr>
        <w:t>re</w:t>
      </w:r>
      <w:r w:rsidRPr="00D80B80">
        <w:rPr>
          <w:spacing w:val="19"/>
          <w:sz w:val="24"/>
          <w:szCs w:val="24"/>
        </w:rPr>
        <w:t xml:space="preserve"> </w:t>
      </w:r>
      <w:r w:rsidRPr="00D80B80">
        <w:rPr>
          <w:spacing w:val="1"/>
          <w:sz w:val="24"/>
          <w:szCs w:val="24"/>
        </w:rPr>
        <w:t>a</w:t>
      </w:r>
      <w:r w:rsidRPr="00D80B80">
        <w:rPr>
          <w:sz w:val="24"/>
          <w:szCs w:val="24"/>
        </w:rPr>
        <w:t>ble</w:t>
      </w:r>
      <w:r w:rsidRPr="00D80B80">
        <w:rPr>
          <w:spacing w:val="18"/>
          <w:sz w:val="24"/>
          <w:szCs w:val="24"/>
        </w:rPr>
        <w:t xml:space="preserve"> </w:t>
      </w:r>
      <w:r w:rsidRPr="00D80B80">
        <w:rPr>
          <w:sz w:val="24"/>
          <w:szCs w:val="24"/>
        </w:rPr>
        <w:t>to</w:t>
      </w:r>
      <w:r w:rsidRPr="00D80B80">
        <w:rPr>
          <w:spacing w:val="19"/>
          <w:sz w:val="24"/>
          <w:szCs w:val="24"/>
        </w:rPr>
        <w:t xml:space="preserve"> </w:t>
      </w:r>
      <w:r w:rsidRPr="00D80B80">
        <w:rPr>
          <w:spacing w:val="1"/>
          <w:sz w:val="24"/>
          <w:szCs w:val="24"/>
        </w:rPr>
        <w:t>a</w:t>
      </w:r>
      <w:r w:rsidRPr="00D80B80">
        <w:rPr>
          <w:spacing w:val="-1"/>
          <w:sz w:val="24"/>
          <w:szCs w:val="24"/>
        </w:rPr>
        <w:t>cce</w:t>
      </w:r>
      <w:r w:rsidRPr="00D80B80">
        <w:rPr>
          <w:sz w:val="24"/>
          <w:szCs w:val="24"/>
        </w:rPr>
        <w:t>ss</w:t>
      </w:r>
      <w:r w:rsidRPr="00D80B80">
        <w:rPr>
          <w:spacing w:val="22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ll</w:t>
      </w:r>
      <w:r w:rsidRPr="00D80B80">
        <w:rPr>
          <w:spacing w:val="20"/>
          <w:sz w:val="24"/>
          <w:szCs w:val="24"/>
        </w:rPr>
        <w:t xml:space="preserve"> </w:t>
      </w:r>
      <w:r w:rsidRPr="00D80B80">
        <w:rPr>
          <w:sz w:val="24"/>
          <w:szCs w:val="24"/>
        </w:rPr>
        <w:t>of</w:t>
      </w:r>
      <w:r w:rsidRPr="00D80B80">
        <w:rPr>
          <w:spacing w:val="20"/>
          <w:sz w:val="24"/>
          <w:szCs w:val="24"/>
        </w:rPr>
        <w:t xml:space="preserve"> </w:t>
      </w:r>
      <w:r w:rsidRPr="00D80B80">
        <w:rPr>
          <w:sz w:val="24"/>
          <w:szCs w:val="24"/>
        </w:rPr>
        <w:t>their</w:t>
      </w:r>
      <w:r w:rsidRPr="00D80B80">
        <w:rPr>
          <w:spacing w:val="21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acc</w:t>
      </w:r>
      <w:r w:rsidRPr="00D80B80">
        <w:rPr>
          <w:sz w:val="24"/>
          <w:szCs w:val="24"/>
        </w:rPr>
        <w:t>ounts</w:t>
      </w:r>
      <w:r w:rsidRPr="00D80B80">
        <w:rPr>
          <w:spacing w:val="19"/>
          <w:sz w:val="24"/>
          <w:szCs w:val="24"/>
        </w:rPr>
        <w:t xml:space="preserve"> </w:t>
      </w:r>
      <w:r w:rsidRPr="00D80B80">
        <w:rPr>
          <w:sz w:val="24"/>
          <w:szCs w:val="24"/>
        </w:rPr>
        <w:t>thro</w:t>
      </w:r>
      <w:r w:rsidRPr="00D80B80">
        <w:rPr>
          <w:spacing w:val="2"/>
          <w:sz w:val="24"/>
          <w:szCs w:val="24"/>
        </w:rPr>
        <w:t>u</w:t>
      </w:r>
      <w:r w:rsidRPr="00D80B80">
        <w:rPr>
          <w:spacing w:val="-2"/>
          <w:sz w:val="24"/>
          <w:szCs w:val="24"/>
        </w:rPr>
        <w:t>g</w:t>
      </w:r>
      <w:r w:rsidRPr="00D80B80">
        <w:rPr>
          <w:sz w:val="24"/>
          <w:szCs w:val="24"/>
        </w:rPr>
        <w:t>h</w:t>
      </w:r>
      <w:r w:rsidRPr="00D80B80">
        <w:rPr>
          <w:spacing w:val="21"/>
          <w:sz w:val="24"/>
          <w:szCs w:val="24"/>
        </w:rPr>
        <w:t xml:space="preserve"> </w:t>
      </w:r>
      <w:r w:rsidRPr="00D80B80">
        <w:rPr>
          <w:sz w:val="24"/>
          <w:szCs w:val="24"/>
        </w:rPr>
        <w:t>the</w:t>
      </w:r>
      <w:r w:rsidRPr="00D80B80">
        <w:rPr>
          <w:spacing w:val="21"/>
          <w:sz w:val="24"/>
          <w:szCs w:val="24"/>
        </w:rPr>
        <w:t xml:space="preserve"> </w:t>
      </w:r>
      <w:r w:rsidRPr="00D80B80">
        <w:rPr>
          <w:sz w:val="24"/>
          <w:szCs w:val="24"/>
        </w:rPr>
        <w:t>w</w:t>
      </w:r>
      <w:r w:rsidRPr="00D80B80">
        <w:rPr>
          <w:spacing w:val="1"/>
          <w:sz w:val="24"/>
          <w:szCs w:val="24"/>
        </w:rPr>
        <w:t>e</w:t>
      </w:r>
      <w:r w:rsidRPr="00D80B80">
        <w:rPr>
          <w:sz w:val="24"/>
          <w:szCs w:val="24"/>
        </w:rPr>
        <w:t>bsi</w:t>
      </w:r>
      <w:r w:rsidRPr="00D80B80">
        <w:rPr>
          <w:spacing w:val="1"/>
          <w:sz w:val="24"/>
          <w:szCs w:val="24"/>
        </w:rPr>
        <w:t>t</w:t>
      </w:r>
      <w:r w:rsidRPr="00D80B80">
        <w:rPr>
          <w:sz w:val="24"/>
          <w:szCs w:val="24"/>
        </w:rPr>
        <w:t>e</w:t>
      </w:r>
      <w:r w:rsidRPr="00D80B80">
        <w:rPr>
          <w:spacing w:val="18"/>
          <w:sz w:val="24"/>
          <w:szCs w:val="24"/>
        </w:rPr>
        <w:t xml:space="preserve"> </w:t>
      </w:r>
      <w:r w:rsidRPr="00D80B80">
        <w:rPr>
          <w:sz w:val="24"/>
          <w:szCs w:val="24"/>
        </w:rPr>
        <w:t>of</w:t>
      </w:r>
      <w:r w:rsidRPr="00D80B80">
        <w:rPr>
          <w:spacing w:val="18"/>
          <w:sz w:val="24"/>
          <w:szCs w:val="24"/>
        </w:rPr>
        <w:t xml:space="preserve"> </w:t>
      </w:r>
      <w:r w:rsidRPr="00D80B80">
        <w:rPr>
          <w:sz w:val="24"/>
          <w:szCs w:val="24"/>
        </w:rPr>
        <w:t>the</w:t>
      </w:r>
      <w:r w:rsidRPr="00D80B80">
        <w:rPr>
          <w:spacing w:val="21"/>
          <w:sz w:val="24"/>
          <w:szCs w:val="24"/>
        </w:rPr>
        <w:t xml:space="preserve"> </w:t>
      </w:r>
      <w:r w:rsidRPr="00D80B80">
        <w:rPr>
          <w:sz w:val="24"/>
          <w:szCs w:val="24"/>
        </w:rPr>
        <w:t>b</w:t>
      </w:r>
      <w:r w:rsidRPr="00D80B80">
        <w:rPr>
          <w:spacing w:val="-1"/>
          <w:sz w:val="24"/>
          <w:szCs w:val="24"/>
        </w:rPr>
        <w:t>a</w:t>
      </w:r>
      <w:r w:rsidRPr="00D80B80">
        <w:rPr>
          <w:spacing w:val="2"/>
          <w:sz w:val="24"/>
          <w:szCs w:val="24"/>
        </w:rPr>
        <w:t>n</w:t>
      </w:r>
      <w:r w:rsidRPr="00D80B80">
        <w:rPr>
          <w:sz w:val="24"/>
          <w:szCs w:val="24"/>
        </w:rPr>
        <w:t>k</w:t>
      </w:r>
      <w:r w:rsidRPr="00D80B80">
        <w:rPr>
          <w:spacing w:val="19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 xml:space="preserve">nd 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 xml:space="preserve">re  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l</w:t>
      </w:r>
      <w:r w:rsidRPr="00D80B80">
        <w:rPr>
          <w:spacing w:val="1"/>
          <w:sz w:val="24"/>
          <w:szCs w:val="24"/>
        </w:rPr>
        <w:t>l</w:t>
      </w:r>
      <w:r w:rsidRPr="00D80B80">
        <w:rPr>
          <w:sz w:val="24"/>
          <w:szCs w:val="24"/>
        </w:rPr>
        <w:t>o</w:t>
      </w:r>
      <w:r w:rsidRPr="00D80B80">
        <w:rPr>
          <w:spacing w:val="2"/>
          <w:sz w:val="24"/>
          <w:szCs w:val="24"/>
        </w:rPr>
        <w:t>w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 xml:space="preserve">d </w:t>
      </w:r>
      <w:r w:rsidRPr="00D80B80">
        <w:rPr>
          <w:spacing w:val="2"/>
          <w:sz w:val="24"/>
          <w:szCs w:val="24"/>
        </w:rPr>
        <w:t xml:space="preserve"> </w:t>
      </w:r>
      <w:r w:rsidRPr="00D80B80">
        <w:rPr>
          <w:sz w:val="24"/>
          <w:szCs w:val="24"/>
        </w:rPr>
        <w:t xml:space="preserve">to 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c</w:t>
      </w:r>
      <w:r w:rsidRPr="00D80B80">
        <w:rPr>
          <w:sz w:val="24"/>
          <w:szCs w:val="24"/>
        </w:rPr>
        <w:t>ondu</w:t>
      </w:r>
      <w:r w:rsidRPr="00D80B80">
        <w:rPr>
          <w:spacing w:val="-1"/>
          <w:sz w:val="24"/>
          <w:szCs w:val="24"/>
        </w:rPr>
        <w:t>c</w:t>
      </w:r>
      <w:r w:rsidRPr="00D80B80">
        <w:rPr>
          <w:sz w:val="24"/>
          <w:szCs w:val="24"/>
        </w:rPr>
        <w:t xml:space="preserve">t 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z w:val="24"/>
          <w:szCs w:val="24"/>
        </w:rPr>
        <w:t>b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n</w:t>
      </w:r>
      <w:r w:rsidRPr="00D80B80">
        <w:rPr>
          <w:spacing w:val="-2"/>
          <w:sz w:val="24"/>
          <w:szCs w:val="24"/>
        </w:rPr>
        <w:t>k</w:t>
      </w:r>
      <w:r w:rsidRPr="00D80B80">
        <w:rPr>
          <w:sz w:val="24"/>
          <w:szCs w:val="24"/>
        </w:rPr>
        <w:t>i</w:t>
      </w:r>
      <w:r w:rsidRPr="00D80B80">
        <w:rPr>
          <w:spacing w:val="3"/>
          <w:sz w:val="24"/>
          <w:szCs w:val="24"/>
        </w:rPr>
        <w:t>n</w:t>
      </w:r>
      <w:r w:rsidRPr="00D80B80">
        <w:rPr>
          <w:sz w:val="24"/>
          <w:szCs w:val="24"/>
        </w:rPr>
        <w:t xml:space="preserve">g </w:t>
      </w:r>
      <w:r w:rsidRPr="00D80B80">
        <w:rPr>
          <w:spacing w:val="2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ac</w:t>
      </w:r>
      <w:r w:rsidRPr="00D80B80">
        <w:rPr>
          <w:sz w:val="24"/>
          <w:szCs w:val="24"/>
        </w:rPr>
        <w:t>t</w:t>
      </w:r>
      <w:r w:rsidRPr="00D80B80">
        <w:rPr>
          <w:spacing w:val="1"/>
          <w:sz w:val="24"/>
          <w:szCs w:val="24"/>
        </w:rPr>
        <w:t>i</w:t>
      </w:r>
      <w:r w:rsidRPr="00D80B80">
        <w:rPr>
          <w:sz w:val="24"/>
          <w:szCs w:val="24"/>
        </w:rPr>
        <w:t>vi</w:t>
      </w:r>
      <w:r w:rsidRPr="00D80B80">
        <w:rPr>
          <w:spacing w:val="1"/>
          <w:sz w:val="24"/>
          <w:szCs w:val="24"/>
        </w:rPr>
        <w:t>t</w:t>
      </w:r>
      <w:r w:rsidRPr="00D80B80">
        <w:rPr>
          <w:sz w:val="24"/>
          <w:szCs w:val="24"/>
        </w:rPr>
        <w:t xml:space="preserve">ies </w:t>
      </w:r>
      <w:r w:rsidRPr="00D80B80">
        <w:rPr>
          <w:spacing w:val="2"/>
          <w:sz w:val="24"/>
          <w:szCs w:val="24"/>
        </w:rPr>
        <w:t xml:space="preserve"> </w:t>
      </w:r>
      <w:r w:rsidRPr="00D80B80">
        <w:rPr>
          <w:sz w:val="24"/>
          <w:szCs w:val="24"/>
        </w:rPr>
        <w:t>su</w:t>
      </w:r>
      <w:r w:rsidRPr="00D80B80">
        <w:rPr>
          <w:spacing w:val="-1"/>
          <w:sz w:val="24"/>
          <w:szCs w:val="24"/>
        </w:rPr>
        <w:t>c</w:t>
      </w:r>
      <w:r w:rsidRPr="00D80B80">
        <w:rPr>
          <w:sz w:val="24"/>
          <w:szCs w:val="24"/>
        </w:rPr>
        <w:t xml:space="preserve">h </w:t>
      </w:r>
      <w:r w:rsidRPr="00D80B80">
        <w:rPr>
          <w:spacing w:val="4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 xml:space="preserve">s </w:t>
      </w:r>
      <w:r w:rsidRPr="00D80B80">
        <w:rPr>
          <w:spacing w:val="2"/>
          <w:sz w:val="24"/>
          <w:szCs w:val="24"/>
        </w:rPr>
        <w:t xml:space="preserve"> </w:t>
      </w:r>
      <w:r w:rsidRPr="00D80B80">
        <w:rPr>
          <w:sz w:val="24"/>
          <w:szCs w:val="24"/>
        </w:rPr>
        <w:t>tr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nsf</w:t>
      </w:r>
      <w:r w:rsidRPr="00D80B80">
        <w:rPr>
          <w:spacing w:val="1"/>
          <w:sz w:val="24"/>
          <w:szCs w:val="24"/>
        </w:rPr>
        <w:t>e</w:t>
      </w:r>
      <w:r w:rsidRPr="00D80B80">
        <w:rPr>
          <w:sz w:val="24"/>
          <w:szCs w:val="24"/>
        </w:rPr>
        <w:t>r</w:t>
      </w:r>
      <w:r w:rsidRPr="00D80B80">
        <w:rPr>
          <w:spacing w:val="-1"/>
          <w:sz w:val="24"/>
          <w:szCs w:val="24"/>
        </w:rPr>
        <w:t>r</w:t>
      </w:r>
      <w:r w:rsidRPr="00D80B80">
        <w:rPr>
          <w:sz w:val="24"/>
          <w:szCs w:val="24"/>
        </w:rPr>
        <w:t>i</w:t>
      </w:r>
      <w:r w:rsidRPr="00D80B80">
        <w:rPr>
          <w:spacing w:val="3"/>
          <w:sz w:val="24"/>
          <w:szCs w:val="24"/>
        </w:rPr>
        <w:t>n</w:t>
      </w:r>
      <w:r w:rsidRPr="00D80B80">
        <w:rPr>
          <w:sz w:val="24"/>
          <w:szCs w:val="24"/>
        </w:rPr>
        <w:t xml:space="preserve">g  funds, </w:t>
      </w:r>
      <w:r w:rsidRPr="00D80B80">
        <w:rPr>
          <w:spacing w:val="4"/>
          <w:sz w:val="24"/>
          <w:szCs w:val="24"/>
        </w:rPr>
        <w:t xml:space="preserve"> </w:t>
      </w:r>
      <w:r w:rsidRPr="00D80B80">
        <w:rPr>
          <w:sz w:val="24"/>
          <w:szCs w:val="24"/>
        </w:rPr>
        <w:t>p</w:t>
      </w:r>
      <w:r w:rsidRPr="00D80B80">
        <w:rPr>
          <w:spacing w:val="1"/>
          <w:sz w:val="24"/>
          <w:szCs w:val="24"/>
        </w:rPr>
        <w:t>a</w:t>
      </w:r>
      <w:r w:rsidRPr="00D80B80">
        <w:rPr>
          <w:spacing w:val="-5"/>
          <w:sz w:val="24"/>
          <w:szCs w:val="24"/>
        </w:rPr>
        <w:t>y</w:t>
      </w:r>
      <w:r w:rsidRPr="00D80B80">
        <w:rPr>
          <w:sz w:val="24"/>
          <w:szCs w:val="24"/>
        </w:rPr>
        <w:t>i</w:t>
      </w:r>
      <w:r w:rsidRPr="00D80B80">
        <w:rPr>
          <w:spacing w:val="3"/>
          <w:sz w:val="24"/>
          <w:szCs w:val="24"/>
        </w:rPr>
        <w:t>n</w:t>
      </w:r>
      <w:r w:rsidRPr="00D80B80">
        <w:rPr>
          <w:sz w:val="24"/>
          <w:szCs w:val="24"/>
        </w:rPr>
        <w:t>g  bi</w:t>
      </w:r>
      <w:r w:rsidRPr="00D80B80">
        <w:rPr>
          <w:spacing w:val="1"/>
          <w:sz w:val="24"/>
          <w:szCs w:val="24"/>
        </w:rPr>
        <w:t>l</w:t>
      </w:r>
      <w:r w:rsidRPr="00D80B80">
        <w:rPr>
          <w:sz w:val="24"/>
          <w:szCs w:val="24"/>
        </w:rPr>
        <w:t xml:space="preserve">ls, 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z w:val="24"/>
          <w:szCs w:val="24"/>
        </w:rPr>
        <w:t>vie</w:t>
      </w:r>
      <w:r w:rsidRPr="00D80B80">
        <w:rPr>
          <w:spacing w:val="-1"/>
          <w:sz w:val="24"/>
          <w:szCs w:val="24"/>
        </w:rPr>
        <w:t>w</w:t>
      </w:r>
      <w:r w:rsidRPr="00D80B80">
        <w:rPr>
          <w:sz w:val="24"/>
          <w:szCs w:val="24"/>
        </w:rPr>
        <w:t>i</w:t>
      </w:r>
      <w:r w:rsidRPr="00D80B80">
        <w:rPr>
          <w:spacing w:val="3"/>
          <w:sz w:val="24"/>
          <w:szCs w:val="24"/>
        </w:rPr>
        <w:t>n</w:t>
      </w:r>
      <w:r w:rsidRPr="00D80B80">
        <w:rPr>
          <w:sz w:val="24"/>
          <w:szCs w:val="24"/>
        </w:rPr>
        <w:t xml:space="preserve">g </w:t>
      </w:r>
      <w:r w:rsidRPr="00D80B80">
        <w:rPr>
          <w:spacing w:val="-1"/>
          <w:sz w:val="24"/>
          <w:szCs w:val="24"/>
        </w:rPr>
        <w:t>acc</w:t>
      </w:r>
      <w:r w:rsidRPr="00D80B80">
        <w:rPr>
          <w:sz w:val="24"/>
          <w:szCs w:val="24"/>
        </w:rPr>
        <w:t>ount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z w:val="24"/>
          <w:szCs w:val="24"/>
        </w:rPr>
        <w:t>b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la</w:t>
      </w:r>
      <w:r w:rsidRPr="00D80B80">
        <w:rPr>
          <w:spacing w:val="2"/>
          <w:sz w:val="24"/>
          <w:szCs w:val="24"/>
        </w:rPr>
        <w:t>n</w:t>
      </w:r>
      <w:r w:rsidRPr="00D80B80">
        <w:rPr>
          <w:spacing w:val="-1"/>
          <w:sz w:val="24"/>
          <w:szCs w:val="24"/>
        </w:rPr>
        <w:t>ce</w:t>
      </w:r>
      <w:r w:rsidRPr="00D80B80">
        <w:rPr>
          <w:sz w:val="24"/>
          <w:szCs w:val="24"/>
        </w:rPr>
        <w:t>s,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z w:val="24"/>
          <w:szCs w:val="24"/>
        </w:rPr>
        <w:t>p</w:t>
      </w:r>
      <w:r w:rsidRPr="00D80B80">
        <w:rPr>
          <w:spacing w:val="4"/>
          <w:sz w:val="24"/>
          <w:szCs w:val="24"/>
        </w:rPr>
        <w:t>a</w:t>
      </w:r>
      <w:r w:rsidRPr="00D80B80">
        <w:rPr>
          <w:spacing w:val="-5"/>
          <w:sz w:val="24"/>
          <w:szCs w:val="24"/>
        </w:rPr>
        <w:t>y</w:t>
      </w:r>
      <w:r w:rsidRPr="00D80B80">
        <w:rPr>
          <w:sz w:val="24"/>
          <w:szCs w:val="24"/>
        </w:rPr>
        <w:t>i</w:t>
      </w:r>
      <w:r w:rsidRPr="00D80B80">
        <w:rPr>
          <w:spacing w:val="3"/>
          <w:sz w:val="24"/>
          <w:szCs w:val="24"/>
        </w:rPr>
        <w:t>n</w:t>
      </w:r>
      <w:r w:rsidRPr="00D80B80">
        <w:rPr>
          <w:sz w:val="24"/>
          <w:szCs w:val="24"/>
        </w:rPr>
        <w:t>g</w:t>
      </w:r>
      <w:r w:rsidRPr="00D80B80">
        <w:rPr>
          <w:spacing w:val="3"/>
          <w:sz w:val="24"/>
          <w:szCs w:val="24"/>
        </w:rPr>
        <w:t xml:space="preserve"> </w:t>
      </w:r>
      <w:r w:rsidRPr="00D80B80">
        <w:rPr>
          <w:spacing w:val="-2"/>
          <w:sz w:val="24"/>
          <w:szCs w:val="24"/>
        </w:rPr>
        <w:t>m</w:t>
      </w:r>
      <w:r w:rsidRPr="00D80B80">
        <w:rPr>
          <w:spacing w:val="2"/>
          <w:sz w:val="24"/>
          <w:szCs w:val="24"/>
        </w:rPr>
        <w:t>o</w:t>
      </w:r>
      <w:r w:rsidRPr="00D80B80">
        <w:rPr>
          <w:sz w:val="24"/>
          <w:szCs w:val="24"/>
        </w:rPr>
        <w:t>r</w:t>
      </w:r>
      <w:r w:rsidRPr="00D80B80">
        <w:rPr>
          <w:spacing w:val="2"/>
          <w:sz w:val="24"/>
          <w:szCs w:val="24"/>
        </w:rPr>
        <w:t>t</w:t>
      </w:r>
      <w:r w:rsidRPr="00D80B80">
        <w:rPr>
          <w:spacing w:val="-2"/>
          <w:sz w:val="24"/>
          <w:szCs w:val="24"/>
        </w:rPr>
        <w:t>g</w:t>
      </w:r>
      <w:r w:rsidRPr="00D80B80">
        <w:rPr>
          <w:spacing w:val="1"/>
          <w:sz w:val="24"/>
          <w:szCs w:val="24"/>
        </w:rPr>
        <w:t>a</w:t>
      </w:r>
      <w:r w:rsidRPr="00D80B80">
        <w:rPr>
          <w:spacing w:val="-2"/>
          <w:sz w:val="24"/>
          <w:szCs w:val="24"/>
        </w:rPr>
        <w:t>g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s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z w:val="24"/>
          <w:szCs w:val="24"/>
        </w:rPr>
        <w:t>or</w:t>
      </w:r>
      <w:r w:rsidRPr="00D80B80">
        <w:rPr>
          <w:spacing w:val="4"/>
          <w:sz w:val="24"/>
          <w:szCs w:val="24"/>
        </w:rPr>
        <w:t xml:space="preserve"> </w:t>
      </w:r>
      <w:r w:rsidRPr="00D80B80">
        <w:rPr>
          <w:sz w:val="24"/>
          <w:szCs w:val="24"/>
        </w:rPr>
        <w:t>pu</w:t>
      </w:r>
      <w:r w:rsidRPr="00D80B80">
        <w:rPr>
          <w:spacing w:val="1"/>
          <w:sz w:val="24"/>
          <w:szCs w:val="24"/>
        </w:rPr>
        <w:t>r</w:t>
      </w:r>
      <w:r w:rsidRPr="00D80B80">
        <w:rPr>
          <w:spacing w:val="-1"/>
          <w:sz w:val="24"/>
          <w:szCs w:val="24"/>
        </w:rPr>
        <w:t>c</w:t>
      </w:r>
      <w:r w:rsidRPr="00D80B80">
        <w:rPr>
          <w:sz w:val="24"/>
          <w:szCs w:val="24"/>
        </w:rPr>
        <w:t>h</w:t>
      </w:r>
      <w:r w:rsidRPr="00D80B80">
        <w:rPr>
          <w:spacing w:val="-1"/>
          <w:sz w:val="24"/>
          <w:szCs w:val="24"/>
        </w:rPr>
        <w:t>a</w:t>
      </w:r>
      <w:r w:rsidRPr="00D80B80">
        <w:rPr>
          <w:spacing w:val="2"/>
          <w:sz w:val="24"/>
          <w:szCs w:val="24"/>
        </w:rPr>
        <w:t>s</w:t>
      </w:r>
      <w:r w:rsidRPr="00D80B80">
        <w:rPr>
          <w:sz w:val="24"/>
          <w:szCs w:val="24"/>
        </w:rPr>
        <w:t>i</w:t>
      </w:r>
      <w:r w:rsidRPr="00D80B80">
        <w:rPr>
          <w:spacing w:val="3"/>
          <w:sz w:val="24"/>
          <w:szCs w:val="24"/>
        </w:rPr>
        <w:t>n</w:t>
      </w:r>
      <w:r w:rsidRPr="00D80B80">
        <w:rPr>
          <w:sz w:val="24"/>
          <w:szCs w:val="24"/>
        </w:rPr>
        <w:t>g fin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n</w:t>
      </w:r>
      <w:r w:rsidRPr="00D80B80">
        <w:rPr>
          <w:spacing w:val="-1"/>
          <w:sz w:val="24"/>
          <w:szCs w:val="24"/>
        </w:rPr>
        <w:t>c</w:t>
      </w:r>
      <w:r w:rsidRPr="00D80B80">
        <w:rPr>
          <w:sz w:val="24"/>
          <w:szCs w:val="24"/>
        </w:rPr>
        <w:t>ial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z w:val="24"/>
          <w:szCs w:val="24"/>
        </w:rPr>
        <w:t>ins</w:t>
      </w:r>
      <w:r w:rsidRPr="00D80B80">
        <w:rPr>
          <w:spacing w:val="1"/>
          <w:sz w:val="24"/>
          <w:szCs w:val="24"/>
        </w:rPr>
        <w:t>t</w:t>
      </w:r>
      <w:r w:rsidRPr="00D80B80">
        <w:rPr>
          <w:sz w:val="24"/>
          <w:szCs w:val="24"/>
        </w:rPr>
        <w:t>rum</w:t>
      </w:r>
      <w:r w:rsidRPr="00D80B80">
        <w:rPr>
          <w:spacing w:val="-1"/>
          <w:sz w:val="24"/>
          <w:szCs w:val="24"/>
        </w:rPr>
        <w:t>e</w:t>
      </w:r>
      <w:r w:rsidRPr="00D80B80">
        <w:rPr>
          <w:spacing w:val="6"/>
          <w:sz w:val="24"/>
          <w:szCs w:val="24"/>
        </w:rPr>
        <w:t>n</w:t>
      </w:r>
      <w:r w:rsidRPr="00D80B80">
        <w:rPr>
          <w:spacing w:val="3"/>
          <w:sz w:val="24"/>
          <w:szCs w:val="24"/>
        </w:rPr>
        <w:t>t</w:t>
      </w:r>
      <w:r w:rsidRPr="00D80B80">
        <w:rPr>
          <w:sz w:val="24"/>
          <w:szCs w:val="24"/>
        </w:rPr>
        <w:t>s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a</w:t>
      </w:r>
      <w:r w:rsidRPr="00D80B80">
        <w:rPr>
          <w:sz w:val="24"/>
          <w:szCs w:val="24"/>
        </w:rPr>
        <w:t>nd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pacing w:val="-1"/>
          <w:sz w:val="24"/>
          <w:szCs w:val="24"/>
        </w:rPr>
        <w:t>ce</w:t>
      </w:r>
      <w:r w:rsidRPr="00D80B80">
        <w:rPr>
          <w:sz w:val="24"/>
          <w:szCs w:val="24"/>
        </w:rPr>
        <w:t>rtifi</w:t>
      </w:r>
      <w:r w:rsidRPr="00D80B80">
        <w:rPr>
          <w:spacing w:val="-1"/>
          <w:sz w:val="24"/>
          <w:szCs w:val="24"/>
        </w:rPr>
        <w:t>ca</w:t>
      </w:r>
      <w:r w:rsidRPr="00D80B80">
        <w:rPr>
          <w:sz w:val="24"/>
          <w:szCs w:val="24"/>
        </w:rPr>
        <w:t>tes</w:t>
      </w:r>
      <w:r w:rsidRPr="00D80B80">
        <w:rPr>
          <w:spacing w:val="5"/>
          <w:sz w:val="24"/>
          <w:szCs w:val="24"/>
        </w:rPr>
        <w:t xml:space="preserve"> </w:t>
      </w:r>
      <w:r w:rsidRPr="00D80B80">
        <w:rPr>
          <w:sz w:val="24"/>
          <w:szCs w:val="24"/>
        </w:rPr>
        <w:t>of d</w:t>
      </w:r>
      <w:r w:rsidRPr="00D80B80">
        <w:rPr>
          <w:spacing w:val="-1"/>
          <w:sz w:val="24"/>
          <w:szCs w:val="24"/>
        </w:rPr>
        <w:t>e</w:t>
      </w:r>
      <w:r w:rsidRPr="00D80B80">
        <w:rPr>
          <w:sz w:val="24"/>
          <w:szCs w:val="24"/>
        </w:rPr>
        <w:t>posit</w:t>
      </w:r>
      <w:r w:rsidRPr="00D80B80">
        <w:rPr>
          <w:spacing w:val="1"/>
          <w:sz w:val="24"/>
          <w:szCs w:val="24"/>
        </w:rPr>
        <w:t>s</w:t>
      </w:r>
      <w:r w:rsidRPr="00D80B80">
        <w:rPr>
          <w:sz w:val="24"/>
          <w:szCs w:val="24"/>
        </w:rPr>
        <w:t>.</w:t>
      </w:r>
    </w:p>
    <w:p w:rsidR="00741B1D" w:rsidRPr="00741B1D" w:rsidRDefault="00741B1D" w:rsidP="00741B1D">
      <w:pPr>
        <w:pStyle w:val="ListParagraph"/>
        <w:numPr>
          <w:ilvl w:val="0"/>
          <w:numId w:val="5"/>
        </w:numPr>
        <w:spacing w:before="74" w:line="360" w:lineRule="auto"/>
        <w:ind w:right="77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 Banking</w:t>
      </w:r>
    </w:p>
    <w:p w:rsidR="00D80B80" w:rsidRDefault="00D80B80" w:rsidP="00D80B80">
      <w:pPr>
        <w:spacing w:before="4" w:line="120" w:lineRule="exact"/>
        <w:rPr>
          <w:sz w:val="13"/>
          <w:szCs w:val="13"/>
        </w:rPr>
      </w:pPr>
    </w:p>
    <w:p w:rsidR="00D80B80" w:rsidRDefault="00D80B80" w:rsidP="00741B1D">
      <w:pPr>
        <w:spacing w:line="360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2"/>
          <w:sz w:val="24"/>
          <w:szCs w:val="24"/>
        </w:rPr>
        <w:t>ou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that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ular 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>, 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80B80" w:rsidRPr="00741B1D" w:rsidRDefault="00741B1D" w:rsidP="00741B1D">
      <w:pPr>
        <w:pStyle w:val="ListParagraph"/>
        <w:numPr>
          <w:ilvl w:val="0"/>
          <w:numId w:val="5"/>
        </w:numPr>
        <w:spacing w:line="360" w:lineRule="auto"/>
        <w:ind w:right="79"/>
        <w:jc w:val="both"/>
        <w:rPr>
          <w:b/>
          <w:sz w:val="24"/>
          <w:szCs w:val="24"/>
        </w:rPr>
      </w:pPr>
      <w:r w:rsidRPr="00741B1D">
        <w:rPr>
          <w:b/>
          <w:sz w:val="24"/>
          <w:szCs w:val="24"/>
        </w:rPr>
        <w:t>Home Banking</w:t>
      </w:r>
    </w:p>
    <w:p w:rsidR="00D80B80" w:rsidRDefault="00D80B80" w:rsidP="00D80B80">
      <w:pPr>
        <w:spacing w:line="200" w:lineRule="exact"/>
      </w:pPr>
    </w:p>
    <w:p w:rsidR="00D80B80" w:rsidRDefault="00D80B80" w:rsidP="00D80B80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-1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ount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funds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/C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their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sk 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 of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puter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lephone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>, 200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).</w:t>
      </w:r>
    </w:p>
    <w:p w:rsidR="00D80B80" w:rsidRDefault="00D80B80" w:rsidP="00D80B80">
      <w:pPr>
        <w:spacing w:line="360" w:lineRule="auto"/>
        <w:ind w:left="100" w:right="79"/>
        <w:jc w:val="both"/>
        <w:rPr>
          <w:sz w:val="24"/>
          <w:szCs w:val="24"/>
        </w:rPr>
      </w:pPr>
    </w:p>
    <w:p w:rsidR="00B25929" w:rsidRDefault="00B25929" w:rsidP="00D80B80">
      <w:pPr>
        <w:spacing w:line="360" w:lineRule="auto"/>
        <w:ind w:left="100" w:right="79"/>
        <w:jc w:val="both"/>
        <w:rPr>
          <w:sz w:val="24"/>
          <w:szCs w:val="24"/>
        </w:rPr>
      </w:pPr>
    </w:p>
    <w:p w:rsidR="00B25929" w:rsidRDefault="00B25929" w:rsidP="00D80B80">
      <w:pPr>
        <w:spacing w:line="360" w:lineRule="auto"/>
        <w:ind w:left="100" w:right="79"/>
        <w:jc w:val="both"/>
        <w:rPr>
          <w:sz w:val="24"/>
          <w:szCs w:val="24"/>
        </w:rPr>
      </w:pPr>
    </w:p>
    <w:p w:rsidR="00B25929" w:rsidRDefault="00B25929" w:rsidP="00D80B80">
      <w:pPr>
        <w:spacing w:line="360" w:lineRule="auto"/>
        <w:ind w:left="100" w:right="79"/>
        <w:jc w:val="both"/>
        <w:rPr>
          <w:sz w:val="24"/>
          <w:szCs w:val="24"/>
        </w:rPr>
      </w:pPr>
    </w:p>
    <w:p w:rsidR="00B25929" w:rsidRDefault="00B25929" w:rsidP="00D80B80">
      <w:pPr>
        <w:spacing w:line="360" w:lineRule="auto"/>
        <w:ind w:left="100" w:right="79"/>
        <w:jc w:val="both"/>
        <w:rPr>
          <w:sz w:val="24"/>
          <w:szCs w:val="24"/>
        </w:rPr>
      </w:pPr>
    </w:p>
    <w:p w:rsidR="00B25929" w:rsidRDefault="00B25929" w:rsidP="00B25929">
      <w:pPr>
        <w:spacing w:line="360" w:lineRule="auto"/>
        <w:ind w:right="79"/>
        <w:jc w:val="both"/>
        <w:rPr>
          <w:sz w:val="24"/>
          <w:szCs w:val="24"/>
        </w:rPr>
        <w:sectPr w:rsidR="00B25929">
          <w:pgSz w:w="12240" w:h="15840"/>
          <w:pgMar w:top="1360" w:right="1320" w:bottom="280" w:left="1340" w:header="0" w:footer="1014" w:gutter="0"/>
          <w:cols w:space="720"/>
        </w:sectPr>
      </w:pPr>
    </w:p>
    <w:p w:rsidR="00F97146" w:rsidRPr="00B25929" w:rsidRDefault="00B25929" w:rsidP="00B25929">
      <w:pPr>
        <w:spacing w:before="74" w:line="360" w:lineRule="auto"/>
        <w:ind w:right="7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="00357DBE" w:rsidRPr="00B25929">
        <w:rPr>
          <w:b/>
          <w:sz w:val="24"/>
          <w:szCs w:val="24"/>
        </w:rPr>
        <w:t>I</w:t>
      </w:r>
      <w:r w:rsidR="00357DBE" w:rsidRPr="00B25929">
        <w:rPr>
          <w:b/>
          <w:spacing w:val="1"/>
          <w:sz w:val="24"/>
          <w:szCs w:val="24"/>
        </w:rPr>
        <w:t>n</w:t>
      </w:r>
      <w:r w:rsidR="00357DBE" w:rsidRPr="00B25929">
        <w:rPr>
          <w:b/>
          <w:sz w:val="24"/>
          <w:szCs w:val="24"/>
        </w:rPr>
        <w:t>t</w:t>
      </w:r>
      <w:r w:rsidR="00357DBE" w:rsidRPr="00B25929">
        <w:rPr>
          <w:b/>
          <w:spacing w:val="-2"/>
          <w:sz w:val="24"/>
          <w:szCs w:val="24"/>
        </w:rPr>
        <w:t>e</w:t>
      </w:r>
      <w:r w:rsidR="00357DBE" w:rsidRPr="00B25929">
        <w:rPr>
          <w:b/>
          <w:spacing w:val="-1"/>
          <w:sz w:val="24"/>
          <w:szCs w:val="24"/>
        </w:rPr>
        <w:t>r</w:t>
      </w:r>
      <w:r w:rsidR="00357DBE" w:rsidRPr="00B25929">
        <w:rPr>
          <w:b/>
          <w:spacing w:val="1"/>
          <w:sz w:val="24"/>
          <w:szCs w:val="24"/>
        </w:rPr>
        <w:t>n</w:t>
      </w:r>
      <w:r w:rsidR="00357DBE" w:rsidRPr="00B25929">
        <w:rPr>
          <w:b/>
          <w:spacing w:val="-1"/>
          <w:sz w:val="24"/>
          <w:szCs w:val="24"/>
        </w:rPr>
        <w:t>e</w:t>
      </w:r>
      <w:r w:rsidR="00357DBE" w:rsidRPr="00B25929">
        <w:rPr>
          <w:b/>
          <w:sz w:val="24"/>
          <w:szCs w:val="24"/>
        </w:rPr>
        <w:t xml:space="preserve">t </w:t>
      </w:r>
      <w:r w:rsidR="00357DBE" w:rsidRPr="00B25929">
        <w:rPr>
          <w:b/>
          <w:spacing w:val="9"/>
          <w:sz w:val="24"/>
          <w:szCs w:val="24"/>
        </w:rPr>
        <w:t xml:space="preserve"> </w:t>
      </w:r>
      <w:r w:rsidR="00357DBE" w:rsidRPr="00B25929">
        <w:rPr>
          <w:b/>
          <w:spacing w:val="1"/>
          <w:sz w:val="24"/>
          <w:szCs w:val="24"/>
        </w:rPr>
        <w:t>b</w:t>
      </w:r>
      <w:r w:rsidR="00357DBE" w:rsidRPr="00B25929">
        <w:rPr>
          <w:b/>
          <w:sz w:val="24"/>
          <w:szCs w:val="24"/>
        </w:rPr>
        <w:t>a</w:t>
      </w:r>
      <w:r w:rsidR="00357DBE" w:rsidRPr="00B25929">
        <w:rPr>
          <w:b/>
          <w:spacing w:val="1"/>
          <w:sz w:val="24"/>
          <w:szCs w:val="24"/>
        </w:rPr>
        <w:t>nk</w:t>
      </w:r>
      <w:r w:rsidR="00357DBE" w:rsidRPr="00B25929">
        <w:rPr>
          <w:b/>
          <w:sz w:val="24"/>
          <w:szCs w:val="24"/>
        </w:rPr>
        <w:t>i</w:t>
      </w:r>
      <w:r w:rsidR="00357DBE" w:rsidRPr="00B25929">
        <w:rPr>
          <w:b/>
          <w:spacing w:val="1"/>
          <w:sz w:val="24"/>
          <w:szCs w:val="24"/>
        </w:rPr>
        <w:t>n</w:t>
      </w:r>
      <w:r w:rsidR="00357DBE" w:rsidRPr="00B25929">
        <w:rPr>
          <w:b/>
          <w:sz w:val="24"/>
          <w:szCs w:val="24"/>
        </w:rPr>
        <w:t xml:space="preserve">g </w:t>
      </w:r>
      <w:r w:rsidR="00357DBE" w:rsidRPr="00B25929">
        <w:rPr>
          <w:b/>
          <w:spacing w:val="5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 xml:space="preserve">– </w:t>
      </w:r>
      <w:r w:rsidR="00357DBE" w:rsidRPr="00B25929">
        <w:rPr>
          <w:spacing w:val="4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pacing w:val="-2"/>
          <w:sz w:val="24"/>
          <w:szCs w:val="24"/>
        </w:rPr>
        <w:t>l</w:t>
      </w:r>
      <w:r w:rsidR="00357DBE" w:rsidRPr="00B25929">
        <w:rPr>
          <w:sz w:val="24"/>
          <w:szCs w:val="24"/>
        </w:rPr>
        <w:t xml:space="preserve">so 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r</w:t>
      </w:r>
      <w:r w:rsidR="00357DBE" w:rsidRPr="00B25929">
        <w:rPr>
          <w:spacing w:val="-2"/>
          <w:sz w:val="24"/>
          <w:szCs w:val="24"/>
        </w:rPr>
        <w:t>e</w:t>
      </w:r>
      <w:r w:rsidR="00357DBE" w:rsidRPr="00B25929">
        <w:rPr>
          <w:sz w:val="24"/>
          <w:szCs w:val="24"/>
        </w:rPr>
        <w:t>fer</w:t>
      </w:r>
      <w:r w:rsidR="00357DBE" w:rsidRPr="00B25929">
        <w:rPr>
          <w:spacing w:val="-1"/>
          <w:sz w:val="24"/>
          <w:szCs w:val="24"/>
        </w:rPr>
        <w:t>re</w:t>
      </w:r>
      <w:r w:rsidR="00357DBE" w:rsidRPr="00B25929">
        <w:rPr>
          <w:sz w:val="24"/>
          <w:szCs w:val="24"/>
        </w:rPr>
        <w:t xml:space="preserve">d 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 xml:space="preserve">s 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onl</w:t>
      </w:r>
      <w:r w:rsidR="00357DBE" w:rsidRPr="00B25929">
        <w:rPr>
          <w:spacing w:val="1"/>
          <w:sz w:val="24"/>
          <w:szCs w:val="24"/>
        </w:rPr>
        <w:t>i</w:t>
      </w:r>
      <w:r w:rsidR="00357DBE" w:rsidRPr="00B25929">
        <w:rPr>
          <w:sz w:val="24"/>
          <w:szCs w:val="24"/>
        </w:rPr>
        <w:t xml:space="preserve">ne </w:t>
      </w:r>
      <w:r w:rsidR="00357DBE" w:rsidRPr="00B25929">
        <w:rPr>
          <w:spacing w:val="2"/>
          <w:sz w:val="24"/>
          <w:szCs w:val="24"/>
        </w:rPr>
        <w:t xml:space="preserve"> b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nki</w:t>
      </w:r>
      <w:r w:rsidR="00357DBE" w:rsidRPr="00B25929">
        <w:rPr>
          <w:spacing w:val="3"/>
          <w:sz w:val="24"/>
          <w:szCs w:val="24"/>
        </w:rPr>
        <w:t>n</w:t>
      </w:r>
      <w:r w:rsidR="00357DBE" w:rsidRPr="00B25929">
        <w:rPr>
          <w:spacing w:val="-2"/>
          <w:sz w:val="24"/>
          <w:szCs w:val="24"/>
        </w:rPr>
        <w:t>g</w:t>
      </w:r>
      <w:r w:rsidR="00357DBE" w:rsidRPr="00B25929">
        <w:rPr>
          <w:sz w:val="24"/>
          <w:szCs w:val="24"/>
        </w:rPr>
        <w:t xml:space="preserve">, 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pacing w:val="2"/>
          <w:sz w:val="24"/>
          <w:szCs w:val="24"/>
        </w:rPr>
        <w:t>w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 xml:space="preserve">b 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b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pacing w:val="2"/>
          <w:sz w:val="24"/>
          <w:szCs w:val="24"/>
        </w:rPr>
        <w:t>n</w:t>
      </w:r>
      <w:r w:rsidR="00357DBE" w:rsidRPr="00B25929">
        <w:rPr>
          <w:spacing w:val="-2"/>
          <w:sz w:val="24"/>
          <w:szCs w:val="24"/>
        </w:rPr>
        <w:t>k</w:t>
      </w:r>
      <w:r w:rsidR="00357DBE" w:rsidRPr="00B25929">
        <w:rPr>
          <w:sz w:val="24"/>
          <w:szCs w:val="24"/>
        </w:rPr>
        <w:t>i</w:t>
      </w:r>
      <w:r w:rsidR="00357DBE" w:rsidRPr="00B25929">
        <w:rPr>
          <w:spacing w:val="3"/>
          <w:sz w:val="24"/>
          <w:szCs w:val="24"/>
        </w:rPr>
        <w:t>n</w:t>
      </w:r>
      <w:r w:rsidR="00357DBE" w:rsidRPr="00B25929">
        <w:rPr>
          <w:sz w:val="24"/>
          <w:szCs w:val="24"/>
        </w:rPr>
        <w:t xml:space="preserve">g  </w:t>
      </w:r>
      <w:r w:rsidR="00357DBE" w:rsidRPr="00B25929">
        <w:rPr>
          <w:spacing w:val="2"/>
          <w:sz w:val="24"/>
          <w:szCs w:val="24"/>
        </w:rPr>
        <w:t>o</w:t>
      </w:r>
      <w:r w:rsidR="00357DBE" w:rsidRPr="00B25929">
        <w:rPr>
          <w:sz w:val="24"/>
          <w:szCs w:val="24"/>
        </w:rPr>
        <w:t xml:space="preserve">r </w:t>
      </w:r>
      <w:r w:rsidR="00357DBE" w:rsidRPr="00B25929">
        <w:rPr>
          <w:spacing w:val="2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virtu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 xml:space="preserve">l 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b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pacing w:val="2"/>
          <w:sz w:val="24"/>
          <w:szCs w:val="24"/>
        </w:rPr>
        <w:t>n</w:t>
      </w:r>
      <w:r w:rsidR="00357DBE" w:rsidRPr="00B25929">
        <w:rPr>
          <w:spacing w:val="-2"/>
          <w:sz w:val="24"/>
          <w:szCs w:val="24"/>
        </w:rPr>
        <w:t>k</w:t>
      </w:r>
      <w:r w:rsidR="00357DBE" w:rsidRPr="00B25929">
        <w:rPr>
          <w:sz w:val="24"/>
          <w:szCs w:val="24"/>
        </w:rPr>
        <w:t>i</w:t>
      </w:r>
      <w:r w:rsidR="00357DBE" w:rsidRPr="00B25929">
        <w:rPr>
          <w:spacing w:val="3"/>
          <w:sz w:val="24"/>
          <w:szCs w:val="24"/>
        </w:rPr>
        <w:t>n</w:t>
      </w:r>
      <w:r w:rsidR="00357DBE" w:rsidRPr="00B25929">
        <w:rPr>
          <w:spacing w:val="-2"/>
          <w:sz w:val="24"/>
          <w:szCs w:val="24"/>
        </w:rPr>
        <w:t>g</w:t>
      </w:r>
      <w:r w:rsidR="00357DBE" w:rsidRPr="00B25929">
        <w:rPr>
          <w:sz w:val="24"/>
          <w:szCs w:val="24"/>
        </w:rPr>
        <w:t xml:space="preserve">, 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n ou</w:t>
      </w:r>
      <w:r w:rsidR="00357DBE" w:rsidRPr="00B25929">
        <w:rPr>
          <w:spacing w:val="3"/>
          <w:sz w:val="24"/>
          <w:szCs w:val="24"/>
        </w:rPr>
        <w:t>t</w:t>
      </w:r>
      <w:r w:rsidR="00357DBE" w:rsidRPr="00B25929">
        <w:rPr>
          <w:spacing w:val="-5"/>
          <w:sz w:val="24"/>
          <w:szCs w:val="24"/>
        </w:rPr>
        <w:t>g</w:t>
      </w:r>
      <w:r w:rsidR="00357DBE" w:rsidRPr="00B25929">
        <w:rPr>
          <w:sz w:val="24"/>
          <w:szCs w:val="24"/>
        </w:rPr>
        <w:t>ro</w:t>
      </w:r>
      <w:r w:rsidR="00357DBE" w:rsidRPr="00B25929">
        <w:rPr>
          <w:spacing w:val="-1"/>
          <w:sz w:val="24"/>
          <w:szCs w:val="24"/>
        </w:rPr>
        <w:t>w</w:t>
      </w:r>
      <w:r w:rsidR="00357DBE" w:rsidRPr="00B25929">
        <w:rPr>
          <w:sz w:val="24"/>
          <w:szCs w:val="24"/>
        </w:rPr>
        <w:t>th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of</w:t>
      </w:r>
      <w:r w:rsidR="00357DBE" w:rsidRPr="00B25929">
        <w:rPr>
          <w:spacing w:val="4"/>
          <w:sz w:val="24"/>
          <w:szCs w:val="24"/>
        </w:rPr>
        <w:t xml:space="preserve"> </w:t>
      </w:r>
      <w:r w:rsidR="00357DBE" w:rsidRPr="00B25929">
        <w:rPr>
          <w:spacing w:val="1"/>
          <w:sz w:val="24"/>
          <w:szCs w:val="24"/>
        </w:rPr>
        <w:t>P</w:t>
      </w:r>
      <w:r w:rsidR="00357DBE" w:rsidRPr="00B25929">
        <w:rPr>
          <w:sz w:val="24"/>
          <w:szCs w:val="24"/>
        </w:rPr>
        <w:t>C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b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n</w:t>
      </w:r>
      <w:r w:rsidR="00357DBE" w:rsidRPr="00B25929">
        <w:rPr>
          <w:spacing w:val="-2"/>
          <w:sz w:val="24"/>
          <w:szCs w:val="24"/>
        </w:rPr>
        <w:t>k</w:t>
      </w:r>
      <w:r w:rsidR="00357DBE" w:rsidRPr="00B25929">
        <w:rPr>
          <w:sz w:val="24"/>
          <w:szCs w:val="24"/>
        </w:rPr>
        <w:t>i</w:t>
      </w:r>
      <w:r w:rsidR="00357DBE" w:rsidRPr="00B25929">
        <w:rPr>
          <w:spacing w:val="3"/>
          <w:sz w:val="24"/>
          <w:szCs w:val="24"/>
        </w:rPr>
        <w:t>n</w:t>
      </w:r>
      <w:r w:rsidR="00357DBE" w:rsidRPr="00B25929">
        <w:rPr>
          <w:spacing w:val="-2"/>
          <w:sz w:val="24"/>
          <w:szCs w:val="24"/>
        </w:rPr>
        <w:t>g</w:t>
      </w:r>
      <w:r w:rsidR="00357DBE" w:rsidRPr="00B25929">
        <w:rPr>
          <w:sz w:val="24"/>
          <w:szCs w:val="24"/>
        </w:rPr>
        <w:t>,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is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a</w:t>
      </w:r>
      <w:r w:rsidR="00357DBE" w:rsidRPr="00B25929">
        <w:rPr>
          <w:spacing w:val="4"/>
          <w:sz w:val="24"/>
          <w:szCs w:val="24"/>
        </w:rPr>
        <w:t xml:space="preserve"> </w:t>
      </w:r>
      <w:r w:rsidR="00357DBE" w:rsidRPr="00B25929">
        <w:rPr>
          <w:spacing w:val="-2"/>
          <w:sz w:val="24"/>
          <w:szCs w:val="24"/>
        </w:rPr>
        <w:t>m</w:t>
      </w:r>
      <w:r w:rsidR="00357DBE" w:rsidRPr="00B25929">
        <w:rPr>
          <w:sz w:val="24"/>
          <w:szCs w:val="24"/>
        </w:rPr>
        <w:t>o</w:t>
      </w:r>
      <w:r w:rsidR="00357DBE" w:rsidRPr="00B25929">
        <w:rPr>
          <w:spacing w:val="1"/>
          <w:sz w:val="24"/>
          <w:szCs w:val="24"/>
        </w:rPr>
        <w:t>r</w:t>
      </w:r>
      <w:r w:rsidR="00357DBE" w:rsidRPr="00B25929">
        <w:rPr>
          <w:sz w:val="24"/>
          <w:szCs w:val="24"/>
        </w:rPr>
        <w:t>e</w:t>
      </w:r>
      <w:r w:rsidR="00357DBE" w:rsidRPr="00B25929">
        <w:rPr>
          <w:spacing w:val="2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d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pacing w:val="2"/>
          <w:sz w:val="24"/>
          <w:szCs w:val="24"/>
        </w:rPr>
        <w:t>v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loped</w:t>
      </w:r>
      <w:r w:rsidR="00357DBE" w:rsidRPr="00B25929">
        <w:rPr>
          <w:spacing w:val="2"/>
          <w:sz w:val="24"/>
          <w:szCs w:val="24"/>
        </w:rPr>
        <w:t xml:space="preserve"> s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rvi</w:t>
      </w:r>
      <w:r w:rsidR="00357DBE" w:rsidRPr="00B25929">
        <w:rPr>
          <w:spacing w:val="-1"/>
          <w:sz w:val="24"/>
          <w:szCs w:val="24"/>
        </w:rPr>
        <w:t>ce</w:t>
      </w:r>
      <w:r w:rsidR="00357DBE" w:rsidRPr="00B25929">
        <w:rPr>
          <w:sz w:val="24"/>
          <w:szCs w:val="24"/>
        </w:rPr>
        <w:t>,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a</w:t>
      </w:r>
      <w:r w:rsidR="00357DBE" w:rsidRPr="00B25929">
        <w:rPr>
          <w:spacing w:val="2"/>
          <w:sz w:val="24"/>
          <w:szCs w:val="24"/>
        </w:rPr>
        <w:t xml:space="preserve"> </w:t>
      </w:r>
      <w:r w:rsidR="00357DBE" w:rsidRPr="00B25929">
        <w:rPr>
          <w:spacing w:val="5"/>
          <w:sz w:val="24"/>
          <w:szCs w:val="24"/>
        </w:rPr>
        <w:t>s</w:t>
      </w:r>
      <w:r w:rsidR="00357DBE" w:rsidRPr="00B25929">
        <w:rPr>
          <w:spacing w:val="-5"/>
          <w:sz w:val="24"/>
          <w:szCs w:val="24"/>
        </w:rPr>
        <w:t>y</w:t>
      </w:r>
      <w:r w:rsidR="00357DBE" w:rsidRPr="00B25929">
        <w:rPr>
          <w:sz w:val="24"/>
          <w:szCs w:val="24"/>
        </w:rPr>
        <w:t>st</w:t>
      </w:r>
      <w:r w:rsidR="00357DBE" w:rsidRPr="00B25929">
        <w:rPr>
          <w:spacing w:val="2"/>
          <w:sz w:val="24"/>
          <w:szCs w:val="24"/>
        </w:rPr>
        <w:t>e</w:t>
      </w:r>
      <w:r w:rsidR="00357DBE" w:rsidRPr="00B25929">
        <w:rPr>
          <w:sz w:val="24"/>
          <w:szCs w:val="24"/>
        </w:rPr>
        <w:t>m</w:t>
      </w:r>
      <w:r w:rsidR="00357DBE" w:rsidRPr="00B25929">
        <w:rPr>
          <w:spacing w:val="1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that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n</w:t>
      </w:r>
      <w:r w:rsidR="00357DBE" w:rsidRPr="00B25929">
        <w:rPr>
          <w:spacing w:val="1"/>
          <w:sz w:val="24"/>
          <w:szCs w:val="24"/>
        </w:rPr>
        <w:t>a</w:t>
      </w:r>
      <w:r w:rsidR="00357DBE" w:rsidRPr="00B25929">
        <w:rPr>
          <w:sz w:val="24"/>
          <w:szCs w:val="24"/>
        </w:rPr>
        <w:t>bles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b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pacing w:val="2"/>
          <w:sz w:val="24"/>
          <w:szCs w:val="24"/>
        </w:rPr>
        <w:t>n</w:t>
      </w:r>
      <w:r w:rsidR="00357DBE" w:rsidRPr="00B25929">
        <w:rPr>
          <w:sz w:val="24"/>
          <w:szCs w:val="24"/>
        </w:rPr>
        <w:t xml:space="preserve">k </w:t>
      </w:r>
      <w:r w:rsidR="00357DBE" w:rsidRPr="00B25929">
        <w:rPr>
          <w:spacing w:val="-1"/>
          <w:sz w:val="24"/>
          <w:szCs w:val="24"/>
        </w:rPr>
        <w:t>c</w:t>
      </w:r>
      <w:r w:rsidR="00357DBE" w:rsidRPr="00B25929">
        <w:rPr>
          <w:sz w:val="24"/>
          <w:szCs w:val="24"/>
        </w:rPr>
        <w:t>ust</w:t>
      </w:r>
      <w:r w:rsidR="00357DBE" w:rsidRPr="00B25929">
        <w:rPr>
          <w:spacing w:val="3"/>
          <w:sz w:val="24"/>
          <w:szCs w:val="24"/>
        </w:rPr>
        <w:t>o</w:t>
      </w:r>
      <w:r w:rsidR="00357DBE" w:rsidRPr="00B25929">
        <w:rPr>
          <w:spacing w:val="-2"/>
          <w:sz w:val="24"/>
          <w:szCs w:val="24"/>
        </w:rPr>
        <w:t>m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rs</w:t>
      </w:r>
      <w:r w:rsidR="00357DBE" w:rsidRPr="00B25929">
        <w:rPr>
          <w:spacing w:val="2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 xml:space="preserve">to </w:t>
      </w:r>
      <w:r w:rsidR="00357DBE" w:rsidRPr="00B25929">
        <w:rPr>
          <w:spacing w:val="-1"/>
          <w:sz w:val="24"/>
          <w:szCs w:val="24"/>
        </w:rPr>
        <w:t>ac</w:t>
      </w:r>
      <w:r w:rsidR="00357DBE" w:rsidRPr="00B25929">
        <w:rPr>
          <w:spacing w:val="1"/>
          <w:sz w:val="24"/>
          <w:szCs w:val="24"/>
        </w:rPr>
        <w:t>c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ss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acc</w:t>
      </w:r>
      <w:r w:rsidR="00357DBE" w:rsidRPr="00B25929">
        <w:rPr>
          <w:sz w:val="24"/>
          <w:szCs w:val="24"/>
        </w:rPr>
        <w:t>ounts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nd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pacing w:val="-2"/>
          <w:sz w:val="24"/>
          <w:szCs w:val="24"/>
        </w:rPr>
        <w:t>g</w:t>
      </w:r>
      <w:r w:rsidR="00357DBE" w:rsidRPr="00B25929">
        <w:rPr>
          <w:spacing w:val="4"/>
          <w:sz w:val="24"/>
          <w:szCs w:val="24"/>
        </w:rPr>
        <w:t>e</w:t>
      </w:r>
      <w:r w:rsidR="00357DBE" w:rsidRPr="00B25929">
        <w:rPr>
          <w:sz w:val="24"/>
          <w:szCs w:val="24"/>
        </w:rPr>
        <w:t>n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r</w:t>
      </w:r>
      <w:r w:rsidR="00357DBE" w:rsidRPr="00B25929">
        <w:rPr>
          <w:spacing w:val="-2"/>
          <w:sz w:val="24"/>
          <w:szCs w:val="24"/>
        </w:rPr>
        <w:t>a</w:t>
      </w:r>
      <w:r w:rsidR="00357DBE" w:rsidRPr="00B25929">
        <w:rPr>
          <w:sz w:val="24"/>
          <w:szCs w:val="24"/>
        </w:rPr>
        <w:t>l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info</w:t>
      </w:r>
      <w:r w:rsidR="00357DBE" w:rsidRPr="00B25929">
        <w:rPr>
          <w:spacing w:val="1"/>
          <w:sz w:val="24"/>
          <w:szCs w:val="24"/>
        </w:rPr>
        <w:t>r</w:t>
      </w:r>
      <w:r w:rsidR="00357DBE" w:rsidRPr="00B25929">
        <w:rPr>
          <w:spacing w:val="-2"/>
          <w:sz w:val="24"/>
          <w:szCs w:val="24"/>
        </w:rPr>
        <w:t>m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t</w:t>
      </w:r>
      <w:r w:rsidR="00357DBE" w:rsidRPr="00B25929">
        <w:rPr>
          <w:spacing w:val="1"/>
          <w:sz w:val="24"/>
          <w:szCs w:val="24"/>
        </w:rPr>
        <w:t>i</w:t>
      </w:r>
      <w:r w:rsidR="00357DBE" w:rsidRPr="00B25929">
        <w:rPr>
          <w:sz w:val="24"/>
          <w:szCs w:val="24"/>
        </w:rPr>
        <w:t>on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on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b</w:t>
      </w:r>
      <w:r w:rsidR="00357DBE" w:rsidRPr="00B25929">
        <w:rPr>
          <w:spacing w:val="1"/>
          <w:sz w:val="24"/>
          <w:szCs w:val="24"/>
        </w:rPr>
        <w:t>a</w:t>
      </w:r>
      <w:r w:rsidR="00357DBE" w:rsidRPr="00B25929">
        <w:rPr>
          <w:sz w:val="24"/>
          <w:szCs w:val="24"/>
        </w:rPr>
        <w:t>nk prod</w:t>
      </w:r>
      <w:r w:rsidR="00357DBE" w:rsidRPr="00B25929">
        <w:rPr>
          <w:spacing w:val="1"/>
          <w:sz w:val="24"/>
          <w:szCs w:val="24"/>
        </w:rPr>
        <w:t>u</w:t>
      </w:r>
      <w:r w:rsidR="00357DBE" w:rsidRPr="00B25929">
        <w:rPr>
          <w:spacing w:val="-1"/>
          <w:sz w:val="24"/>
          <w:szCs w:val="24"/>
        </w:rPr>
        <w:t>c</w:t>
      </w:r>
      <w:r w:rsidR="00357DBE" w:rsidRPr="00B25929">
        <w:rPr>
          <w:sz w:val="24"/>
          <w:szCs w:val="24"/>
        </w:rPr>
        <w:t>ts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nd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s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rvi</w:t>
      </w:r>
      <w:r w:rsidR="00357DBE" w:rsidRPr="00B25929">
        <w:rPr>
          <w:spacing w:val="1"/>
          <w:sz w:val="24"/>
          <w:szCs w:val="24"/>
        </w:rPr>
        <w:t>ce</w:t>
      </w:r>
      <w:r w:rsidR="00357DBE" w:rsidRPr="00B25929">
        <w:rPr>
          <w:sz w:val="24"/>
          <w:szCs w:val="24"/>
        </w:rPr>
        <w:t>s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or</w:t>
      </w:r>
      <w:r w:rsidR="00357DBE" w:rsidRPr="00B25929">
        <w:rPr>
          <w:spacing w:val="2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p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r</w:t>
      </w:r>
      <w:r w:rsidR="00357DBE" w:rsidRPr="00B25929">
        <w:rPr>
          <w:spacing w:val="-1"/>
          <w:sz w:val="24"/>
          <w:szCs w:val="24"/>
        </w:rPr>
        <w:t>f</w:t>
      </w:r>
      <w:r w:rsidR="00357DBE" w:rsidRPr="00B25929">
        <w:rPr>
          <w:sz w:val="24"/>
          <w:szCs w:val="24"/>
        </w:rPr>
        <w:t>o</w:t>
      </w:r>
      <w:r w:rsidR="00357DBE" w:rsidRPr="00B25929">
        <w:rPr>
          <w:spacing w:val="1"/>
          <w:sz w:val="24"/>
          <w:szCs w:val="24"/>
        </w:rPr>
        <w:t>r</w:t>
      </w:r>
      <w:r w:rsidR="00357DBE" w:rsidRPr="00B25929">
        <w:rPr>
          <w:sz w:val="24"/>
          <w:szCs w:val="24"/>
        </w:rPr>
        <w:t>m</w:t>
      </w:r>
      <w:r w:rsidR="00357DBE" w:rsidRPr="00B25929">
        <w:rPr>
          <w:spacing w:val="1"/>
          <w:sz w:val="24"/>
          <w:szCs w:val="24"/>
        </w:rPr>
        <w:t xml:space="preserve"> a</w:t>
      </w:r>
      <w:r w:rsidR="00357DBE" w:rsidRPr="00B25929">
        <w:rPr>
          <w:spacing w:val="-1"/>
          <w:sz w:val="24"/>
          <w:szCs w:val="24"/>
        </w:rPr>
        <w:t>cc</w:t>
      </w:r>
      <w:r w:rsidR="00357DBE" w:rsidRPr="00B25929">
        <w:rPr>
          <w:sz w:val="24"/>
          <w:szCs w:val="24"/>
        </w:rPr>
        <w:t>ount tr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ns</w:t>
      </w:r>
      <w:r w:rsidR="00357DBE" w:rsidRPr="00B25929">
        <w:rPr>
          <w:spacing w:val="-1"/>
          <w:sz w:val="24"/>
          <w:szCs w:val="24"/>
        </w:rPr>
        <w:t>ac</w:t>
      </w:r>
      <w:r w:rsidR="00357DBE" w:rsidRPr="00B25929">
        <w:rPr>
          <w:sz w:val="24"/>
          <w:szCs w:val="24"/>
        </w:rPr>
        <w:t>t</w:t>
      </w:r>
      <w:r w:rsidR="00357DBE" w:rsidRPr="00B25929">
        <w:rPr>
          <w:spacing w:val="1"/>
          <w:sz w:val="24"/>
          <w:szCs w:val="24"/>
        </w:rPr>
        <w:t>i</w:t>
      </w:r>
      <w:r w:rsidR="00357DBE" w:rsidRPr="00B25929">
        <w:rPr>
          <w:sz w:val="24"/>
          <w:szCs w:val="24"/>
        </w:rPr>
        <w:t>ons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dir</w:t>
      </w:r>
      <w:r w:rsidR="00357DBE" w:rsidRPr="00B25929">
        <w:rPr>
          <w:spacing w:val="-1"/>
          <w:sz w:val="24"/>
          <w:szCs w:val="24"/>
        </w:rPr>
        <w:t>ec</w:t>
      </w:r>
      <w:r w:rsidR="00357DBE" w:rsidRPr="00B25929">
        <w:rPr>
          <w:sz w:val="24"/>
          <w:szCs w:val="24"/>
        </w:rPr>
        <w:t>t</w:t>
      </w:r>
      <w:r w:rsidR="00357DBE" w:rsidRPr="00B25929">
        <w:rPr>
          <w:spacing w:val="6"/>
          <w:sz w:val="24"/>
          <w:szCs w:val="24"/>
        </w:rPr>
        <w:t>l</w:t>
      </w:r>
      <w:r w:rsidR="00357DBE" w:rsidRPr="00B25929">
        <w:rPr>
          <w:sz w:val="24"/>
          <w:szCs w:val="24"/>
        </w:rPr>
        <w:t>y with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the</w:t>
      </w:r>
      <w:r w:rsidR="00357DBE" w:rsidRPr="00B25929">
        <w:rPr>
          <w:spacing w:val="4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b</w:t>
      </w:r>
      <w:r w:rsidR="00357DBE" w:rsidRPr="00B25929">
        <w:rPr>
          <w:spacing w:val="1"/>
          <w:sz w:val="24"/>
          <w:szCs w:val="24"/>
        </w:rPr>
        <w:t>a</w:t>
      </w:r>
      <w:r w:rsidR="00357DBE" w:rsidRPr="00B25929">
        <w:rPr>
          <w:sz w:val="24"/>
          <w:szCs w:val="24"/>
        </w:rPr>
        <w:t>nk</w:t>
      </w:r>
      <w:r w:rsidR="00357DBE" w:rsidRPr="00B25929">
        <w:rPr>
          <w:spacing w:val="2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thro</w:t>
      </w:r>
      <w:r w:rsidR="00357DBE" w:rsidRPr="00B25929">
        <w:rPr>
          <w:spacing w:val="2"/>
          <w:sz w:val="24"/>
          <w:szCs w:val="24"/>
        </w:rPr>
        <w:t>u</w:t>
      </w:r>
      <w:r w:rsidR="00357DBE" w:rsidRPr="00B25929">
        <w:rPr>
          <w:spacing w:val="-2"/>
          <w:sz w:val="24"/>
          <w:szCs w:val="24"/>
        </w:rPr>
        <w:t>g</w:t>
      </w:r>
      <w:r w:rsidR="00357DBE" w:rsidRPr="00B25929">
        <w:rPr>
          <w:sz w:val="24"/>
          <w:szCs w:val="24"/>
        </w:rPr>
        <w:t>h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a</w:t>
      </w:r>
      <w:r w:rsidR="00357DBE" w:rsidRPr="00B25929">
        <w:rPr>
          <w:spacing w:val="4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p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rs</w:t>
      </w:r>
      <w:r w:rsidR="00357DBE" w:rsidRPr="00B25929">
        <w:rPr>
          <w:spacing w:val="2"/>
          <w:sz w:val="24"/>
          <w:szCs w:val="24"/>
        </w:rPr>
        <w:t>o</w:t>
      </w:r>
      <w:r w:rsidR="00357DBE" w:rsidRPr="00B25929">
        <w:rPr>
          <w:sz w:val="24"/>
          <w:szCs w:val="24"/>
        </w:rPr>
        <w:t>n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l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c</w:t>
      </w:r>
      <w:r w:rsidR="00357DBE" w:rsidRPr="00B25929">
        <w:rPr>
          <w:sz w:val="24"/>
          <w:szCs w:val="24"/>
        </w:rPr>
        <w:t>o</w:t>
      </w:r>
      <w:r w:rsidR="00357DBE" w:rsidRPr="00B25929">
        <w:rPr>
          <w:spacing w:val="-2"/>
          <w:sz w:val="24"/>
          <w:szCs w:val="24"/>
        </w:rPr>
        <w:t>m</w:t>
      </w:r>
      <w:r w:rsidR="00357DBE" w:rsidRPr="00B25929">
        <w:rPr>
          <w:sz w:val="24"/>
          <w:szCs w:val="24"/>
        </w:rPr>
        <w:t>put</w:t>
      </w:r>
      <w:r w:rsidR="00357DBE" w:rsidRPr="00B25929">
        <w:rPr>
          <w:spacing w:val="2"/>
          <w:sz w:val="24"/>
          <w:szCs w:val="24"/>
        </w:rPr>
        <w:t>e</w:t>
      </w:r>
      <w:r w:rsidR="00357DBE" w:rsidRPr="00B25929">
        <w:rPr>
          <w:sz w:val="24"/>
          <w:szCs w:val="24"/>
        </w:rPr>
        <w:t>r</w:t>
      </w:r>
      <w:r w:rsidR="00357DBE" w:rsidRPr="00B25929">
        <w:rPr>
          <w:spacing w:val="4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usi</w:t>
      </w:r>
      <w:r w:rsidR="00357DBE" w:rsidRPr="00B25929">
        <w:rPr>
          <w:spacing w:val="3"/>
          <w:sz w:val="24"/>
          <w:szCs w:val="24"/>
        </w:rPr>
        <w:t>n</w:t>
      </w:r>
      <w:r w:rsidR="00357DBE" w:rsidRPr="00B25929">
        <w:rPr>
          <w:sz w:val="24"/>
          <w:szCs w:val="24"/>
        </w:rPr>
        <w:t>g the</w:t>
      </w:r>
      <w:r w:rsidR="00357DBE" w:rsidRPr="00B25929">
        <w:rPr>
          <w:spacing w:val="4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in</w:t>
      </w:r>
      <w:r w:rsidR="00357DBE" w:rsidRPr="00B25929">
        <w:rPr>
          <w:spacing w:val="1"/>
          <w:sz w:val="24"/>
          <w:szCs w:val="24"/>
        </w:rPr>
        <w:t>t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rn</w:t>
      </w:r>
      <w:r w:rsidR="00357DBE" w:rsidRPr="00B25929">
        <w:rPr>
          <w:spacing w:val="-2"/>
          <w:sz w:val="24"/>
          <w:szCs w:val="24"/>
        </w:rPr>
        <w:t>e</w:t>
      </w:r>
      <w:r w:rsidR="00357DBE" w:rsidRPr="00B25929">
        <w:rPr>
          <w:sz w:val="24"/>
          <w:szCs w:val="24"/>
        </w:rPr>
        <w:t>t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s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the</w:t>
      </w:r>
      <w:r w:rsidR="00357DBE" w:rsidRPr="00B25929">
        <w:rPr>
          <w:spacing w:val="4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d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l</w:t>
      </w:r>
      <w:r w:rsidR="00357DBE" w:rsidRPr="00B25929">
        <w:rPr>
          <w:spacing w:val="1"/>
          <w:sz w:val="24"/>
          <w:szCs w:val="24"/>
        </w:rPr>
        <w:t>i</w:t>
      </w:r>
      <w:r w:rsidR="00357DBE" w:rsidRPr="00B25929">
        <w:rPr>
          <w:sz w:val="24"/>
          <w:szCs w:val="24"/>
        </w:rPr>
        <w:t>v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pacing w:val="4"/>
          <w:sz w:val="24"/>
          <w:szCs w:val="24"/>
        </w:rPr>
        <w:t>r</w:t>
      </w:r>
      <w:r w:rsidR="00357DBE" w:rsidRPr="00B25929">
        <w:rPr>
          <w:sz w:val="24"/>
          <w:szCs w:val="24"/>
        </w:rPr>
        <w:t xml:space="preserve">y </w:t>
      </w:r>
      <w:r w:rsidR="00357DBE" w:rsidRPr="00B25929">
        <w:rPr>
          <w:spacing w:val="-1"/>
          <w:sz w:val="24"/>
          <w:szCs w:val="24"/>
        </w:rPr>
        <w:t>c</w:t>
      </w:r>
      <w:r w:rsidR="00357DBE" w:rsidRPr="00B25929">
        <w:rPr>
          <w:sz w:val="24"/>
          <w:szCs w:val="24"/>
        </w:rPr>
        <w:t>h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nn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l;</w:t>
      </w:r>
      <w:r w:rsidR="00357DBE" w:rsidRPr="00B25929">
        <w:rPr>
          <w:spacing w:val="22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c</w:t>
      </w:r>
      <w:r w:rsidR="00357DBE" w:rsidRPr="00B25929">
        <w:rPr>
          <w:sz w:val="24"/>
          <w:szCs w:val="24"/>
        </w:rPr>
        <w:t>usto</w:t>
      </w:r>
      <w:r w:rsidR="00357DBE" w:rsidRPr="00B25929">
        <w:rPr>
          <w:spacing w:val="-1"/>
          <w:sz w:val="24"/>
          <w:szCs w:val="24"/>
        </w:rPr>
        <w:t>m</w:t>
      </w:r>
      <w:r w:rsidR="00357DBE" w:rsidRPr="00B25929">
        <w:rPr>
          <w:spacing w:val="1"/>
          <w:sz w:val="24"/>
          <w:szCs w:val="24"/>
        </w:rPr>
        <w:t>e</w:t>
      </w:r>
      <w:r w:rsidR="00357DBE" w:rsidRPr="00B25929">
        <w:rPr>
          <w:sz w:val="24"/>
          <w:szCs w:val="24"/>
        </w:rPr>
        <w:t>rs</w:t>
      </w:r>
      <w:r w:rsidR="00357DBE" w:rsidRPr="00B25929">
        <w:rPr>
          <w:spacing w:val="18"/>
          <w:sz w:val="24"/>
          <w:szCs w:val="24"/>
        </w:rPr>
        <w:t xml:space="preserve"> </w:t>
      </w:r>
      <w:r w:rsidR="00357DBE" w:rsidRPr="00B25929">
        <w:rPr>
          <w:spacing w:val="1"/>
          <w:sz w:val="24"/>
          <w:szCs w:val="24"/>
        </w:rPr>
        <w:t>a</w:t>
      </w:r>
      <w:r w:rsidR="00357DBE" w:rsidRPr="00B25929">
        <w:rPr>
          <w:sz w:val="24"/>
          <w:szCs w:val="24"/>
        </w:rPr>
        <w:t>re</w:t>
      </w:r>
      <w:r w:rsidR="00357DBE" w:rsidRPr="00B25929">
        <w:rPr>
          <w:spacing w:val="19"/>
          <w:sz w:val="24"/>
          <w:szCs w:val="24"/>
        </w:rPr>
        <w:t xml:space="preserve"> </w:t>
      </w:r>
      <w:r w:rsidR="00357DBE" w:rsidRPr="00B25929">
        <w:rPr>
          <w:spacing w:val="1"/>
          <w:sz w:val="24"/>
          <w:szCs w:val="24"/>
        </w:rPr>
        <w:t>a</w:t>
      </w:r>
      <w:r w:rsidR="00357DBE" w:rsidRPr="00B25929">
        <w:rPr>
          <w:sz w:val="24"/>
          <w:szCs w:val="24"/>
        </w:rPr>
        <w:t>ble</w:t>
      </w:r>
      <w:r w:rsidR="00357DBE" w:rsidRPr="00B25929">
        <w:rPr>
          <w:spacing w:val="18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to</w:t>
      </w:r>
      <w:r w:rsidR="00357DBE" w:rsidRPr="00B25929">
        <w:rPr>
          <w:spacing w:val="19"/>
          <w:sz w:val="24"/>
          <w:szCs w:val="24"/>
        </w:rPr>
        <w:t xml:space="preserve"> </w:t>
      </w:r>
      <w:r w:rsidR="00357DBE" w:rsidRPr="00B25929">
        <w:rPr>
          <w:spacing w:val="1"/>
          <w:sz w:val="24"/>
          <w:szCs w:val="24"/>
        </w:rPr>
        <w:t>a</w:t>
      </w:r>
      <w:r w:rsidR="00357DBE" w:rsidRPr="00B25929">
        <w:rPr>
          <w:spacing w:val="-1"/>
          <w:sz w:val="24"/>
          <w:szCs w:val="24"/>
        </w:rPr>
        <w:t>cce</w:t>
      </w:r>
      <w:r w:rsidR="00357DBE" w:rsidRPr="00B25929">
        <w:rPr>
          <w:sz w:val="24"/>
          <w:szCs w:val="24"/>
        </w:rPr>
        <w:t>ss</w:t>
      </w:r>
      <w:r w:rsidR="00357DBE" w:rsidRPr="00B25929">
        <w:rPr>
          <w:spacing w:val="22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ll</w:t>
      </w:r>
      <w:r w:rsidR="00357DBE" w:rsidRPr="00B25929">
        <w:rPr>
          <w:spacing w:val="20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of</w:t>
      </w:r>
      <w:r w:rsidR="00357DBE" w:rsidRPr="00B25929">
        <w:rPr>
          <w:spacing w:val="20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their</w:t>
      </w:r>
      <w:r w:rsidR="00357DBE" w:rsidRPr="00B25929">
        <w:rPr>
          <w:spacing w:val="21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acc</w:t>
      </w:r>
      <w:r w:rsidR="00357DBE" w:rsidRPr="00B25929">
        <w:rPr>
          <w:sz w:val="24"/>
          <w:szCs w:val="24"/>
        </w:rPr>
        <w:t>ounts</w:t>
      </w:r>
      <w:r w:rsidR="00357DBE" w:rsidRPr="00B25929">
        <w:rPr>
          <w:spacing w:val="19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thro</w:t>
      </w:r>
      <w:r w:rsidR="00357DBE" w:rsidRPr="00B25929">
        <w:rPr>
          <w:spacing w:val="2"/>
          <w:sz w:val="24"/>
          <w:szCs w:val="24"/>
        </w:rPr>
        <w:t>u</w:t>
      </w:r>
      <w:r w:rsidR="00357DBE" w:rsidRPr="00B25929">
        <w:rPr>
          <w:spacing w:val="-2"/>
          <w:sz w:val="24"/>
          <w:szCs w:val="24"/>
        </w:rPr>
        <w:t>g</w:t>
      </w:r>
      <w:r w:rsidR="00357DBE" w:rsidRPr="00B25929">
        <w:rPr>
          <w:sz w:val="24"/>
          <w:szCs w:val="24"/>
        </w:rPr>
        <w:t>h</w:t>
      </w:r>
      <w:r w:rsidR="00357DBE" w:rsidRPr="00B25929">
        <w:rPr>
          <w:spacing w:val="21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the</w:t>
      </w:r>
      <w:r w:rsidR="00357DBE" w:rsidRPr="00B25929">
        <w:rPr>
          <w:spacing w:val="21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w</w:t>
      </w:r>
      <w:r w:rsidR="00357DBE" w:rsidRPr="00B25929">
        <w:rPr>
          <w:spacing w:val="1"/>
          <w:sz w:val="24"/>
          <w:szCs w:val="24"/>
        </w:rPr>
        <w:t>e</w:t>
      </w:r>
      <w:r w:rsidR="00357DBE" w:rsidRPr="00B25929">
        <w:rPr>
          <w:sz w:val="24"/>
          <w:szCs w:val="24"/>
        </w:rPr>
        <w:t>bsi</w:t>
      </w:r>
      <w:r w:rsidR="00357DBE" w:rsidRPr="00B25929">
        <w:rPr>
          <w:spacing w:val="1"/>
          <w:sz w:val="24"/>
          <w:szCs w:val="24"/>
        </w:rPr>
        <w:t>t</w:t>
      </w:r>
      <w:r w:rsidR="00357DBE" w:rsidRPr="00B25929">
        <w:rPr>
          <w:sz w:val="24"/>
          <w:szCs w:val="24"/>
        </w:rPr>
        <w:t>e</w:t>
      </w:r>
      <w:r w:rsidR="00357DBE" w:rsidRPr="00B25929">
        <w:rPr>
          <w:spacing w:val="18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of</w:t>
      </w:r>
      <w:r w:rsidR="00357DBE" w:rsidRPr="00B25929">
        <w:rPr>
          <w:spacing w:val="18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the</w:t>
      </w:r>
      <w:r w:rsidR="00357DBE" w:rsidRPr="00B25929">
        <w:rPr>
          <w:spacing w:val="21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b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pacing w:val="2"/>
          <w:sz w:val="24"/>
          <w:szCs w:val="24"/>
        </w:rPr>
        <w:t>n</w:t>
      </w:r>
      <w:r w:rsidR="00357DBE" w:rsidRPr="00B25929">
        <w:rPr>
          <w:sz w:val="24"/>
          <w:szCs w:val="24"/>
        </w:rPr>
        <w:t>k</w:t>
      </w:r>
      <w:r w:rsidR="00357DBE" w:rsidRPr="00B25929">
        <w:rPr>
          <w:spacing w:val="19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 xml:space="preserve">nd 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 xml:space="preserve">re  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l</w:t>
      </w:r>
      <w:r w:rsidR="00357DBE" w:rsidRPr="00B25929">
        <w:rPr>
          <w:spacing w:val="1"/>
          <w:sz w:val="24"/>
          <w:szCs w:val="24"/>
        </w:rPr>
        <w:t>l</w:t>
      </w:r>
      <w:r w:rsidR="00357DBE" w:rsidRPr="00B25929">
        <w:rPr>
          <w:sz w:val="24"/>
          <w:szCs w:val="24"/>
        </w:rPr>
        <w:t>o</w:t>
      </w:r>
      <w:r w:rsidR="00357DBE" w:rsidRPr="00B25929">
        <w:rPr>
          <w:spacing w:val="2"/>
          <w:sz w:val="24"/>
          <w:szCs w:val="24"/>
        </w:rPr>
        <w:t>w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 xml:space="preserve">d </w:t>
      </w:r>
      <w:r w:rsidR="00357DBE" w:rsidRPr="00B25929">
        <w:rPr>
          <w:spacing w:val="2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 xml:space="preserve">to 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c</w:t>
      </w:r>
      <w:r w:rsidR="00357DBE" w:rsidRPr="00B25929">
        <w:rPr>
          <w:sz w:val="24"/>
          <w:szCs w:val="24"/>
        </w:rPr>
        <w:t>ondu</w:t>
      </w:r>
      <w:r w:rsidR="00357DBE" w:rsidRPr="00B25929">
        <w:rPr>
          <w:spacing w:val="-1"/>
          <w:sz w:val="24"/>
          <w:szCs w:val="24"/>
        </w:rPr>
        <w:t>c</w:t>
      </w:r>
      <w:r w:rsidR="00357DBE" w:rsidRPr="00B25929">
        <w:rPr>
          <w:sz w:val="24"/>
          <w:szCs w:val="24"/>
        </w:rPr>
        <w:t xml:space="preserve">t 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b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n</w:t>
      </w:r>
      <w:r w:rsidR="00357DBE" w:rsidRPr="00B25929">
        <w:rPr>
          <w:spacing w:val="-2"/>
          <w:sz w:val="24"/>
          <w:szCs w:val="24"/>
        </w:rPr>
        <w:t>k</w:t>
      </w:r>
      <w:r w:rsidR="00357DBE" w:rsidRPr="00B25929">
        <w:rPr>
          <w:sz w:val="24"/>
          <w:szCs w:val="24"/>
        </w:rPr>
        <w:t>i</w:t>
      </w:r>
      <w:r w:rsidR="00357DBE" w:rsidRPr="00B25929">
        <w:rPr>
          <w:spacing w:val="3"/>
          <w:sz w:val="24"/>
          <w:szCs w:val="24"/>
        </w:rPr>
        <w:t>n</w:t>
      </w:r>
      <w:r w:rsidR="00357DBE" w:rsidRPr="00B25929">
        <w:rPr>
          <w:sz w:val="24"/>
          <w:szCs w:val="24"/>
        </w:rPr>
        <w:t xml:space="preserve">g </w:t>
      </w:r>
      <w:r w:rsidR="00357DBE" w:rsidRPr="00B25929">
        <w:rPr>
          <w:spacing w:val="2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ac</w:t>
      </w:r>
      <w:r w:rsidR="00357DBE" w:rsidRPr="00B25929">
        <w:rPr>
          <w:sz w:val="24"/>
          <w:szCs w:val="24"/>
        </w:rPr>
        <w:t>t</w:t>
      </w:r>
      <w:r w:rsidR="00357DBE" w:rsidRPr="00B25929">
        <w:rPr>
          <w:spacing w:val="1"/>
          <w:sz w:val="24"/>
          <w:szCs w:val="24"/>
        </w:rPr>
        <w:t>i</w:t>
      </w:r>
      <w:r w:rsidR="00357DBE" w:rsidRPr="00B25929">
        <w:rPr>
          <w:sz w:val="24"/>
          <w:szCs w:val="24"/>
        </w:rPr>
        <w:t>vi</w:t>
      </w:r>
      <w:r w:rsidR="00357DBE" w:rsidRPr="00B25929">
        <w:rPr>
          <w:spacing w:val="1"/>
          <w:sz w:val="24"/>
          <w:szCs w:val="24"/>
        </w:rPr>
        <w:t>t</w:t>
      </w:r>
      <w:r w:rsidR="00357DBE" w:rsidRPr="00B25929">
        <w:rPr>
          <w:sz w:val="24"/>
          <w:szCs w:val="24"/>
        </w:rPr>
        <w:t xml:space="preserve">ies </w:t>
      </w:r>
      <w:r w:rsidR="00357DBE" w:rsidRPr="00B25929">
        <w:rPr>
          <w:spacing w:val="2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su</w:t>
      </w:r>
      <w:r w:rsidR="00357DBE" w:rsidRPr="00B25929">
        <w:rPr>
          <w:spacing w:val="-1"/>
          <w:sz w:val="24"/>
          <w:szCs w:val="24"/>
        </w:rPr>
        <w:t>c</w:t>
      </w:r>
      <w:r w:rsidR="00357DBE" w:rsidRPr="00B25929">
        <w:rPr>
          <w:sz w:val="24"/>
          <w:szCs w:val="24"/>
        </w:rPr>
        <w:t xml:space="preserve">h </w:t>
      </w:r>
      <w:r w:rsidR="00357DBE" w:rsidRPr="00B25929">
        <w:rPr>
          <w:spacing w:val="4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 xml:space="preserve">s </w:t>
      </w:r>
      <w:r w:rsidR="00357DBE" w:rsidRPr="00B25929">
        <w:rPr>
          <w:spacing w:val="2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tr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nsf</w:t>
      </w:r>
      <w:r w:rsidR="00357DBE" w:rsidRPr="00B25929">
        <w:rPr>
          <w:spacing w:val="1"/>
          <w:sz w:val="24"/>
          <w:szCs w:val="24"/>
        </w:rPr>
        <w:t>e</w:t>
      </w:r>
      <w:r w:rsidR="00357DBE" w:rsidRPr="00B25929">
        <w:rPr>
          <w:sz w:val="24"/>
          <w:szCs w:val="24"/>
        </w:rPr>
        <w:t>r</w:t>
      </w:r>
      <w:r w:rsidR="00357DBE" w:rsidRPr="00B25929">
        <w:rPr>
          <w:spacing w:val="-1"/>
          <w:sz w:val="24"/>
          <w:szCs w:val="24"/>
        </w:rPr>
        <w:t>r</w:t>
      </w:r>
      <w:r w:rsidR="00357DBE" w:rsidRPr="00B25929">
        <w:rPr>
          <w:sz w:val="24"/>
          <w:szCs w:val="24"/>
        </w:rPr>
        <w:t>i</w:t>
      </w:r>
      <w:r w:rsidR="00357DBE" w:rsidRPr="00B25929">
        <w:rPr>
          <w:spacing w:val="3"/>
          <w:sz w:val="24"/>
          <w:szCs w:val="24"/>
        </w:rPr>
        <w:t>n</w:t>
      </w:r>
      <w:r w:rsidR="00357DBE" w:rsidRPr="00B25929">
        <w:rPr>
          <w:sz w:val="24"/>
          <w:szCs w:val="24"/>
        </w:rPr>
        <w:t xml:space="preserve">g  funds, </w:t>
      </w:r>
      <w:r w:rsidR="00357DBE" w:rsidRPr="00B25929">
        <w:rPr>
          <w:spacing w:val="4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p</w:t>
      </w:r>
      <w:r w:rsidR="00357DBE" w:rsidRPr="00B25929">
        <w:rPr>
          <w:spacing w:val="1"/>
          <w:sz w:val="24"/>
          <w:szCs w:val="24"/>
        </w:rPr>
        <w:t>a</w:t>
      </w:r>
      <w:r w:rsidR="00357DBE" w:rsidRPr="00B25929">
        <w:rPr>
          <w:spacing w:val="-5"/>
          <w:sz w:val="24"/>
          <w:szCs w:val="24"/>
        </w:rPr>
        <w:t>y</w:t>
      </w:r>
      <w:r w:rsidR="00357DBE" w:rsidRPr="00B25929">
        <w:rPr>
          <w:sz w:val="24"/>
          <w:szCs w:val="24"/>
        </w:rPr>
        <w:t>i</w:t>
      </w:r>
      <w:r w:rsidR="00357DBE" w:rsidRPr="00B25929">
        <w:rPr>
          <w:spacing w:val="3"/>
          <w:sz w:val="24"/>
          <w:szCs w:val="24"/>
        </w:rPr>
        <w:t>n</w:t>
      </w:r>
      <w:r w:rsidR="00357DBE" w:rsidRPr="00B25929">
        <w:rPr>
          <w:sz w:val="24"/>
          <w:szCs w:val="24"/>
        </w:rPr>
        <w:t>g  bi</w:t>
      </w:r>
      <w:r w:rsidR="00357DBE" w:rsidRPr="00B25929">
        <w:rPr>
          <w:spacing w:val="1"/>
          <w:sz w:val="24"/>
          <w:szCs w:val="24"/>
        </w:rPr>
        <w:t>l</w:t>
      </w:r>
      <w:r w:rsidR="00357DBE" w:rsidRPr="00B25929">
        <w:rPr>
          <w:sz w:val="24"/>
          <w:szCs w:val="24"/>
        </w:rPr>
        <w:t xml:space="preserve">ls, 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vie</w:t>
      </w:r>
      <w:r w:rsidR="00357DBE" w:rsidRPr="00B25929">
        <w:rPr>
          <w:spacing w:val="-1"/>
          <w:sz w:val="24"/>
          <w:szCs w:val="24"/>
        </w:rPr>
        <w:t>w</w:t>
      </w:r>
      <w:r w:rsidR="00357DBE" w:rsidRPr="00B25929">
        <w:rPr>
          <w:sz w:val="24"/>
          <w:szCs w:val="24"/>
        </w:rPr>
        <w:t>i</w:t>
      </w:r>
      <w:r w:rsidR="00357DBE" w:rsidRPr="00B25929">
        <w:rPr>
          <w:spacing w:val="3"/>
          <w:sz w:val="24"/>
          <w:szCs w:val="24"/>
        </w:rPr>
        <w:t>n</w:t>
      </w:r>
      <w:r w:rsidR="00357DBE" w:rsidRPr="00B25929">
        <w:rPr>
          <w:sz w:val="24"/>
          <w:szCs w:val="24"/>
        </w:rPr>
        <w:t xml:space="preserve">g </w:t>
      </w:r>
      <w:r w:rsidR="00357DBE" w:rsidRPr="00B25929">
        <w:rPr>
          <w:spacing w:val="-1"/>
          <w:sz w:val="24"/>
          <w:szCs w:val="24"/>
        </w:rPr>
        <w:t>acc</w:t>
      </w:r>
      <w:r w:rsidR="00357DBE" w:rsidRPr="00B25929">
        <w:rPr>
          <w:sz w:val="24"/>
          <w:szCs w:val="24"/>
        </w:rPr>
        <w:t>ount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b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la</w:t>
      </w:r>
      <w:r w:rsidR="00357DBE" w:rsidRPr="00B25929">
        <w:rPr>
          <w:spacing w:val="2"/>
          <w:sz w:val="24"/>
          <w:szCs w:val="24"/>
        </w:rPr>
        <w:t>n</w:t>
      </w:r>
      <w:r w:rsidR="00357DBE" w:rsidRPr="00B25929">
        <w:rPr>
          <w:spacing w:val="-1"/>
          <w:sz w:val="24"/>
          <w:szCs w:val="24"/>
        </w:rPr>
        <w:t>ce</w:t>
      </w:r>
      <w:r w:rsidR="00357DBE" w:rsidRPr="00B25929">
        <w:rPr>
          <w:sz w:val="24"/>
          <w:szCs w:val="24"/>
        </w:rPr>
        <w:t>s,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p</w:t>
      </w:r>
      <w:r w:rsidR="00357DBE" w:rsidRPr="00B25929">
        <w:rPr>
          <w:spacing w:val="4"/>
          <w:sz w:val="24"/>
          <w:szCs w:val="24"/>
        </w:rPr>
        <w:t>a</w:t>
      </w:r>
      <w:r w:rsidR="00357DBE" w:rsidRPr="00B25929">
        <w:rPr>
          <w:spacing w:val="-5"/>
          <w:sz w:val="24"/>
          <w:szCs w:val="24"/>
        </w:rPr>
        <w:t>y</w:t>
      </w:r>
      <w:r w:rsidR="00357DBE" w:rsidRPr="00B25929">
        <w:rPr>
          <w:sz w:val="24"/>
          <w:szCs w:val="24"/>
        </w:rPr>
        <w:t>i</w:t>
      </w:r>
      <w:r w:rsidR="00357DBE" w:rsidRPr="00B25929">
        <w:rPr>
          <w:spacing w:val="3"/>
          <w:sz w:val="24"/>
          <w:szCs w:val="24"/>
        </w:rPr>
        <w:t>n</w:t>
      </w:r>
      <w:r w:rsidR="00357DBE" w:rsidRPr="00B25929">
        <w:rPr>
          <w:sz w:val="24"/>
          <w:szCs w:val="24"/>
        </w:rPr>
        <w:t>g</w:t>
      </w:r>
      <w:r w:rsidR="00357DBE" w:rsidRPr="00B25929">
        <w:rPr>
          <w:spacing w:val="3"/>
          <w:sz w:val="24"/>
          <w:szCs w:val="24"/>
        </w:rPr>
        <w:t xml:space="preserve"> </w:t>
      </w:r>
      <w:r w:rsidR="00357DBE" w:rsidRPr="00B25929">
        <w:rPr>
          <w:spacing w:val="-2"/>
          <w:sz w:val="24"/>
          <w:szCs w:val="24"/>
        </w:rPr>
        <w:t>m</w:t>
      </w:r>
      <w:r w:rsidR="00357DBE" w:rsidRPr="00B25929">
        <w:rPr>
          <w:spacing w:val="2"/>
          <w:sz w:val="24"/>
          <w:szCs w:val="24"/>
        </w:rPr>
        <w:t>o</w:t>
      </w:r>
      <w:r w:rsidR="00357DBE" w:rsidRPr="00B25929">
        <w:rPr>
          <w:sz w:val="24"/>
          <w:szCs w:val="24"/>
        </w:rPr>
        <w:t>r</w:t>
      </w:r>
      <w:r w:rsidR="00357DBE" w:rsidRPr="00B25929">
        <w:rPr>
          <w:spacing w:val="2"/>
          <w:sz w:val="24"/>
          <w:szCs w:val="24"/>
        </w:rPr>
        <w:t>t</w:t>
      </w:r>
      <w:r w:rsidR="00357DBE" w:rsidRPr="00B25929">
        <w:rPr>
          <w:spacing w:val="-2"/>
          <w:sz w:val="24"/>
          <w:szCs w:val="24"/>
        </w:rPr>
        <w:t>g</w:t>
      </w:r>
      <w:r w:rsidR="00357DBE" w:rsidRPr="00B25929">
        <w:rPr>
          <w:spacing w:val="1"/>
          <w:sz w:val="24"/>
          <w:szCs w:val="24"/>
        </w:rPr>
        <w:t>a</w:t>
      </w:r>
      <w:r w:rsidR="00357DBE" w:rsidRPr="00B25929">
        <w:rPr>
          <w:spacing w:val="-2"/>
          <w:sz w:val="24"/>
          <w:szCs w:val="24"/>
        </w:rPr>
        <w:t>g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s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or</w:t>
      </w:r>
      <w:r w:rsidR="00357DBE" w:rsidRPr="00B25929">
        <w:rPr>
          <w:spacing w:val="4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pu</w:t>
      </w:r>
      <w:r w:rsidR="00357DBE" w:rsidRPr="00B25929">
        <w:rPr>
          <w:spacing w:val="1"/>
          <w:sz w:val="24"/>
          <w:szCs w:val="24"/>
        </w:rPr>
        <w:t>r</w:t>
      </w:r>
      <w:r w:rsidR="00357DBE" w:rsidRPr="00B25929">
        <w:rPr>
          <w:spacing w:val="-1"/>
          <w:sz w:val="24"/>
          <w:szCs w:val="24"/>
        </w:rPr>
        <w:t>c</w:t>
      </w:r>
      <w:r w:rsidR="00357DBE" w:rsidRPr="00B25929">
        <w:rPr>
          <w:sz w:val="24"/>
          <w:szCs w:val="24"/>
        </w:rPr>
        <w:t>h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pacing w:val="2"/>
          <w:sz w:val="24"/>
          <w:szCs w:val="24"/>
        </w:rPr>
        <w:t>s</w:t>
      </w:r>
      <w:r w:rsidR="00357DBE" w:rsidRPr="00B25929">
        <w:rPr>
          <w:sz w:val="24"/>
          <w:szCs w:val="24"/>
        </w:rPr>
        <w:t>i</w:t>
      </w:r>
      <w:r w:rsidR="00357DBE" w:rsidRPr="00B25929">
        <w:rPr>
          <w:spacing w:val="3"/>
          <w:sz w:val="24"/>
          <w:szCs w:val="24"/>
        </w:rPr>
        <w:t>n</w:t>
      </w:r>
      <w:r w:rsidR="00357DBE" w:rsidRPr="00B25929">
        <w:rPr>
          <w:sz w:val="24"/>
          <w:szCs w:val="24"/>
        </w:rPr>
        <w:t>g fin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n</w:t>
      </w:r>
      <w:r w:rsidR="00357DBE" w:rsidRPr="00B25929">
        <w:rPr>
          <w:spacing w:val="-1"/>
          <w:sz w:val="24"/>
          <w:szCs w:val="24"/>
        </w:rPr>
        <w:t>c</w:t>
      </w:r>
      <w:r w:rsidR="00357DBE" w:rsidRPr="00B25929">
        <w:rPr>
          <w:sz w:val="24"/>
          <w:szCs w:val="24"/>
        </w:rPr>
        <w:t>ial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ins</w:t>
      </w:r>
      <w:r w:rsidR="00357DBE" w:rsidRPr="00B25929">
        <w:rPr>
          <w:spacing w:val="1"/>
          <w:sz w:val="24"/>
          <w:szCs w:val="24"/>
        </w:rPr>
        <w:t>t</w:t>
      </w:r>
      <w:r w:rsidR="00357DBE" w:rsidRPr="00B25929">
        <w:rPr>
          <w:sz w:val="24"/>
          <w:szCs w:val="24"/>
        </w:rPr>
        <w:t>rum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pacing w:val="6"/>
          <w:sz w:val="24"/>
          <w:szCs w:val="24"/>
        </w:rPr>
        <w:t>n</w:t>
      </w:r>
      <w:r w:rsidR="00357DBE" w:rsidRPr="00B25929">
        <w:rPr>
          <w:spacing w:val="3"/>
          <w:sz w:val="24"/>
          <w:szCs w:val="24"/>
        </w:rPr>
        <w:t>t</w:t>
      </w:r>
      <w:r w:rsidR="00357DBE" w:rsidRPr="00B25929">
        <w:rPr>
          <w:sz w:val="24"/>
          <w:szCs w:val="24"/>
        </w:rPr>
        <w:t>s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a</w:t>
      </w:r>
      <w:r w:rsidR="00357DBE" w:rsidRPr="00B25929">
        <w:rPr>
          <w:sz w:val="24"/>
          <w:szCs w:val="24"/>
        </w:rPr>
        <w:t>nd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pacing w:val="-1"/>
          <w:sz w:val="24"/>
          <w:szCs w:val="24"/>
        </w:rPr>
        <w:t>ce</w:t>
      </w:r>
      <w:r w:rsidR="00357DBE" w:rsidRPr="00B25929">
        <w:rPr>
          <w:sz w:val="24"/>
          <w:szCs w:val="24"/>
        </w:rPr>
        <w:t>rtifi</w:t>
      </w:r>
      <w:r w:rsidR="00357DBE" w:rsidRPr="00B25929">
        <w:rPr>
          <w:spacing w:val="-1"/>
          <w:sz w:val="24"/>
          <w:szCs w:val="24"/>
        </w:rPr>
        <w:t>ca</w:t>
      </w:r>
      <w:r w:rsidR="00357DBE" w:rsidRPr="00B25929">
        <w:rPr>
          <w:sz w:val="24"/>
          <w:szCs w:val="24"/>
        </w:rPr>
        <w:t>tes</w:t>
      </w:r>
      <w:r w:rsidR="00357DBE" w:rsidRPr="00B25929">
        <w:rPr>
          <w:spacing w:val="5"/>
          <w:sz w:val="24"/>
          <w:szCs w:val="24"/>
        </w:rPr>
        <w:t xml:space="preserve"> </w:t>
      </w:r>
      <w:r w:rsidR="00357DBE" w:rsidRPr="00B25929">
        <w:rPr>
          <w:sz w:val="24"/>
          <w:szCs w:val="24"/>
        </w:rPr>
        <w:t>of d</w:t>
      </w:r>
      <w:r w:rsidR="00357DBE" w:rsidRPr="00B25929">
        <w:rPr>
          <w:spacing w:val="-1"/>
          <w:sz w:val="24"/>
          <w:szCs w:val="24"/>
        </w:rPr>
        <w:t>e</w:t>
      </w:r>
      <w:r w:rsidR="00357DBE" w:rsidRPr="00B25929">
        <w:rPr>
          <w:sz w:val="24"/>
          <w:szCs w:val="24"/>
        </w:rPr>
        <w:t>posit</w:t>
      </w:r>
      <w:r w:rsidR="00357DBE" w:rsidRPr="00B25929">
        <w:rPr>
          <w:spacing w:val="1"/>
          <w:sz w:val="24"/>
          <w:szCs w:val="24"/>
        </w:rPr>
        <w:t>s</w:t>
      </w:r>
      <w:r w:rsidR="00357DBE" w:rsidRPr="00B25929">
        <w:rPr>
          <w:sz w:val="24"/>
          <w:szCs w:val="24"/>
        </w:rPr>
        <w:t>.</w:t>
      </w:r>
    </w:p>
    <w:p w:rsidR="00F97146" w:rsidRPr="00741B1D" w:rsidRDefault="00357DBE" w:rsidP="001A5FA9">
      <w:pPr>
        <w:pStyle w:val="Heading1"/>
        <w:rPr>
          <w:sz w:val="28"/>
          <w:szCs w:val="24"/>
        </w:rPr>
      </w:pPr>
      <w:bookmarkStart w:id="32" w:name="_Toc84407556"/>
      <w:r w:rsidRPr="00741B1D">
        <w:rPr>
          <w:sz w:val="28"/>
          <w:szCs w:val="24"/>
        </w:rPr>
        <w:t>2.1.4. I</w:t>
      </w:r>
      <w:r w:rsidRPr="00741B1D">
        <w:rPr>
          <w:spacing w:val="-3"/>
          <w:sz w:val="28"/>
          <w:szCs w:val="24"/>
        </w:rPr>
        <w:t>m</w:t>
      </w:r>
      <w:r w:rsidRPr="00741B1D">
        <w:rPr>
          <w:spacing w:val="1"/>
          <w:sz w:val="28"/>
          <w:szCs w:val="24"/>
        </w:rPr>
        <w:t>p</w:t>
      </w:r>
      <w:r w:rsidRPr="00741B1D">
        <w:rPr>
          <w:sz w:val="28"/>
          <w:szCs w:val="24"/>
        </w:rPr>
        <w:t>o</w:t>
      </w:r>
      <w:r w:rsidRPr="00741B1D">
        <w:rPr>
          <w:spacing w:val="1"/>
          <w:sz w:val="28"/>
          <w:szCs w:val="24"/>
        </w:rPr>
        <w:t>r</w:t>
      </w:r>
      <w:r w:rsidRPr="00741B1D">
        <w:rPr>
          <w:sz w:val="28"/>
          <w:szCs w:val="24"/>
        </w:rPr>
        <w:t>tance</w:t>
      </w:r>
      <w:r w:rsidRPr="00741B1D">
        <w:rPr>
          <w:spacing w:val="-1"/>
          <w:sz w:val="28"/>
          <w:szCs w:val="24"/>
        </w:rPr>
        <w:t xml:space="preserve"> </w:t>
      </w:r>
      <w:r w:rsidRPr="00741B1D">
        <w:rPr>
          <w:sz w:val="28"/>
          <w:szCs w:val="24"/>
        </w:rPr>
        <w:t>of</w:t>
      </w:r>
      <w:r w:rsidRPr="00741B1D">
        <w:rPr>
          <w:spacing w:val="1"/>
          <w:sz w:val="28"/>
          <w:szCs w:val="24"/>
        </w:rPr>
        <w:t xml:space="preserve"> </w:t>
      </w:r>
      <w:r w:rsidRPr="00741B1D">
        <w:rPr>
          <w:spacing w:val="2"/>
          <w:sz w:val="28"/>
          <w:szCs w:val="24"/>
        </w:rPr>
        <w:t>E</w:t>
      </w:r>
      <w:r w:rsidRPr="00741B1D">
        <w:rPr>
          <w:spacing w:val="-1"/>
          <w:sz w:val="28"/>
          <w:szCs w:val="24"/>
        </w:rPr>
        <w:t>-</w:t>
      </w:r>
      <w:r w:rsidRPr="00741B1D">
        <w:rPr>
          <w:sz w:val="28"/>
          <w:szCs w:val="24"/>
        </w:rPr>
        <w:t>Ba</w:t>
      </w:r>
      <w:r w:rsidRPr="00741B1D">
        <w:rPr>
          <w:spacing w:val="1"/>
          <w:sz w:val="28"/>
          <w:szCs w:val="24"/>
        </w:rPr>
        <w:t>nk</w:t>
      </w:r>
      <w:r w:rsidRPr="00741B1D">
        <w:rPr>
          <w:spacing w:val="-2"/>
          <w:sz w:val="28"/>
          <w:szCs w:val="24"/>
        </w:rPr>
        <w:t>i</w:t>
      </w:r>
      <w:r w:rsidRPr="00741B1D">
        <w:rPr>
          <w:spacing w:val="1"/>
          <w:sz w:val="28"/>
          <w:szCs w:val="24"/>
        </w:rPr>
        <w:t>n</w:t>
      </w:r>
      <w:r w:rsidRPr="00741B1D">
        <w:rPr>
          <w:sz w:val="28"/>
          <w:szCs w:val="24"/>
        </w:rPr>
        <w:t>g</w:t>
      </w:r>
      <w:bookmarkEnd w:id="32"/>
    </w:p>
    <w:p w:rsidR="00F97146" w:rsidRDefault="00F97146">
      <w:pPr>
        <w:spacing w:before="2" w:line="180" w:lineRule="exact"/>
        <w:rPr>
          <w:sz w:val="19"/>
          <w:szCs w:val="19"/>
        </w:rPr>
      </w:pPr>
    </w:p>
    <w:p w:rsidR="00741B1D" w:rsidRDefault="00357DBE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them 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planni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rous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2"/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low. </w:t>
      </w:r>
    </w:p>
    <w:p w:rsidR="00F97146" w:rsidRDefault="00741B1D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57DBE">
        <w:rPr>
          <w:b/>
          <w:sz w:val="24"/>
          <w:szCs w:val="24"/>
        </w:rPr>
        <w:t>E</w:t>
      </w:r>
      <w:r w:rsidR="00357DBE">
        <w:rPr>
          <w:b/>
          <w:spacing w:val="1"/>
          <w:sz w:val="24"/>
          <w:szCs w:val="24"/>
        </w:rPr>
        <w:t>nh</w:t>
      </w:r>
      <w:r w:rsidR="00357DBE">
        <w:rPr>
          <w:b/>
          <w:sz w:val="24"/>
          <w:szCs w:val="24"/>
        </w:rPr>
        <w:t>a</w:t>
      </w:r>
      <w:r w:rsidR="00357DBE">
        <w:rPr>
          <w:b/>
          <w:spacing w:val="1"/>
          <w:sz w:val="24"/>
          <w:szCs w:val="24"/>
        </w:rPr>
        <w:t>n</w:t>
      </w:r>
      <w:r w:rsidR="00357DBE">
        <w:rPr>
          <w:b/>
          <w:spacing w:val="-1"/>
          <w:sz w:val="24"/>
          <w:szCs w:val="24"/>
        </w:rPr>
        <w:t>ce</w:t>
      </w:r>
      <w:r w:rsidR="00357DBE">
        <w:rPr>
          <w:b/>
          <w:sz w:val="24"/>
          <w:szCs w:val="24"/>
        </w:rPr>
        <w:t>d</w:t>
      </w:r>
      <w:r w:rsidR="00357DBE">
        <w:rPr>
          <w:b/>
          <w:spacing w:val="8"/>
          <w:sz w:val="24"/>
          <w:szCs w:val="24"/>
        </w:rPr>
        <w:t xml:space="preserve"> </w:t>
      </w:r>
      <w:r w:rsidR="00357DBE">
        <w:rPr>
          <w:b/>
          <w:sz w:val="24"/>
          <w:szCs w:val="24"/>
        </w:rPr>
        <w:t>I</w:t>
      </w:r>
      <w:r w:rsidR="00357DBE">
        <w:rPr>
          <w:b/>
          <w:spacing w:val="-3"/>
          <w:sz w:val="24"/>
          <w:szCs w:val="24"/>
        </w:rPr>
        <w:t>m</w:t>
      </w:r>
      <w:r w:rsidR="00357DBE">
        <w:rPr>
          <w:b/>
          <w:sz w:val="24"/>
          <w:szCs w:val="24"/>
        </w:rPr>
        <w:t>ag</w:t>
      </w:r>
      <w:r w:rsidR="00357DBE">
        <w:rPr>
          <w:b/>
          <w:spacing w:val="-1"/>
          <w:sz w:val="24"/>
          <w:szCs w:val="24"/>
        </w:rPr>
        <w:t>e</w:t>
      </w:r>
      <w:r w:rsidR="00357DBE">
        <w:rPr>
          <w:b/>
          <w:sz w:val="24"/>
          <w:szCs w:val="24"/>
        </w:rPr>
        <w:t>:</w:t>
      </w:r>
      <w:r w:rsidR="00357DBE">
        <w:rPr>
          <w:b/>
          <w:spacing w:val="10"/>
          <w:sz w:val="24"/>
          <w:szCs w:val="24"/>
        </w:rPr>
        <w:t xml:space="preserve"> </w:t>
      </w:r>
      <w:r w:rsidR="00357DBE">
        <w:rPr>
          <w:sz w:val="24"/>
          <w:szCs w:val="24"/>
        </w:rPr>
        <w:t>E-b</w:t>
      </w:r>
      <w:r w:rsidR="00357DBE">
        <w:rPr>
          <w:spacing w:val="1"/>
          <w:sz w:val="24"/>
          <w:szCs w:val="24"/>
        </w:rPr>
        <w:t>a</w:t>
      </w:r>
      <w:r w:rsidR="00357DBE">
        <w:rPr>
          <w:sz w:val="24"/>
          <w:szCs w:val="24"/>
        </w:rPr>
        <w:t>n</w:t>
      </w:r>
      <w:r w:rsidR="00357DBE">
        <w:rPr>
          <w:spacing w:val="-2"/>
          <w:sz w:val="24"/>
          <w:szCs w:val="24"/>
        </w:rPr>
        <w:t>k</w:t>
      </w:r>
      <w:r w:rsidR="00357DBE">
        <w:rPr>
          <w:sz w:val="24"/>
          <w:szCs w:val="24"/>
        </w:rPr>
        <w:t>i</w:t>
      </w:r>
      <w:r w:rsidR="00357DBE">
        <w:rPr>
          <w:spacing w:val="3"/>
          <w:sz w:val="24"/>
          <w:szCs w:val="24"/>
        </w:rPr>
        <w:t>n</w:t>
      </w:r>
      <w:r w:rsidR="00357DBE">
        <w:rPr>
          <w:sz w:val="24"/>
          <w:szCs w:val="24"/>
        </w:rPr>
        <w:t>g h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lps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z w:val="24"/>
          <w:szCs w:val="24"/>
        </w:rPr>
        <w:t>to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nh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n</w:t>
      </w:r>
      <w:r w:rsidR="00357DBE">
        <w:rPr>
          <w:spacing w:val="-1"/>
          <w:sz w:val="24"/>
          <w:szCs w:val="24"/>
        </w:rPr>
        <w:t>c</w:t>
      </w:r>
      <w:r w:rsidR="00357DBE">
        <w:rPr>
          <w:sz w:val="24"/>
          <w:szCs w:val="24"/>
        </w:rPr>
        <w:t>e</w:t>
      </w:r>
      <w:r w:rsidR="00357DBE">
        <w:rPr>
          <w:spacing w:val="4"/>
          <w:sz w:val="24"/>
          <w:szCs w:val="24"/>
        </w:rPr>
        <w:t xml:space="preserve"> </w:t>
      </w:r>
      <w:r w:rsidR="00357DBE">
        <w:rPr>
          <w:sz w:val="24"/>
          <w:szCs w:val="24"/>
        </w:rPr>
        <w:t>the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z w:val="24"/>
          <w:szCs w:val="24"/>
        </w:rPr>
        <w:t>i</w:t>
      </w:r>
      <w:r w:rsidR="00357DBE">
        <w:rPr>
          <w:spacing w:val="-1"/>
          <w:sz w:val="24"/>
          <w:szCs w:val="24"/>
        </w:rPr>
        <w:t>m</w:t>
      </w:r>
      <w:r w:rsidR="00357DBE">
        <w:rPr>
          <w:spacing w:val="1"/>
          <w:sz w:val="24"/>
          <w:szCs w:val="24"/>
        </w:rPr>
        <w:t>a</w:t>
      </w:r>
      <w:r w:rsidR="00357DBE">
        <w:rPr>
          <w:spacing w:val="-2"/>
          <w:sz w:val="24"/>
          <w:szCs w:val="24"/>
        </w:rPr>
        <w:t>g</w:t>
      </w:r>
      <w:r w:rsidR="00357DBE">
        <w:rPr>
          <w:sz w:val="24"/>
          <w:szCs w:val="24"/>
        </w:rPr>
        <w:t>e</w:t>
      </w:r>
      <w:r w:rsidR="00357DBE">
        <w:rPr>
          <w:spacing w:val="1"/>
          <w:sz w:val="24"/>
          <w:szCs w:val="24"/>
        </w:rPr>
        <w:t xml:space="preserve"> </w:t>
      </w:r>
      <w:r w:rsidR="00357DBE">
        <w:rPr>
          <w:sz w:val="24"/>
          <w:szCs w:val="24"/>
        </w:rPr>
        <w:t>of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z w:val="24"/>
          <w:szCs w:val="24"/>
        </w:rPr>
        <w:t>the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z w:val="24"/>
          <w:szCs w:val="24"/>
        </w:rPr>
        <w:t>o</w:t>
      </w:r>
      <w:r w:rsidR="00357DBE">
        <w:rPr>
          <w:spacing w:val="1"/>
          <w:sz w:val="24"/>
          <w:szCs w:val="24"/>
        </w:rPr>
        <w:t>r</w:t>
      </w:r>
      <w:r w:rsidR="00357DBE">
        <w:rPr>
          <w:spacing w:val="-2"/>
          <w:sz w:val="24"/>
          <w:szCs w:val="24"/>
        </w:rPr>
        <w:t>g</w:t>
      </w:r>
      <w:r w:rsidR="00357DBE">
        <w:rPr>
          <w:spacing w:val="1"/>
          <w:sz w:val="24"/>
          <w:szCs w:val="24"/>
        </w:rPr>
        <w:t>a</w:t>
      </w:r>
      <w:r w:rsidR="00357DBE">
        <w:rPr>
          <w:sz w:val="24"/>
          <w:szCs w:val="24"/>
        </w:rPr>
        <w:t>ni</w:t>
      </w:r>
      <w:r w:rsidR="00357DBE">
        <w:rPr>
          <w:spacing w:val="2"/>
          <w:sz w:val="24"/>
          <w:szCs w:val="24"/>
        </w:rPr>
        <w:t>z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on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s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z w:val="24"/>
          <w:szCs w:val="24"/>
        </w:rPr>
        <w:t>a</w:t>
      </w:r>
      <w:r w:rsidR="00357DBE">
        <w:rPr>
          <w:spacing w:val="1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c</w:t>
      </w:r>
      <w:r w:rsidR="00357DBE">
        <w:rPr>
          <w:sz w:val="24"/>
          <w:szCs w:val="24"/>
        </w:rPr>
        <w:t>usto</w:t>
      </w:r>
      <w:r w:rsidR="00357DBE">
        <w:rPr>
          <w:spacing w:val="-1"/>
          <w:sz w:val="24"/>
          <w:szCs w:val="24"/>
        </w:rPr>
        <w:t>me</w:t>
      </w:r>
      <w:r w:rsidR="00357DBE">
        <w:rPr>
          <w:sz w:val="24"/>
          <w:szCs w:val="24"/>
        </w:rPr>
        <w:t>r fo</w:t>
      </w:r>
      <w:r w:rsidR="00357DBE">
        <w:rPr>
          <w:spacing w:val="-2"/>
          <w:sz w:val="24"/>
          <w:szCs w:val="24"/>
        </w:rPr>
        <w:t>c</w:t>
      </w:r>
      <w:r w:rsidR="00357DBE">
        <w:rPr>
          <w:sz w:val="24"/>
          <w:szCs w:val="24"/>
        </w:rPr>
        <w:t>us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d</w:t>
      </w:r>
      <w:r w:rsidR="00357DBE">
        <w:rPr>
          <w:spacing w:val="5"/>
          <w:sz w:val="24"/>
          <w:szCs w:val="24"/>
        </w:rPr>
        <w:t xml:space="preserve"> </w:t>
      </w:r>
      <w:r w:rsidR="00357DBE">
        <w:rPr>
          <w:sz w:val="24"/>
          <w:szCs w:val="24"/>
        </w:rPr>
        <w:t>innovative</w:t>
      </w:r>
      <w:r w:rsidR="00357DBE">
        <w:rPr>
          <w:spacing w:val="4"/>
          <w:sz w:val="24"/>
          <w:szCs w:val="24"/>
        </w:rPr>
        <w:t xml:space="preserve"> </w:t>
      </w:r>
      <w:r w:rsidR="00357DBE">
        <w:rPr>
          <w:sz w:val="24"/>
          <w:szCs w:val="24"/>
        </w:rPr>
        <w:t>o</w:t>
      </w:r>
      <w:r w:rsidR="00357DBE">
        <w:rPr>
          <w:spacing w:val="1"/>
          <w:sz w:val="24"/>
          <w:szCs w:val="24"/>
        </w:rPr>
        <w:t>r</w:t>
      </w:r>
      <w:r w:rsidR="00357DBE">
        <w:rPr>
          <w:spacing w:val="-2"/>
          <w:sz w:val="24"/>
          <w:szCs w:val="24"/>
        </w:rPr>
        <w:t>g</w:t>
      </w:r>
      <w:r w:rsidR="00357DBE">
        <w:rPr>
          <w:spacing w:val="1"/>
          <w:sz w:val="24"/>
          <w:szCs w:val="24"/>
        </w:rPr>
        <w:t>a</w:t>
      </w:r>
      <w:r w:rsidR="00357DBE">
        <w:rPr>
          <w:sz w:val="24"/>
          <w:szCs w:val="24"/>
        </w:rPr>
        <w:t>ni</w:t>
      </w:r>
      <w:r w:rsidR="00357DBE">
        <w:rPr>
          <w:spacing w:val="2"/>
          <w:sz w:val="24"/>
          <w:szCs w:val="24"/>
        </w:rPr>
        <w:t>z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on.</w:t>
      </w:r>
      <w:r w:rsidR="00357DBE">
        <w:rPr>
          <w:spacing w:val="5"/>
          <w:sz w:val="24"/>
          <w:szCs w:val="24"/>
        </w:rPr>
        <w:t xml:space="preserve"> </w:t>
      </w:r>
      <w:r w:rsidR="00357DBE">
        <w:rPr>
          <w:sz w:val="24"/>
          <w:szCs w:val="24"/>
        </w:rPr>
        <w:t>This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z w:val="24"/>
          <w:szCs w:val="24"/>
        </w:rPr>
        <w:t>w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s</w:t>
      </w:r>
      <w:r w:rsidR="00357DBE">
        <w:rPr>
          <w:spacing w:val="5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sp</w:t>
      </w:r>
      <w:r w:rsidR="00357DBE">
        <w:rPr>
          <w:spacing w:val="-1"/>
          <w:sz w:val="24"/>
          <w:szCs w:val="24"/>
        </w:rPr>
        <w:t>ec</w:t>
      </w:r>
      <w:r w:rsidR="00357DBE">
        <w:rPr>
          <w:sz w:val="24"/>
          <w:szCs w:val="24"/>
        </w:rPr>
        <w:t>ial</w:t>
      </w:r>
      <w:r w:rsidR="00357DBE">
        <w:rPr>
          <w:spacing w:val="3"/>
          <w:sz w:val="24"/>
          <w:szCs w:val="24"/>
        </w:rPr>
        <w:t>l</w:t>
      </w:r>
      <w:r w:rsidR="00357DBE">
        <w:rPr>
          <w:sz w:val="24"/>
          <w:szCs w:val="24"/>
        </w:rPr>
        <w:t>y true</w:t>
      </w:r>
      <w:r w:rsidR="00357DBE">
        <w:rPr>
          <w:spacing w:val="4"/>
          <w:sz w:val="24"/>
          <w:szCs w:val="24"/>
        </w:rPr>
        <w:t xml:space="preserve"> </w:t>
      </w:r>
      <w:r w:rsidR="00357DBE">
        <w:rPr>
          <w:sz w:val="24"/>
          <w:szCs w:val="24"/>
        </w:rPr>
        <w:t>in</w:t>
      </w:r>
      <w:r w:rsidR="00357DBE">
        <w:rPr>
          <w:spacing w:val="5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e</w:t>
      </w:r>
      <w:r w:rsidR="00357DBE">
        <w:rPr>
          <w:spacing w:val="1"/>
          <w:sz w:val="24"/>
          <w:szCs w:val="24"/>
        </w:rPr>
        <w:t>a</w:t>
      </w:r>
      <w:r w:rsidR="00357DBE">
        <w:rPr>
          <w:sz w:val="24"/>
          <w:szCs w:val="24"/>
        </w:rPr>
        <w:t>r</w:t>
      </w:r>
      <w:r w:rsidR="00357DBE">
        <w:rPr>
          <w:spacing w:val="2"/>
          <w:sz w:val="24"/>
          <w:szCs w:val="24"/>
        </w:rPr>
        <w:t>l</w:t>
      </w:r>
      <w:r w:rsidR="00357DBE">
        <w:rPr>
          <w:sz w:val="24"/>
          <w:szCs w:val="24"/>
        </w:rPr>
        <w:t xml:space="preserve">y </w:t>
      </w:r>
      <w:r w:rsidR="00357DBE">
        <w:rPr>
          <w:spacing w:val="2"/>
          <w:sz w:val="24"/>
          <w:szCs w:val="24"/>
        </w:rPr>
        <w:t>d</w:t>
      </w:r>
      <w:r w:rsidR="00357DBE">
        <w:rPr>
          <w:spacing w:val="4"/>
          <w:sz w:val="24"/>
          <w:szCs w:val="24"/>
        </w:rPr>
        <w:t>a</w:t>
      </w:r>
      <w:r w:rsidR="00357DBE">
        <w:rPr>
          <w:spacing w:val="-5"/>
          <w:sz w:val="24"/>
          <w:szCs w:val="24"/>
        </w:rPr>
        <w:t>y</w:t>
      </w:r>
      <w:r w:rsidR="00357DBE">
        <w:rPr>
          <w:sz w:val="24"/>
          <w:szCs w:val="24"/>
        </w:rPr>
        <w:t>s</w:t>
      </w:r>
      <w:r w:rsidR="00357DBE">
        <w:rPr>
          <w:spacing w:val="7"/>
          <w:sz w:val="24"/>
          <w:szCs w:val="24"/>
        </w:rPr>
        <w:t xml:space="preserve"> </w:t>
      </w:r>
      <w:r w:rsidR="00357DBE">
        <w:rPr>
          <w:sz w:val="24"/>
          <w:szCs w:val="24"/>
        </w:rPr>
        <w:t>wh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n</w:t>
      </w:r>
      <w:r w:rsidR="00357DBE">
        <w:rPr>
          <w:spacing w:val="5"/>
          <w:sz w:val="24"/>
          <w:szCs w:val="24"/>
        </w:rPr>
        <w:t xml:space="preserve"> </w:t>
      </w:r>
      <w:r w:rsidR="00357DBE">
        <w:rPr>
          <w:sz w:val="24"/>
          <w:szCs w:val="24"/>
        </w:rPr>
        <w:t>on</w:t>
      </w:r>
      <w:r w:rsidR="00357DBE">
        <w:rPr>
          <w:spacing w:val="3"/>
          <w:sz w:val="24"/>
          <w:szCs w:val="24"/>
        </w:rPr>
        <w:t>l</w:t>
      </w:r>
      <w:r w:rsidR="00357DBE">
        <w:rPr>
          <w:sz w:val="24"/>
          <w:szCs w:val="24"/>
        </w:rPr>
        <w:t>y the</w:t>
      </w:r>
      <w:r w:rsidR="00357DBE">
        <w:rPr>
          <w:spacing w:val="4"/>
          <w:sz w:val="24"/>
          <w:szCs w:val="24"/>
        </w:rPr>
        <w:t xml:space="preserve"> </w:t>
      </w:r>
      <w:r w:rsidR="00357DBE">
        <w:rPr>
          <w:spacing w:val="-2"/>
          <w:sz w:val="24"/>
          <w:szCs w:val="24"/>
        </w:rPr>
        <w:t>m</w:t>
      </w:r>
      <w:r w:rsidR="00357DBE">
        <w:rPr>
          <w:sz w:val="24"/>
          <w:szCs w:val="24"/>
        </w:rPr>
        <w:t>ost innovative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z w:val="24"/>
          <w:szCs w:val="24"/>
        </w:rPr>
        <w:t>o</w:t>
      </w:r>
      <w:r w:rsidR="00357DBE">
        <w:rPr>
          <w:spacing w:val="1"/>
          <w:sz w:val="24"/>
          <w:szCs w:val="24"/>
        </w:rPr>
        <w:t>r</w:t>
      </w:r>
      <w:r w:rsidR="00357DBE">
        <w:rPr>
          <w:spacing w:val="-2"/>
          <w:sz w:val="24"/>
          <w:szCs w:val="24"/>
        </w:rPr>
        <w:t>g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ni</w:t>
      </w:r>
      <w:r w:rsidR="00357DBE">
        <w:rPr>
          <w:spacing w:val="2"/>
          <w:sz w:val="24"/>
          <w:szCs w:val="24"/>
        </w:rPr>
        <w:t>z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ons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z w:val="24"/>
          <w:szCs w:val="24"/>
        </w:rPr>
        <w:t>w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re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z w:val="24"/>
          <w:szCs w:val="24"/>
        </w:rPr>
        <w:t>i</w:t>
      </w:r>
      <w:r w:rsidR="00357DBE">
        <w:rPr>
          <w:spacing w:val="-1"/>
          <w:sz w:val="24"/>
          <w:szCs w:val="24"/>
        </w:rPr>
        <w:t>m</w:t>
      </w:r>
      <w:r w:rsidR="00357DBE">
        <w:rPr>
          <w:sz w:val="24"/>
          <w:szCs w:val="24"/>
        </w:rPr>
        <w:t>pl</w:t>
      </w:r>
      <w:r w:rsidR="00357DBE">
        <w:rPr>
          <w:spacing w:val="2"/>
          <w:sz w:val="24"/>
          <w:szCs w:val="24"/>
        </w:rPr>
        <w:t>e</w:t>
      </w:r>
      <w:r w:rsidR="00357DBE">
        <w:rPr>
          <w:spacing w:val="-2"/>
          <w:sz w:val="24"/>
          <w:szCs w:val="24"/>
        </w:rPr>
        <w:t>m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nt</w:t>
      </w:r>
      <w:r w:rsidR="00357DBE">
        <w:rPr>
          <w:spacing w:val="1"/>
          <w:sz w:val="24"/>
          <w:szCs w:val="24"/>
        </w:rPr>
        <w:t>i</w:t>
      </w:r>
      <w:r w:rsidR="00357DBE">
        <w:rPr>
          <w:spacing w:val="2"/>
          <w:sz w:val="24"/>
          <w:szCs w:val="24"/>
        </w:rPr>
        <w:t>n</w:t>
      </w:r>
      <w:r w:rsidR="00357DBE">
        <w:rPr>
          <w:sz w:val="24"/>
          <w:szCs w:val="24"/>
        </w:rPr>
        <w:t>g th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s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pacing w:val="1"/>
          <w:sz w:val="24"/>
          <w:szCs w:val="24"/>
        </w:rPr>
        <w:t>c</w:t>
      </w:r>
      <w:r w:rsidR="00357DBE">
        <w:rPr>
          <w:sz w:val="24"/>
          <w:szCs w:val="24"/>
        </w:rPr>
        <w:t>h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nn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l.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z w:val="24"/>
          <w:szCs w:val="24"/>
        </w:rPr>
        <w:t>D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spi</w:t>
      </w:r>
      <w:r w:rsidR="00357DBE">
        <w:rPr>
          <w:spacing w:val="1"/>
          <w:sz w:val="24"/>
          <w:szCs w:val="24"/>
        </w:rPr>
        <w:t>t</w:t>
      </w:r>
      <w:r w:rsidR="00357DBE">
        <w:rPr>
          <w:sz w:val="24"/>
          <w:szCs w:val="24"/>
        </w:rPr>
        <w:t>e</w:t>
      </w:r>
      <w:r w:rsidR="00357DBE">
        <w:rPr>
          <w:spacing w:val="1"/>
          <w:sz w:val="24"/>
          <w:szCs w:val="24"/>
        </w:rPr>
        <w:t xml:space="preserve"> </w:t>
      </w:r>
      <w:r w:rsidR="00357DBE">
        <w:rPr>
          <w:sz w:val="24"/>
          <w:szCs w:val="24"/>
        </w:rPr>
        <w:t>i</w:t>
      </w:r>
      <w:r w:rsidR="00357DBE">
        <w:rPr>
          <w:spacing w:val="1"/>
          <w:sz w:val="24"/>
          <w:szCs w:val="24"/>
        </w:rPr>
        <w:t>t</w:t>
      </w:r>
      <w:r w:rsidR="00357DBE">
        <w:rPr>
          <w:sz w:val="24"/>
          <w:szCs w:val="24"/>
        </w:rPr>
        <w:t>s</w:t>
      </w:r>
      <w:r w:rsidR="00357DBE">
        <w:rPr>
          <w:spacing w:val="5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c</w:t>
      </w:r>
      <w:r w:rsidR="00357DBE">
        <w:rPr>
          <w:sz w:val="24"/>
          <w:szCs w:val="24"/>
        </w:rPr>
        <w:t>om</w:t>
      </w:r>
      <w:r w:rsidR="00357DBE">
        <w:rPr>
          <w:spacing w:val="1"/>
          <w:sz w:val="24"/>
          <w:szCs w:val="24"/>
        </w:rPr>
        <w:t>m</w:t>
      </w:r>
      <w:r w:rsidR="00357DBE">
        <w:rPr>
          <w:sz w:val="24"/>
          <w:szCs w:val="24"/>
        </w:rPr>
        <w:t>on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v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i</w:t>
      </w:r>
      <w:r w:rsidR="00357DBE">
        <w:rPr>
          <w:spacing w:val="1"/>
          <w:sz w:val="24"/>
          <w:szCs w:val="24"/>
        </w:rPr>
        <w:t>l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bi</w:t>
      </w:r>
      <w:r w:rsidR="00357DBE">
        <w:rPr>
          <w:spacing w:val="1"/>
          <w:sz w:val="24"/>
          <w:szCs w:val="24"/>
        </w:rPr>
        <w:t>l</w:t>
      </w:r>
      <w:r w:rsidR="00357DBE">
        <w:rPr>
          <w:sz w:val="24"/>
          <w:szCs w:val="24"/>
        </w:rPr>
        <w:t>i</w:t>
      </w:r>
      <w:r w:rsidR="00357DBE">
        <w:rPr>
          <w:spacing w:val="3"/>
          <w:sz w:val="24"/>
          <w:szCs w:val="24"/>
        </w:rPr>
        <w:t>t</w:t>
      </w:r>
      <w:r w:rsidR="00357DBE">
        <w:rPr>
          <w:sz w:val="24"/>
          <w:szCs w:val="24"/>
        </w:rPr>
        <w:t>y</w:t>
      </w:r>
      <w:r w:rsidR="00357DBE">
        <w:rPr>
          <w:spacing w:val="-3"/>
          <w:sz w:val="24"/>
          <w:szCs w:val="24"/>
        </w:rPr>
        <w:t xml:space="preserve"> </w:t>
      </w:r>
      <w:r w:rsidR="00357DBE">
        <w:rPr>
          <w:sz w:val="24"/>
          <w:szCs w:val="24"/>
        </w:rPr>
        <w:t>tod</w:t>
      </w:r>
      <w:r w:rsidR="00357DBE">
        <w:rPr>
          <w:spacing w:val="12"/>
          <w:sz w:val="24"/>
          <w:szCs w:val="24"/>
        </w:rPr>
        <w:t>a</w:t>
      </w:r>
      <w:r w:rsidR="00357DBE">
        <w:rPr>
          <w:spacing w:val="-5"/>
          <w:sz w:val="24"/>
          <w:szCs w:val="24"/>
        </w:rPr>
        <w:t>y</w:t>
      </w:r>
      <w:r w:rsidR="00357DBE">
        <w:rPr>
          <w:sz w:val="24"/>
          <w:szCs w:val="24"/>
        </w:rPr>
        <w:t xml:space="preserve">,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 xml:space="preserve">n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tr</w:t>
      </w:r>
      <w:r w:rsidR="00357DBE">
        <w:rPr>
          <w:spacing w:val="-1"/>
          <w:sz w:val="24"/>
          <w:szCs w:val="24"/>
        </w:rPr>
        <w:t>ac</w:t>
      </w:r>
      <w:r w:rsidR="00357DBE">
        <w:rPr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ve</w:t>
      </w:r>
      <w:r w:rsidR="00357DBE">
        <w:rPr>
          <w:spacing w:val="-1"/>
          <w:sz w:val="24"/>
          <w:szCs w:val="24"/>
        </w:rPr>
        <w:t xml:space="preserve"> </w:t>
      </w:r>
      <w:r w:rsidR="00357DBE">
        <w:rPr>
          <w:spacing w:val="2"/>
          <w:sz w:val="24"/>
          <w:szCs w:val="24"/>
        </w:rPr>
        <w:t>b</w:t>
      </w:r>
      <w:r w:rsidR="00357DBE">
        <w:rPr>
          <w:spacing w:val="-1"/>
          <w:sz w:val="24"/>
          <w:szCs w:val="24"/>
        </w:rPr>
        <w:t>a</w:t>
      </w:r>
      <w:r w:rsidR="00357DBE">
        <w:rPr>
          <w:spacing w:val="2"/>
          <w:sz w:val="24"/>
          <w:szCs w:val="24"/>
        </w:rPr>
        <w:t>n</w:t>
      </w:r>
      <w:r w:rsidR="00357DBE">
        <w:rPr>
          <w:spacing w:val="-2"/>
          <w:sz w:val="24"/>
          <w:szCs w:val="24"/>
        </w:rPr>
        <w:t>k</w:t>
      </w:r>
      <w:r w:rsidR="00357DBE">
        <w:rPr>
          <w:sz w:val="24"/>
          <w:szCs w:val="24"/>
        </w:rPr>
        <w:t>i</w:t>
      </w:r>
      <w:r w:rsidR="00357DBE">
        <w:rPr>
          <w:spacing w:val="3"/>
          <w:sz w:val="24"/>
          <w:szCs w:val="24"/>
        </w:rPr>
        <w:t>n</w:t>
      </w:r>
      <w:r w:rsidR="00357DBE">
        <w:rPr>
          <w:sz w:val="24"/>
          <w:szCs w:val="24"/>
        </w:rPr>
        <w:t>g</w:t>
      </w:r>
      <w:r w:rsidR="00357DBE">
        <w:rPr>
          <w:spacing w:val="-2"/>
          <w:sz w:val="24"/>
          <w:szCs w:val="24"/>
        </w:rPr>
        <w:t xml:space="preserve"> </w:t>
      </w:r>
      <w:r w:rsidR="00357DBE">
        <w:rPr>
          <w:spacing w:val="2"/>
          <w:sz w:val="24"/>
          <w:szCs w:val="24"/>
        </w:rPr>
        <w:t>w</w:t>
      </w:r>
      <w:r w:rsidR="00357DBE">
        <w:rPr>
          <w:spacing w:val="1"/>
          <w:sz w:val="24"/>
          <w:szCs w:val="24"/>
        </w:rPr>
        <w:t>e</w:t>
      </w:r>
      <w:r w:rsidR="00357DBE">
        <w:rPr>
          <w:sz w:val="24"/>
          <w:szCs w:val="24"/>
        </w:rPr>
        <w:t>bsi</w:t>
      </w:r>
      <w:r w:rsidR="00357DBE">
        <w:rPr>
          <w:spacing w:val="1"/>
          <w:sz w:val="24"/>
          <w:szCs w:val="24"/>
        </w:rPr>
        <w:t>t</w:t>
      </w:r>
      <w:r w:rsidR="00357DBE">
        <w:rPr>
          <w:sz w:val="24"/>
          <w:szCs w:val="24"/>
        </w:rPr>
        <w:t>e</w:t>
      </w:r>
      <w:r w:rsidR="00357DBE">
        <w:rPr>
          <w:spacing w:val="-1"/>
          <w:sz w:val="24"/>
          <w:szCs w:val="24"/>
        </w:rPr>
        <w:t xml:space="preserve"> </w:t>
      </w:r>
      <w:r w:rsidR="00357DBE">
        <w:rPr>
          <w:sz w:val="24"/>
          <w:szCs w:val="24"/>
        </w:rPr>
        <w:t>with a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z w:val="24"/>
          <w:szCs w:val="24"/>
        </w:rPr>
        <w:t>la</w:t>
      </w:r>
      <w:r w:rsidR="00357DBE">
        <w:rPr>
          <w:spacing w:val="1"/>
          <w:sz w:val="24"/>
          <w:szCs w:val="24"/>
        </w:rPr>
        <w:t>r</w:t>
      </w:r>
      <w:r w:rsidR="00357DBE">
        <w:rPr>
          <w:spacing w:val="-2"/>
          <w:sz w:val="24"/>
          <w:szCs w:val="24"/>
        </w:rPr>
        <w:t>g</w:t>
      </w:r>
      <w:r w:rsidR="00357DBE">
        <w:rPr>
          <w:sz w:val="24"/>
          <w:szCs w:val="24"/>
        </w:rPr>
        <w:t>e</w:t>
      </w:r>
      <w:r w:rsidR="00357DBE">
        <w:rPr>
          <w:spacing w:val="1"/>
          <w:sz w:val="24"/>
          <w:szCs w:val="24"/>
        </w:rPr>
        <w:t xml:space="preserve"> </w:t>
      </w:r>
      <w:r w:rsidR="00357DBE">
        <w:rPr>
          <w:sz w:val="24"/>
          <w:szCs w:val="24"/>
        </w:rPr>
        <w:t>port</w:t>
      </w:r>
      <w:r w:rsidR="00357DBE">
        <w:rPr>
          <w:spacing w:val="-1"/>
          <w:sz w:val="24"/>
          <w:szCs w:val="24"/>
        </w:rPr>
        <w:t>f</w:t>
      </w:r>
      <w:r w:rsidR="00357DBE">
        <w:rPr>
          <w:sz w:val="24"/>
          <w:szCs w:val="24"/>
        </w:rPr>
        <w:t>ol</w:t>
      </w:r>
      <w:r w:rsidR="00357DBE">
        <w:rPr>
          <w:spacing w:val="3"/>
          <w:sz w:val="24"/>
          <w:szCs w:val="24"/>
        </w:rPr>
        <w:t>i</w:t>
      </w:r>
      <w:r w:rsidR="00357DBE">
        <w:rPr>
          <w:sz w:val="24"/>
          <w:szCs w:val="24"/>
        </w:rPr>
        <w:t>o of innov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ve</w:t>
      </w:r>
      <w:r w:rsidR="00357DBE">
        <w:rPr>
          <w:spacing w:val="1"/>
          <w:sz w:val="24"/>
          <w:szCs w:val="24"/>
        </w:rPr>
        <w:t xml:space="preserve"> </w:t>
      </w:r>
      <w:r w:rsidR="00357DBE">
        <w:rPr>
          <w:sz w:val="24"/>
          <w:szCs w:val="24"/>
        </w:rPr>
        <w:t>pro</w:t>
      </w:r>
      <w:r w:rsidR="00357DBE">
        <w:rPr>
          <w:spacing w:val="-1"/>
          <w:sz w:val="24"/>
          <w:szCs w:val="24"/>
        </w:rPr>
        <w:t>d</w:t>
      </w:r>
      <w:r w:rsidR="00357DBE">
        <w:rPr>
          <w:spacing w:val="2"/>
          <w:sz w:val="24"/>
          <w:szCs w:val="24"/>
        </w:rPr>
        <w:t>u</w:t>
      </w:r>
      <w:r w:rsidR="00357DBE">
        <w:rPr>
          <w:spacing w:val="-1"/>
          <w:sz w:val="24"/>
          <w:szCs w:val="24"/>
        </w:rPr>
        <w:t>c</w:t>
      </w:r>
      <w:r w:rsidR="00357DBE">
        <w:rPr>
          <w:sz w:val="24"/>
          <w:szCs w:val="24"/>
        </w:rPr>
        <w:t>ts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z w:val="24"/>
          <w:szCs w:val="24"/>
        </w:rPr>
        <w:t>st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ll</w:t>
      </w:r>
      <w:r w:rsidR="00357DBE">
        <w:rPr>
          <w:spacing w:val="1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nh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n</w:t>
      </w:r>
      <w:r w:rsidR="00357DBE">
        <w:rPr>
          <w:spacing w:val="-1"/>
          <w:sz w:val="24"/>
          <w:szCs w:val="24"/>
        </w:rPr>
        <w:t>ce</w:t>
      </w:r>
      <w:r w:rsidR="00357DBE">
        <w:rPr>
          <w:sz w:val="24"/>
          <w:szCs w:val="24"/>
        </w:rPr>
        <w:t>s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z w:val="24"/>
          <w:szCs w:val="24"/>
        </w:rPr>
        <w:t>a</w:t>
      </w:r>
      <w:r w:rsidR="00357DBE">
        <w:rPr>
          <w:spacing w:val="-1"/>
          <w:sz w:val="24"/>
          <w:szCs w:val="24"/>
        </w:rPr>
        <w:t xml:space="preserve"> </w:t>
      </w:r>
      <w:r w:rsidR="00357DBE">
        <w:rPr>
          <w:spacing w:val="2"/>
          <w:sz w:val="24"/>
          <w:szCs w:val="24"/>
        </w:rPr>
        <w:t>b</w:t>
      </w:r>
      <w:r w:rsidR="00357DBE">
        <w:rPr>
          <w:spacing w:val="-1"/>
          <w:sz w:val="24"/>
          <w:szCs w:val="24"/>
        </w:rPr>
        <w:t>a</w:t>
      </w:r>
      <w:r w:rsidR="00357DBE">
        <w:rPr>
          <w:spacing w:val="2"/>
          <w:sz w:val="24"/>
          <w:szCs w:val="24"/>
        </w:rPr>
        <w:t>n</w:t>
      </w:r>
      <w:r w:rsidR="00357DBE">
        <w:rPr>
          <w:spacing w:val="-2"/>
          <w:sz w:val="24"/>
          <w:szCs w:val="24"/>
        </w:rPr>
        <w:t>k</w:t>
      </w:r>
      <w:r w:rsidR="00357DBE">
        <w:rPr>
          <w:sz w:val="24"/>
          <w:szCs w:val="24"/>
        </w:rPr>
        <w:t>’s i</w:t>
      </w:r>
      <w:r w:rsidR="00357DBE">
        <w:rPr>
          <w:spacing w:val="-1"/>
          <w:sz w:val="24"/>
          <w:szCs w:val="24"/>
        </w:rPr>
        <w:t>m</w:t>
      </w:r>
      <w:r w:rsidR="00357DBE">
        <w:rPr>
          <w:spacing w:val="1"/>
          <w:sz w:val="24"/>
          <w:szCs w:val="24"/>
        </w:rPr>
        <w:t>a</w:t>
      </w:r>
      <w:r w:rsidR="00357DBE">
        <w:rPr>
          <w:spacing w:val="-2"/>
          <w:sz w:val="24"/>
          <w:szCs w:val="24"/>
        </w:rPr>
        <w:t>g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.</w:t>
      </w:r>
      <w:r w:rsidR="00357DBE">
        <w:rPr>
          <w:spacing w:val="5"/>
          <w:sz w:val="24"/>
          <w:szCs w:val="24"/>
        </w:rPr>
        <w:t xml:space="preserve"> </w:t>
      </w:r>
      <w:r w:rsidR="00357DBE">
        <w:rPr>
          <w:sz w:val="24"/>
          <w:szCs w:val="24"/>
        </w:rPr>
        <w:t>This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z w:val="24"/>
          <w:szCs w:val="24"/>
        </w:rPr>
        <w:t>i</w:t>
      </w:r>
      <w:r w:rsidR="00357DBE">
        <w:rPr>
          <w:spacing w:val="1"/>
          <w:sz w:val="24"/>
          <w:szCs w:val="24"/>
        </w:rPr>
        <w:t>ma</w:t>
      </w:r>
      <w:r w:rsidR="00357DBE">
        <w:rPr>
          <w:spacing w:val="-2"/>
          <w:sz w:val="24"/>
          <w:szCs w:val="24"/>
        </w:rPr>
        <w:t>g</w:t>
      </w:r>
      <w:r w:rsidR="00357DBE">
        <w:rPr>
          <w:sz w:val="24"/>
          <w:szCs w:val="24"/>
        </w:rPr>
        <w:t>e</w:t>
      </w:r>
      <w:r w:rsidR="00357DBE">
        <w:rPr>
          <w:spacing w:val="4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lso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z w:val="24"/>
          <w:szCs w:val="24"/>
        </w:rPr>
        <w:t>h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lps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z w:val="24"/>
          <w:szCs w:val="24"/>
        </w:rPr>
        <w:t>in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z w:val="24"/>
          <w:szCs w:val="24"/>
        </w:rPr>
        <w:t>b</w:t>
      </w:r>
      <w:r w:rsidR="00357DBE">
        <w:rPr>
          <w:spacing w:val="-1"/>
          <w:sz w:val="24"/>
          <w:szCs w:val="24"/>
        </w:rPr>
        <w:t>ec</w:t>
      </w:r>
      <w:r w:rsidR="00357DBE">
        <w:rPr>
          <w:spacing w:val="2"/>
          <w:sz w:val="24"/>
          <w:szCs w:val="24"/>
        </w:rPr>
        <w:t>o</w:t>
      </w:r>
      <w:r w:rsidR="00357DBE">
        <w:rPr>
          <w:spacing w:val="-2"/>
          <w:sz w:val="24"/>
          <w:szCs w:val="24"/>
        </w:rPr>
        <w:t>m</w:t>
      </w:r>
      <w:r w:rsidR="00357DBE">
        <w:rPr>
          <w:sz w:val="24"/>
          <w:szCs w:val="24"/>
        </w:rPr>
        <w:t>i</w:t>
      </w:r>
      <w:r w:rsidR="00357DBE">
        <w:rPr>
          <w:spacing w:val="3"/>
          <w:sz w:val="24"/>
          <w:szCs w:val="24"/>
        </w:rPr>
        <w:t>n</w:t>
      </w:r>
      <w:r w:rsidR="00357DBE">
        <w:rPr>
          <w:sz w:val="24"/>
          <w:szCs w:val="24"/>
        </w:rPr>
        <w:t>g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f</w:t>
      </w:r>
      <w:r w:rsidR="00357DBE">
        <w:rPr>
          <w:spacing w:val="1"/>
          <w:sz w:val="24"/>
          <w:szCs w:val="24"/>
        </w:rPr>
        <w:t>f</w:t>
      </w:r>
      <w:r w:rsidR="00357DBE">
        <w:rPr>
          <w:spacing w:val="-1"/>
          <w:sz w:val="24"/>
          <w:szCs w:val="24"/>
        </w:rPr>
        <w:t>ec</w:t>
      </w:r>
      <w:r w:rsidR="00357DBE">
        <w:rPr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ve</w:t>
      </w:r>
      <w:r w:rsidR="00357DBE">
        <w:rPr>
          <w:spacing w:val="4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t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pacing w:val="4"/>
          <w:sz w:val="24"/>
          <w:szCs w:val="24"/>
        </w:rPr>
        <w:t>e</w:t>
      </w:r>
      <w:r w:rsidR="00357DBE">
        <w:rPr>
          <w:spacing w:val="2"/>
          <w:sz w:val="24"/>
          <w:szCs w:val="24"/>
        </w:rPr>
        <w:t>-</w:t>
      </w:r>
      <w:r w:rsidR="00357DBE">
        <w:rPr>
          <w:spacing w:val="-2"/>
          <w:sz w:val="24"/>
          <w:szCs w:val="24"/>
        </w:rPr>
        <w:t>m</w:t>
      </w:r>
      <w:r w:rsidR="00357DBE">
        <w:rPr>
          <w:spacing w:val="1"/>
          <w:sz w:val="24"/>
          <w:szCs w:val="24"/>
        </w:rPr>
        <w:t>ar</w:t>
      </w:r>
      <w:r w:rsidR="00357DBE">
        <w:rPr>
          <w:sz w:val="24"/>
          <w:szCs w:val="24"/>
        </w:rPr>
        <w:t>k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i</w:t>
      </w:r>
      <w:r w:rsidR="00357DBE">
        <w:rPr>
          <w:spacing w:val="2"/>
          <w:sz w:val="24"/>
          <w:szCs w:val="24"/>
        </w:rPr>
        <w:t>n</w:t>
      </w:r>
      <w:r w:rsidR="00357DBE">
        <w:rPr>
          <w:sz w:val="24"/>
          <w:szCs w:val="24"/>
        </w:rPr>
        <w:t xml:space="preserve">g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nd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t</w:t>
      </w:r>
      <w:r w:rsidR="00357DBE">
        <w:rPr>
          <w:sz w:val="24"/>
          <w:szCs w:val="24"/>
        </w:rPr>
        <w:t>ra</w:t>
      </w:r>
      <w:r w:rsidR="00357DBE">
        <w:rPr>
          <w:spacing w:val="-1"/>
          <w:sz w:val="24"/>
          <w:szCs w:val="24"/>
        </w:rPr>
        <w:t>c</w:t>
      </w:r>
      <w:r w:rsidR="00357DBE">
        <w:rPr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i</w:t>
      </w:r>
      <w:r w:rsidR="00357DBE">
        <w:rPr>
          <w:spacing w:val="2"/>
          <w:sz w:val="24"/>
          <w:szCs w:val="24"/>
        </w:rPr>
        <w:t>n</w:t>
      </w:r>
      <w:r w:rsidR="00357DBE">
        <w:rPr>
          <w:sz w:val="24"/>
          <w:szCs w:val="24"/>
        </w:rPr>
        <w:t xml:space="preserve">g </w:t>
      </w:r>
      <w:r w:rsidR="00357DBE">
        <w:rPr>
          <w:spacing w:val="-5"/>
          <w:sz w:val="24"/>
          <w:szCs w:val="24"/>
        </w:rPr>
        <w:t>y</w:t>
      </w:r>
      <w:r w:rsidR="00357DBE">
        <w:rPr>
          <w:spacing w:val="2"/>
          <w:sz w:val="24"/>
          <w:szCs w:val="24"/>
        </w:rPr>
        <w:t>o</w:t>
      </w:r>
      <w:r w:rsidR="00357DBE">
        <w:rPr>
          <w:sz w:val="24"/>
          <w:szCs w:val="24"/>
        </w:rPr>
        <w:t>u</w:t>
      </w:r>
      <w:r w:rsidR="00357DBE">
        <w:rPr>
          <w:spacing w:val="2"/>
          <w:sz w:val="24"/>
          <w:szCs w:val="24"/>
        </w:rPr>
        <w:t>n</w:t>
      </w:r>
      <w:r w:rsidR="00357DBE">
        <w:rPr>
          <w:spacing w:val="-2"/>
          <w:sz w:val="24"/>
          <w:szCs w:val="24"/>
        </w:rPr>
        <w:t>g</w:t>
      </w:r>
      <w:r w:rsidR="00357DBE">
        <w:rPr>
          <w:sz w:val="24"/>
          <w:szCs w:val="24"/>
        </w:rPr>
        <w:t>/pro</w:t>
      </w:r>
      <w:r w:rsidR="00357DBE">
        <w:rPr>
          <w:spacing w:val="1"/>
          <w:sz w:val="24"/>
          <w:szCs w:val="24"/>
        </w:rPr>
        <w:t>f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ss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on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l cust</w:t>
      </w:r>
      <w:r w:rsidR="00357DBE">
        <w:rPr>
          <w:spacing w:val="2"/>
          <w:sz w:val="24"/>
          <w:szCs w:val="24"/>
        </w:rPr>
        <w:t>o</w:t>
      </w:r>
      <w:r w:rsidR="00357DBE">
        <w:rPr>
          <w:spacing w:val="-2"/>
          <w:sz w:val="24"/>
          <w:szCs w:val="24"/>
        </w:rPr>
        <w:t>m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 xml:space="preserve">r </w:t>
      </w:r>
      <w:r w:rsidR="00357DBE">
        <w:rPr>
          <w:spacing w:val="1"/>
          <w:sz w:val="24"/>
          <w:szCs w:val="24"/>
        </w:rPr>
        <w:t>b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s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 xml:space="preserve">. </w:t>
      </w:r>
      <w:proofErr w:type="gramStart"/>
      <w:r w:rsidR="00357DBE">
        <w:rPr>
          <w:spacing w:val="1"/>
          <w:sz w:val="24"/>
          <w:szCs w:val="24"/>
        </w:rPr>
        <w:t>(</w:t>
      </w:r>
      <w:r w:rsidR="00357DBE">
        <w:rPr>
          <w:sz w:val="24"/>
          <w:szCs w:val="24"/>
        </w:rPr>
        <w:t>You</w:t>
      </w:r>
      <w:r w:rsidR="00357DBE">
        <w:rPr>
          <w:spacing w:val="2"/>
          <w:sz w:val="24"/>
          <w:szCs w:val="24"/>
        </w:rPr>
        <w:t>n</w:t>
      </w:r>
      <w:r w:rsidR="00357DBE">
        <w:rPr>
          <w:spacing w:val="-2"/>
          <w:sz w:val="24"/>
          <w:szCs w:val="24"/>
        </w:rPr>
        <w:t>g</w:t>
      </w:r>
      <w:r w:rsidR="00357DBE">
        <w:rPr>
          <w:sz w:val="24"/>
          <w:szCs w:val="24"/>
        </w:rPr>
        <w:t>, 2007</w:t>
      </w:r>
      <w:r w:rsidR="00357DBE">
        <w:rPr>
          <w:spacing w:val="-1"/>
          <w:sz w:val="24"/>
          <w:szCs w:val="24"/>
        </w:rPr>
        <w:t>)</w:t>
      </w:r>
      <w:r w:rsidR="00357DBE">
        <w:rPr>
          <w:sz w:val="24"/>
          <w:szCs w:val="24"/>
        </w:rPr>
        <w:t>.</w:t>
      </w:r>
      <w:proofErr w:type="gramEnd"/>
    </w:p>
    <w:p w:rsidR="008D1BF1" w:rsidRDefault="00741B1D" w:rsidP="008D1BF1">
      <w:pPr>
        <w:spacing w:before="3" w:line="360" w:lineRule="auto"/>
        <w:ind w:left="100" w:right="7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357DBE">
        <w:rPr>
          <w:b/>
          <w:sz w:val="24"/>
          <w:szCs w:val="24"/>
        </w:rPr>
        <w:t>I</w:t>
      </w:r>
      <w:r w:rsidR="00357DBE">
        <w:rPr>
          <w:b/>
          <w:spacing w:val="1"/>
          <w:sz w:val="24"/>
          <w:szCs w:val="24"/>
        </w:rPr>
        <w:t>n</w:t>
      </w:r>
      <w:r w:rsidR="00357DBE">
        <w:rPr>
          <w:b/>
          <w:spacing w:val="-1"/>
          <w:sz w:val="24"/>
          <w:szCs w:val="24"/>
        </w:rPr>
        <w:t>cre</w:t>
      </w:r>
      <w:r w:rsidR="00357DBE">
        <w:rPr>
          <w:b/>
          <w:sz w:val="24"/>
          <w:szCs w:val="24"/>
        </w:rPr>
        <w:t>as</w:t>
      </w:r>
      <w:r w:rsidR="00357DBE">
        <w:rPr>
          <w:b/>
          <w:spacing w:val="-1"/>
          <w:sz w:val="24"/>
          <w:szCs w:val="24"/>
        </w:rPr>
        <w:t>e</w:t>
      </w:r>
      <w:r w:rsidR="00357DBE">
        <w:rPr>
          <w:b/>
          <w:sz w:val="24"/>
          <w:szCs w:val="24"/>
        </w:rPr>
        <w:t>d</w:t>
      </w:r>
      <w:r w:rsidR="00357DBE">
        <w:rPr>
          <w:b/>
          <w:spacing w:val="10"/>
          <w:sz w:val="24"/>
          <w:szCs w:val="24"/>
        </w:rPr>
        <w:t xml:space="preserve"> </w:t>
      </w:r>
      <w:r w:rsidR="00357DBE">
        <w:rPr>
          <w:b/>
          <w:sz w:val="24"/>
          <w:szCs w:val="24"/>
        </w:rPr>
        <w:t>R</w:t>
      </w:r>
      <w:r w:rsidR="00357DBE">
        <w:rPr>
          <w:b/>
          <w:spacing w:val="-1"/>
          <w:sz w:val="24"/>
          <w:szCs w:val="24"/>
        </w:rPr>
        <w:t>e</w:t>
      </w:r>
      <w:r w:rsidR="00357DBE">
        <w:rPr>
          <w:b/>
          <w:sz w:val="24"/>
          <w:szCs w:val="24"/>
        </w:rPr>
        <w:t>v</w:t>
      </w:r>
      <w:r w:rsidR="00357DBE">
        <w:rPr>
          <w:b/>
          <w:spacing w:val="-1"/>
          <w:sz w:val="24"/>
          <w:szCs w:val="24"/>
        </w:rPr>
        <w:t>e</w:t>
      </w:r>
      <w:r w:rsidR="00357DBE">
        <w:rPr>
          <w:b/>
          <w:spacing w:val="1"/>
          <w:sz w:val="24"/>
          <w:szCs w:val="24"/>
        </w:rPr>
        <w:t>nu</w:t>
      </w:r>
      <w:r w:rsidR="00357DBE">
        <w:rPr>
          <w:b/>
          <w:spacing w:val="-1"/>
          <w:sz w:val="24"/>
          <w:szCs w:val="24"/>
        </w:rPr>
        <w:t>e</w:t>
      </w:r>
      <w:r w:rsidR="00357DBE">
        <w:rPr>
          <w:b/>
          <w:sz w:val="24"/>
          <w:szCs w:val="24"/>
        </w:rPr>
        <w:t>s:</w:t>
      </w:r>
      <w:r w:rsidR="00357DBE">
        <w:rPr>
          <w:b/>
          <w:spacing w:val="13"/>
          <w:sz w:val="24"/>
          <w:szCs w:val="24"/>
        </w:rPr>
        <w:t xml:space="preserve"> </w:t>
      </w:r>
      <w:r w:rsidR="00357DBE">
        <w:rPr>
          <w:spacing w:val="-3"/>
          <w:sz w:val="24"/>
          <w:szCs w:val="24"/>
        </w:rPr>
        <w:t>I</w:t>
      </w:r>
      <w:r w:rsidR="00357DBE">
        <w:rPr>
          <w:spacing w:val="2"/>
          <w:sz w:val="24"/>
          <w:szCs w:val="24"/>
        </w:rPr>
        <w:t>n</w:t>
      </w:r>
      <w:r w:rsidR="00357DBE">
        <w:rPr>
          <w:spacing w:val="-1"/>
          <w:sz w:val="24"/>
          <w:szCs w:val="24"/>
        </w:rPr>
        <w:t>c</w:t>
      </w:r>
      <w:r w:rsidR="00357DBE">
        <w:rPr>
          <w:sz w:val="24"/>
          <w:szCs w:val="24"/>
        </w:rPr>
        <w:t>r</w:t>
      </w:r>
      <w:r w:rsidR="00357DBE">
        <w:rPr>
          <w:spacing w:val="-2"/>
          <w:sz w:val="24"/>
          <w:szCs w:val="24"/>
        </w:rPr>
        <w:t>e</w:t>
      </w:r>
      <w:r w:rsidR="00357DBE">
        <w:rPr>
          <w:spacing w:val="-1"/>
          <w:sz w:val="24"/>
          <w:szCs w:val="24"/>
        </w:rPr>
        <w:t>a</w:t>
      </w:r>
      <w:r w:rsidR="00357DBE">
        <w:rPr>
          <w:spacing w:val="2"/>
          <w:sz w:val="24"/>
          <w:szCs w:val="24"/>
        </w:rPr>
        <w:t>s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d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pacing w:val="1"/>
          <w:sz w:val="24"/>
          <w:szCs w:val="24"/>
        </w:rPr>
        <w:t>r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v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nu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s</w:t>
      </w:r>
      <w:r w:rsidR="00357DBE">
        <w:rPr>
          <w:spacing w:val="5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s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z w:val="24"/>
          <w:szCs w:val="24"/>
        </w:rPr>
        <w:t>a</w:t>
      </w:r>
      <w:r w:rsidR="00357DBE">
        <w:rPr>
          <w:spacing w:val="1"/>
          <w:sz w:val="24"/>
          <w:szCs w:val="24"/>
        </w:rPr>
        <w:t xml:space="preserve"> re</w:t>
      </w:r>
      <w:r w:rsidR="00357DBE">
        <w:rPr>
          <w:sz w:val="24"/>
          <w:szCs w:val="24"/>
        </w:rPr>
        <w:t>sult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z w:val="24"/>
          <w:szCs w:val="24"/>
        </w:rPr>
        <w:t>of</w:t>
      </w:r>
      <w:r w:rsidR="00357DBE">
        <w:rPr>
          <w:spacing w:val="1"/>
          <w:sz w:val="24"/>
          <w:szCs w:val="24"/>
        </w:rPr>
        <w:t xml:space="preserve"> </w:t>
      </w:r>
      <w:r w:rsidR="00357DBE">
        <w:rPr>
          <w:sz w:val="24"/>
          <w:szCs w:val="24"/>
        </w:rPr>
        <w:t>of</w:t>
      </w:r>
      <w:r w:rsidR="00357DBE">
        <w:rPr>
          <w:spacing w:val="-1"/>
          <w:sz w:val="24"/>
          <w:szCs w:val="24"/>
        </w:rPr>
        <w:t>fe</w:t>
      </w:r>
      <w:r w:rsidR="00357DBE">
        <w:rPr>
          <w:sz w:val="24"/>
          <w:szCs w:val="24"/>
        </w:rPr>
        <w:t>ri</w:t>
      </w:r>
      <w:r w:rsidR="00357DBE">
        <w:rPr>
          <w:spacing w:val="2"/>
          <w:sz w:val="24"/>
          <w:szCs w:val="24"/>
        </w:rPr>
        <w:t>n</w:t>
      </w:r>
      <w:r w:rsidR="00357DBE">
        <w:rPr>
          <w:sz w:val="24"/>
          <w:szCs w:val="24"/>
        </w:rPr>
        <w:t xml:space="preserve">g </w:t>
      </w:r>
      <w:r w:rsidR="00357DBE">
        <w:rPr>
          <w:spacing w:val="5"/>
          <w:sz w:val="24"/>
          <w:szCs w:val="24"/>
        </w:rPr>
        <w:t>e</w:t>
      </w:r>
      <w:r w:rsidR="00357DBE">
        <w:rPr>
          <w:spacing w:val="-1"/>
          <w:sz w:val="24"/>
          <w:szCs w:val="24"/>
        </w:rPr>
        <w:t>-c</w:t>
      </w:r>
      <w:r w:rsidR="00357DBE">
        <w:rPr>
          <w:spacing w:val="2"/>
          <w:sz w:val="24"/>
          <w:szCs w:val="24"/>
        </w:rPr>
        <w:t>h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nn</w:t>
      </w:r>
      <w:r w:rsidR="00357DBE">
        <w:rPr>
          <w:spacing w:val="1"/>
          <w:sz w:val="24"/>
          <w:szCs w:val="24"/>
        </w:rPr>
        <w:t>e</w:t>
      </w:r>
      <w:r w:rsidR="00357DBE">
        <w:rPr>
          <w:sz w:val="24"/>
          <w:szCs w:val="24"/>
        </w:rPr>
        <w:t>ls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re oft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n</w:t>
      </w:r>
      <w:r w:rsidR="00357DBE">
        <w:rPr>
          <w:spacing w:val="5"/>
          <w:sz w:val="24"/>
          <w:szCs w:val="24"/>
        </w:rPr>
        <w:t xml:space="preserve"> </w:t>
      </w:r>
      <w:r w:rsidR="00357DBE">
        <w:rPr>
          <w:sz w:val="24"/>
          <w:szCs w:val="24"/>
        </w:rPr>
        <w:t>r</w:t>
      </w:r>
      <w:r w:rsidR="00357DBE">
        <w:rPr>
          <w:spacing w:val="-2"/>
          <w:sz w:val="24"/>
          <w:szCs w:val="24"/>
        </w:rPr>
        <w:t>e</w:t>
      </w:r>
      <w:r w:rsidR="00357DBE">
        <w:rPr>
          <w:sz w:val="24"/>
          <w:szCs w:val="24"/>
        </w:rPr>
        <w:t>por</w:t>
      </w:r>
      <w:r w:rsidR="00357DBE">
        <w:rPr>
          <w:spacing w:val="2"/>
          <w:sz w:val="24"/>
          <w:szCs w:val="24"/>
        </w:rPr>
        <w:t>t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d, poss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ble</w:t>
      </w:r>
      <w:r w:rsidR="00357DBE">
        <w:rPr>
          <w:spacing w:val="11"/>
          <w:sz w:val="24"/>
          <w:szCs w:val="24"/>
        </w:rPr>
        <w:t xml:space="preserve"> </w:t>
      </w:r>
      <w:r w:rsidR="00357DBE">
        <w:rPr>
          <w:sz w:val="24"/>
          <w:szCs w:val="24"/>
        </w:rPr>
        <w:t>inc</w:t>
      </w:r>
      <w:r w:rsidR="00357DBE">
        <w:rPr>
          <w:spacing w:val="-1"/>
          <w:sz w:val="24"/>
          <w:szCs w:val="24"/>
        </w:rPr>
        <w:t>rea</w:t>
      </w:r>
      <w:r w:rsidR="00357DBE">
        <w:rPr>
          <w:sz w:val="24"/>
          <w:szCs w:val="24"/>
        </w:rPr>
        <w:t>s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s</w:t>
      </w:r>
      <w:r w:rsidR="00357DBE">
        <w:rPr>
          <w:spacing w:val="12"/>
          <w:sz w:val="24"/>
          <w:szCs w:val="24"/>
        </w:rPr>
        <w:t xml:space="preserve"> </w:t>
      </w:r>
      <w:r w:rsidR="00357DBE">
        <w:rPr>
          <w:sz w:val="24"/>
          <w:szCs w:val="24"/>
        </w:rPr>
        <w:t>in</w:t>
      </w:r>
      <w:r w:rsidR="00357DBE">
        <w:rPr>
          <w:spacing w:val="12"/>
          <w:sz w:val="24"/>
          <w:szCs w:val="24"/>
        </w:rPr>
        <w:t xml:space="preserve"> </w:t>
      </w:r>
      <w:r w:rsidR="00357DBE">
        <w:rPr>
          <w:sz w:val="24"/>
          <w:szCs w:val="24"/>
        </w:rPr>
        <w:t>the</w:t>
      </w:r>
      <w:r w:rsidR="00357DBE">
        <w:rPr>
          <w:spacing w:val="9"/>
          <w:sz w:val="24"/>
          <w:szCs w:val="24"/>
        </w:rPr>
        <w:t xml:space="preserve"> </w:t>
      </w:r>
      <w:r w:rsidR="00357DBE">
        <w:rPr>
          <w:sz w:val="24"/>
          <w:szCs w:val="24"/>
        </w:rPr>
        <w:t>nu</w:t>
      </w:r>
      <w:r w:rsidR="00357DBE">
        <w:rPr>
          <w:spacing w:val="-2"/>
          <w:sz w:val="24"/>
          <w:szCs w:val="24"/>
        </w:rPr>
        <w:t>m</w:t>
      </w:r>
      <w:r w:rsidR="00357DBE">
        <w:rPr>
          <w:sz w:val="24"/>
          <w:szCs w:val="24"/>
        </w:rPr>
        <w:t>b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r</w:t>
      </w:r>
      <w:r w:rsidR="00357DBE">
        <w:rPr>
          <w:spacing w:val="11"/>
          <w:sz w:val="24"/>
          <w:szCs w:val="24"/>
        </w:rPr>
        <w:t xml:space="preserve"> </w:t>
      </w:r>
      <w:r w:rsidR="00357DBE">
        <w:rPr>
          <w:sz w:val="24"/>
          <w:szCs w:val="24"/>
        </w:rPr>
        <w:t>of</w:t>
      </w:r>
      <w:r w:rsidR="00357DBE">
        <w:rPr>
          <w:spacing w:val="11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c</w:t>
      </w:r>
      <w:r w:rsidR="00357DBE">
        <w:rPr>
          <w:sz w:val="24"/>
          <w:szCs w:val="24"/>
        </w:rPr>
        <w:t>ust</w:t>
      </w:r>
      <w:r w:rsidR="00357DBE">
        <w:rPr>
          <w:spacing w:val="3"/>
          <w:sz w:val="24"/>
          <w:szCs w:val="24"/>
        </w:rPr>
        <w:t>o</w:t>
      </w:r>
      <w:r w:rsidR="00357DBE">
        <w:rPr>
          <w:spacing w:val="-2"/>
          <w:sz w:val="24"/>
          <w:szCs w:val="24"/>
        </w:rPr>
        <w:t>m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rs,</w:t>
      </w:r>
      <w:r w:rsidR="00357DBE">
        <w:rPr>
          <w:spacing w:val="11"/>
          <w:sz w:val="24"/>
          <w:szCs w:val="24"/>
        </w:rPr>
        <w:t xml:space="preserve"> </w:t>
      </w:r>
      <w:r w:rsidR="00357DBE">
        <w:rPr>
          <w:spacing w:val="1"/>
          <w:sz w:val="24"/>
          <w:szCs w:val="24"/>
        </w:rPr>
        <w:t>r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tention</w:t>
      </w:r>
      <w:r w:rsidR="00357DBE">
        <w:rPr>
          <w:spacing w:val="12"/>
          <w:sz w:val="24"/>
          <w:szCs w:val="24"/>
        </w:rPr>
        <w:t xml:space="preserve"> </w:t>
      </w:r>
      <w:r w:rsidR="00357DBE">
        <w:rPr>
          <w:sz w:val="24"/>
          <w:szCs w:val="24"/>
        </w:rPr>
        <w:t>of</w:t>
      </w:r>
      <w:r w:rsidR="00357DBE">
        <w:rPr>
          <w:spacing w:val="11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e</w:t>
      </w:r>
      <w:r w:rsidR="00357DBE">
        <w:rPr>
          <w:spacing w:val="2"/>
          <w:sz w:val="24"/>
          <w:szCs w:val="24"/>
        </w:rPr>
        <w:t>x</w:t>
      </w:r>
      <w:r w:rsidR="00357DBE">
        <w:rPr>
          <w:spacing w:val="-2"/>
          <w:sz w:val="24"/>
          <w:szCs w:val="24"/>
        </w:rPr>
        <w:t>i</w:t>
      </w:r>
      <w:r w:rsidR="00357DBE">
        <w:rPr>
          <w:sz w:val="24"/>
          <w:szCs w:val="24"/>
        </w:rPr>
        <w:t>st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ng</w:t>
      </w:r>
      <w:r w:rsidR="00357DBE">
        <w:rPr>
          <w:spacing w:val="7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c</w:t>
      </w:r>
      <w:r w:rsidR="00357DBE">
        <w:rPr>
          <w:sz w:val="24"/>
          <w:szCs w:val="24"/>
        </w:rPr>
        <w:t>ust</w:t>
      </w:r>
      <w:r w:rsidR="00357DBE">
        <w:rPr>
          <w:spacing w:val="3"/>
          <w:sz w:val="24"/>
          <w:szCs w:val="24"/>
        </w:rPr>
        <w:t>o</w:t>
      </w:r>
      <w:r w:rsidR="00357DBE">
        <w:rPr>
          <w:spacing w:val="-2"/>
          <w:sz w:val="24"/>
          <w:szCs w:val="24"/>
        </w:rPr>
        <w:t>m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rs,</w:t>
      </w:r>
      <w:r w:rsidR="00357DBE">
        <w:rPr>
          <w:spacing w:val="11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nd</w:t>
      </w:r>
      <w:r w:rsidR="00357DBE">
        <w:rPr>
          <w:spacing w:val="12"/>
          <w:sz w:val="24"/>
          <w:szCs w:val="24"/>
        </w:rPr>
        <w:t xml:space="preserve"> </w:t>
      </w:r>
      <w:r w:rsidR="00357DBE">
        <w:rPr>
          <w:spacing w:val="1"/>
          <w:sz w:val="24"/>
          <w:szCs w:val="24"/>
        </w:rPr>
        <w:t>c</w:t>
      </w:r>
      <w:r w:rsidR="00357DBE">
        <w:rPr>
          <w:sz w:val="24"/>
          <w:szCs w:val="24"/>
        </w:rPr>
        <w:t>ross</w:t>
      </w:r>
      <w:r w:rsidR="00357DBE">
        <w:rPr>
          <w:spacing w:val="12"/>
          <w:sz w:val="24"/>
          <w:szCs w:val="24"/>
        </w:rPr>
        <w:t xml:space="preserve"> </w:t>
      </w:r>
      <w:r w:rsidR="00357DBE">
        <w:rPr>
          <w:sz w:val="24"/>
          <w:szCs w:val="24"/>
        </w:rPr>
        <w:t>s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l</w:t>
      </w:r>
      <w:r w:rsidR="00357DBE">
        <w:rPr>
          <w:spacing w:val="1"/>
          <w:sz w:val="24"/>
          <w:szCs w:val="24"/>
        </w:rPr>
        <w:t>l</w:t>
      </w:r>
      <w:r w:rsidR="00357DBE">
        <w:rPr>
          <w:sz w:val="24"/>
          <w:szCs w:val="24"/>
        </w:rPr>
        <w:t>i</w:t>
      </w:r>
      <w:r w:rsidR="00357DBE">
        <w:rPr>
          <w:spacing w:val="3"/>
          <w:sz w:val="24"/>
          <w:szCs w:val="24"/>
        </w:rPr>
        <w:t>n</w:t>
      </w:r>
      <w:r w:rsidR="00357DBE">
        <w:rPr>
          <w:sz w:val="24"/>
          <w:szCs w:val="24"/>
        </w:rPr>
        <w:t>g</w:t>
      </w:r>
    </w:p>
    <w:p w:rsidR="008D1BF1" w:rsidRDefault="008D1BF1">
      <w:pPr>
        <w:spacing w:before="3" w:line="360" w:lineRule="auto"/>
        <w:ind w:left="100" w:right="7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Opportunities.</w:t>
      </w:r>
      <w:proofErr w:type="gramEnd"/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ther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turn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investm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7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I)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n-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y their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siness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 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of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to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sses.</w:t>
      </w:r>
      <w:r w:rsidRPr="008D1BF1">
        <w:rPr>
          <w:sz w:val="24"/>
          <w:szCs w:val="24"/>
        </w:rPr>
        <w:t xml:space="preserve"> </w:t>
      </w:r>
      <w:r>
        <w:rPr>
          <w:sz w:val="24"/>
          <w:szCs w:val="24"/>
        </w:rPr>
        <w:t>This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s)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for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smaller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sort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that is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ost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</w:p>
    <w:p w:rsidR="008D1BF1" w:rsidRDefault="008D1BF1">
      <w:pPr>
        <w:spacing w:before="3" w:line="360" w:lineRule="auto"/>
        <w:ind w:left="100" w:right="79"/>
        <w:jc w:val="both"/>
        <w:rPr>
          <w:sz w:val="24"/>
          <w:szCs w:val="24"/>
        </w:rPr>
        <w:sectPr w:rsidR="008D1BF1">
          <w:pgSz w:w="12240" w:h="15840"/>
          <w:pgMar w:top="1360" w:right="1320" w:bottom="280" w:left="1340" w:header="0" w:footer="1014" w:gutter="0"/>
          <w:cols w:space="720"/>
        </w:sect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ble</w:t>
      </w:r>
      <w:proofErr w:type="gramEnd"/>
      <w:r>
        <w:rPr>
          <w:sz w:val="24"/>
          <w:szCs w:val="24"/>
        </w:rPr>
        <w:t xml:space="preserve"> 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 w:rsidRPr="008D1BF1">
        <w:rPr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 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rise (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)</w:t>
      </w:r>
    </w:p>
    <w:p w:rsidR="00F97146" w:rsidRDefault="00357DBE">
      <w:pPr>
        <w:spacing w:before="74"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 xml:space="preserve"> s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 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 on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 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pid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s.</w:t>
      </w:r>
    </w:p>
    <w:p w:rsidR="00F97146" w:rsidRPr="00ED6D54" w:rsidRDefault="00357DBE" w:rsidP="00ED6D54">
      <w:pPr>
        <w:pStyle w:val="ListParagraph"/>
        <w:numPr>
          <w:ilvl w:val="0"/>
          <w:numId w:val="6"/>
        </w:numPr>
        <w:spacing w:before="4" w:line="360" w:lineRule="auto"/>
        <w:ind w:right="78"/>
        <w:jc w:val="both"/>
        <w:rPr>
          <w:sz w:val="24"/>
          <w:szCs w:val="24"/>
        </w:rPr>
      </w:pPr>
      <w:r w:rsidRPr="00ED6D54">
        <w:rPr>
          <w:b/>
          <w:sz w:val="24"/>
          <w:szCs w:val="24"/>
        </w:rPr>
        <w:t>Easier</w:t>
      </w:r>
      <w:r w:rsidRPr="00ED6D54">
        <w:rPr>
          <w:b/>
          <w:spacing w:val="9"/>
          <w:sz w:val="24"/>
          <w:szCs w:val="24"/>
        </w:rPr>
        <w:t xml:space="preserve"> </w:t>
      </w:r>
      <w:r w:rsidRPr="00ED6D54">
        <w:rPr>
          <w:b/>
          <w:sz w:val="24"/>
          <w:szCs w:val="24"/>
        </w:rPr>
        <w:t>Ex</w:t>
      </w:r>
      <w:r w:rsidRPr="00ED6D54">
        <w:rPr>
          <w:b/>
          <w:spacing w:val="1"/>
          <w:sz w:val="24"/>
          <w:szCs w:val="24"/>
        </w:rPr>
        <w:t>p</w:t>
      </w:r>
      <w:r w:rsidRPr="00ED6D54">
        <w:rPr>
          <w:b/>
          <w:sz w:val="24"/>
          <w:szCs w:val="24"/>
        </w:rPr>
        <w:t>a</w:t>
      </w:r>
      <w:r w:rsidRPr="00ED6D54">
        <w:rPr>
          <w:b/>
          <w:spacing w:val="1"/>
          <w:sz w:val="24"/>
          <w:szCs w:val="24"/>
        </w:rPr>
        <w:t>n</w:t>
      </w:r>
      <w:r w:rsidRPr="00ED6D54">
        <w:rPr>
          <w:b/>
          <w:spacing w:val="-2"/>
          <w:sz w:val="24"/>
          <w:szCs w:val="24"/>
        </w:rPr>
        <w:t>s</w:t>
      </w:r>
      <w:r w:rsidRPr="00ED6D54">
        <w:rPr>
          <w:b/>
          <w:sz w:val="24"/>
          <w:szCs w:val="24"/>
        </w:rPr>
        <w:t>io</w:t>
      </w:r>
      <w:r w:rsidRPr="00ED6D54">
        <w:rPr>
          <w:b/>
          <w:spacing w:val="1"/>
          <w:sz w:val="24"/>
          <w:szCs w:val="24"/>
        </w:rPr>
        <w:t>n</w:t>
      </w:r>
      <w:r w:rsidRPr="00ED6D54">
        <w:rPr>
          <w:b/>
          <w:sz w:val="24"/>
          <w:szCs w:val="24"/>
        </w:rPr>
        <w:t>:</w:t>
      </w:r>
      <w:r w:rsidRPr="00ED6D54">
        <w:rPr>
          <w:b/>
          <w:spacing w:val="11"/>
          <w:sz w:val="24"/>
          <w:szCs w:val="24"/>
        </w:rPr>
        <w:t xml:space="preserve"> </w:t>
      </w:r>
      <w:r w:rsidRPr="00ED6D54">
        <w:rPr>
          <w:sz w:val="24"/>
          <w:szCs w:val="24"/>
        </w:rPr>
        <w:t>T</w:t>
      </w:r>
      <w:r w:rsidRPr="00ED6D54">
        <w:rPr>
          <w:spacing w:val="-1"/>
          <w:sz w:val="24"/>
          <w:szCs w:val="24"/>
        </w:rPr>
        <w:t>ra</w:t>
      </w:r>
      <w:r w:rsidRPr="00ED6D54">
        <w:rPr>
          <w:sz w:val="24"/>
          <w:szCs w:val="24"/>
        </w:rPr>
        <w:t>di</w:t>
      </w:r>
      <w:r w:rsidRPr="00ED6D54">
        <w:rPr>
          <w:spacing w:val="1"/>
          <w:sz w:val="24"/>
          <w:szCs w:val="24"/>
        </w:rPr>
        <w:t>t</w:t>
      </w:r>
      <w:r w:rsidRPr="00ED6D54">
        <w:rPr>
          <w:sz w:val="24"/>
          <w:szCs w:val="24"/>
        </w:rPr>
        <w:t>ional</w:t>
      </w:r>
      <w:r w:rsidRPr="00ED6D54">
        <w:rPr>
          <w:spacing w:val="3"/>
          <w:sz w:val="24"/>
          <w:szCs w:val="24"/>
        </w:rPr>
        <w:t>l</w:t>
      </w:r>
      <w:r w:rsidRPr="00ED6D54">
        <w:rPr>
          <w:spacing w:val="-7"/>
          <w:sz w:val="24"/>
          <w:szCs w:val="24"/>
        </w:rPr>
        <w:t>y</w:t>
      </w:r>
      <w:r w:rsidRPr="00ED6D54">
        <w:rPr>
          <w:sz w:val="24"/>
          <w:szCs w:val="24"/>
        </w:rPr>
        <w:t>,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z w:val="24"/>
          <w:szCs w:val="24"/>
        </w:rPr>
        <w:t>w</w:t>
      </w:r>
      <w:r w:rsidRPr="00ED6D54">
        <w:rPr>
          <w:spacing w:val="2"/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n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z w:val="24"/>
          <w:szCs w:val="24"/>
        </w:rPr>
        <w:t>a</w:t>
      </w:r>
      <w:r w:rsidRPr="00ED6D54">
        <w:rPr>
          <w:spacing w:val="2"/>
          <w:sz w:val="24"/>
          <w:szCs w:val="24"/>
        </w:rPr>
        <w:t xml:space="preserve"> b</w:t>
      </w:r>
      <w:r w:rsidRPr="00ED6D54">
        <w:rPr>
          <w:spacing w:val="-1"/>
          <w:sz w:val="24"/>
          <w:szCs w:val="24"/>
        </w:rPr>
        <w:t>a</w:t>
      </w:r>
      <w:r w:rsidRPr="00ED6D54">
        <w:rPr>
          <w:spacing w:val="2"/>
          <w:sz w:val="24"/>
          <w:szCs w:val="24"/>
        </w:rPr>
        <w:t>n</w:t>
      </w:r>
      <w:r w:rsidRPr="00ED6D54">
        <w:rPr>
          <w:sz w:val="24"/>
          <w:szCs w:val="24"/>
        </w:rPr>
        <w:t xml:space="preserve">k </w:t>
      </w:r>
      <w:r w:rsidRPr="00ED6D54">
        <w:rPr>
          <w:spacing w:val="2"/>
          <w:sz w:val="24"/>
          <w:szCs w:val="24"/>
        </w:rPr>
        <w:t>w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nted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to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e</w:t>
      </w:r>
      <w:r w:rsidRPr="00ED6D54">
        <w:rPr>
          <w:spacing w:val="2"/>
          <w:sz w:val="24"/>
          <w:szCs w:val="24"/>
        </w:rPr>
        <w:t>x</w:t>
      </w:r>
      <w:r w:rsidRPr="00ED6D54">
        <w:rPr>
          <w:sz w:val="24"/>
          <w:szCs w:val="24"/>
        </w:rPr>
        <w:t>p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nd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pacing w:val="-5"/>
          <w:sz w:val="24"/>
          <w:szCs w:val="24"/>
        </w:rPr>
        <w:t>g</w:t>
      </w:r>
      <w:r w:rsidRPr="00ED6D54">
        <w:rPr>
          <w:spacing w:val="-1"/>
          <w:sz w:val="24"/>
          <w:szCs w:val="24"/>
        </w:rPr>
        <w:t>e</w:t>
      </w:r>
      <w:r w:rsidRPr="00ED6D54">
        <w:rPr>
          <w:spacing w:val="2"/>
          <w:sz w:val="24"/>
          <w:szCs w:val="24"/>
        </w:rPr>
        <w:t>o</w:t>
      </w:r>
      <w:r w:rsidRPr="00ED6D54">
        <w:rPr>
          <w:spacing w:val="-2"/>
          <w:sz w:val="24"/>
          <w:szCs w:val="24"/>
        </w:rPr>
        <w:t>g</w:t>
      </w:r>
      <w:r w:rsidRPr="00ED6D54">
        <w:rPr>
          <w:spacing w:val="1"/>
          <w:sz w:val="24"/>
          <w:szCs w:val="24"/>
        </w:rPr>
        <w:t>r</w:t>
      </w:r>
      <w:r w:rsidRPr="00ED6D54">
        <w:rPr>
          <w:spacing w:val="-1"/>
          <w:sz w:val="24"/>
          <w:szCs w:val="24"/>
        </w:rPr>
        <w:t>a</w:t>
      </w:r>
      <w:r w:rsidRPr="00ED6D54">
        <w:rPr>
          <w:spacing w:val="2"/>
          <w:sz w:val="24"/>
          <w:szCs w:val="24"/>
        </w:rPr>
        <w:t>p</w:t>
      </w:r>
      <w:r w:rsidRPr="00ED6D54">
        <w:rPr>
          <w:sz w:val="24"/>
          <w:szCs w:val="24"/>
        </w:rPr>
        <w:t>hic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l</w:t>
      </w:r>
      <w:r w:rsidRPr="00ED6D54">
        <w:rPr>
          <w:spacing w:val="3"/>
          <w:sz w:val="24"/>
          <w:szCs w:val="24"/>
        </w:rPr>
        <w:t>l</w:t>
      </w:r>
      <w:r w:rsidRPr="00ED6D54">
        <w:rPr>
          <w:sz w:val="24"/>
          <w:szCs w:val="24"/>
        </w:rPr>
        <w:t>y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z w:val="24"/>
          <w:szCs w:val="24"/>
        </w:rPr>
        <w:t>it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d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z w:val="24"/>
          <w:szCs w:val="24"/>
        </w:rPr>
        <w:t>to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z w:val="24"/>
          <w:szCs w:val="24"/>
        </w:rPr>
        <w:t>op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n n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w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z w:val="24"/>
          <w:szCs w:val="24"/>
        </w:rPr>
        <w:t>b</w:t>
      </w:r>
      <w:r w:rsidRPr="00ED6D54">
        <w:rPr>
          <w:spacing w:val="1"/>
          <w:sz w:val="24"/>
          <w:szCs w:val="24"/>
        </w:rPr>
        <w:t>r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s,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t</w:t>
      </w:r>
      <w:r w:rsidRPr="00ED6D54">
        <w:rPr>
          <w:spacing w:val="3"/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r</w:t>
      </w:r>
      <w:r w:rsidRPr="00ED6D54">
        <w:rPr>
          <w:spacing w:val="-2"/>
          <w:sz w:val="24"/>
          <w:szCs w:val="24"/>
        </w:rPr>
        <w:t>e</w:t>
      </w:r>
      <w:r w:rsidRPr="00ED6D54">
        <w:rPr>
          <w:spacing w:val="5"/>
          <w:sz w:val="24"/>
          <w:szCs w:val="24"/>
        </w:rPr>
        <w:t>b</w:t>
      </w:r>
      <w:r w:rsidRPr="00ED6D54">
        <w:rPr>
          <w:sz w:val="24"/>
          <w:szCs w:val="24"/>
        </w:rPr>
        <w:t xml:space="preserve">y </w:t>
      </w:r>
      <w:r w:rsidRPr="00ED6D54">
        <w:rPr>
          <w:spacing w:val="3"/>
          <w:sz w:val="24"/>
          <w:szCs w:val="24"/>
        </w:rPr>
        <w:t>i</w:t>
      </w:r>
      <w:r w:rsidRPr="00ED6D54">
        <w:rPr>
          <w:sz w:val="24"/>
          <w:szCs w:val="24"/>
        </w:rPr>
        <w:t>n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ur</w:t>
      </w:r>
      <w:r w:rsidRPr="00ED6D54">
        <w:rPr>
          <w:spacing w:val="-1"/>
          <w:sz w:val="24"/>
          <w:szCs w:val="24"/>
        </w:rPr>
        <w:t>r</w:t>
      </w:r>
      <w:r w:rsidRPr="00ED6D54">
        <w:rPr>
          <w:sz w:val="24"/>
          <w:szCs w:val="24"/>
        </w:rPr>
        <w:t>i</w:t>
      </w:r>
      <w:r w:rsidRPr="00ED6D54">
        <w:rPr>
          <w:spacing w:val="3"/>
          <w:sz w:val="24"/>
          <w:szCs w:val="24"/>
        </w:rPr>
        <w:t>n</w:t>
      </w:r>
      <w:r w:rsidRPr="00ED6D54">
        <w:rPr>
          <w:sz w:val="24"/>
          <w:szCs w:val="24"/>
        </w:rPr>
        <w:t>g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h</w:t>
      </w:r>
      <w:r w:rsidRPr="00ED6D54">
        <w:rPr>
          <w:spacing w:val="3"/>
          <w:sz w:val="24"/>
          <w:szCs w:val="24"/>
        </w:rPr>
        <w:t>i</w:t>
      </w:r>
      <w:r w:rsidRPr="00ED6D54">
        <w:rPr>
          <w:spacing w:val="-2"/>
          <w:sz w:val="24"/>
          <w:szCs w:val="24"/>
        </w:rPr>
        <w:t>g</w:t>
      </w:r>
      <w:r w:rsidRPr="00ED6D54">
        <w:rPr>
          <w:sz w:val="24"/>
          <w:szCs w:val="24"/>
        </w:rPr>
        <w:t>h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z w:val="24"/>
          <w:szCs w:val="24"/>
        </w:rPr>
        <w:t>sta</w:t>
      </w:r>
      <w:r w:rsidRPr="00ED6D54">
        <w:rPr>
          <w:spacing w:val="-1"/>
          <w:sz w:val="24"/>
          <w:szCs w:val="24"/>
        </w:rPr>
        <w:t>r</w:t>
      </w:r>
      <w:r w:rsidRPr="00ED6D54">
        <w:rPr>
          <w:spacing w:val="6"/>
          <w:sz w:val="24"/>
          <w:szCs w:val="24"/>
        </w:rPr>
        <w:t>t</w:t>
      </w:r>
      <w:r w:rsidRPr="00ED6D54">
        <w:rPr>
          <w:spacing w:val="-1"/>
          <w:sz w:val="24"/>
          <w:szCs w:val="24"/>
        </w:rPr>
        <w:t>-</w:t>
      </w:r>
      <w:r w:rsidRPr="00ED6D54">
        <w:rPr>
          <w:sz w:val="24"/>
          <w:szCs w:val="24"/>
        </w:rPr>
        <w:t>up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pacing w:val="1"/>
          <w:sz w:val="24"/>
          <w:szCs w:val="24"/>
        </w:rPr>
        <w:t>a</w:t>
      </w:r>
      <w:r w:rsidRPr="00ED6D54">
        <w:rPr>
          <w:sz w:val="24"/>
          <w:szCs w:val="24"/>
        </w:rPr>
        <w:t>nd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pacing w:val="-2"/>
          <w:sz w:val="24"/>
          <w:szCs w:val="24"/>
        </w:rPr>
        <w:t>m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in</w:t>
      </w:r>
      <w:r w:rsidRPr="00ED6D54">
        <w:rPr>
          <w:spacing w:val="1"/>
          <w:sz w:val="24"/>
          <w:szCs w:val="24"/>
        </w:rPr>
        <w:t>t</w:t>
      </w:r>
      <w:r w:rsidRPr="00ED6D54">
        <w:rPr>
          <w:spacing w:val="-1"/>
          <w:sz w:val="24"/>
          <w:szCs w:val="24"/>
        </w:rPr>
        <w:t>e</w:t>
      </w:r>
      <w:r w:rsidRPr="00ED6D54">
        <w:rPr>
          <w:spacing w:val="2"/>
          <w:sz w:val="24"/>
          <w:szCs w:val="24"/>
        </w:rPr>
        <w:t>n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</w:t>
      </w:r>
      <w:r w:rsidRPr="00ED6D54">
        <w:rPr>
          <w:spacing w:val="1"/>
          <w:sz w:val="24"/>
          <w:szCs w:val="24"/>
        </w:rPr>
        <w:t>c</w:t>
      </w:r>
      <w:r w:rsidRPr="00ED6D54">
        <w:rPr>
          <w:sz w:val="24"/>
          <w:szCs w:val="24"/>
        </w:rPr>
        <w:t>e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ost</w:t>
      </w:r>
      <w:r w:rsidRPr="00ED6D54">
        <w:rPr>
          <w:spacing w:val="1"/>
          <w:sz w:val="24"/>
          <w:szCs w:val="24"/>
        </w:rPr>
        <w:t>s</w:t>
      </w:r>
      <w:r w:rsidRPr="00ED6D54">
        <w:rPr>
          <w:sz w:val="24"/>
          <w:szCs w:val="24"/>
        </w:rPr>
        <w:t>.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pacing w:val="5"/>
          <w:sz w:val="24"/>
          <w:szCs w:val="24"/>
        </w:rPr>
        <w:t>E</w:t>
      </w:r>
      <w:r w:rsidRPr="00ED6D54">
        <w:rPr>
          <w:spacing w:val="-1"/>
          <w:sz w:val="24"/>
          <w:szCs w:val="24"/>
        </w:rPr>
        <w:t>-c</w:t>
      </w:r>
      <w:r w:rsidRPr="00ED6D54">
        <w:rPr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nn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ls,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s</w:t>
      </w:r>
      <w:r w:rsidRPr="00ED6D54">
        <w:rPr>
          <w:spacing w:val="2"/>
          <w:sz w:val="24"/>
          <w:szCs w:val="24"/>
        </w:rPr>
        <w:t>u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h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s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t</w:t>
      </w:r>
      <w:r w:rsidRPr="00ED6D54">
        <w:rPr>
          <w:spacing w:val="3"/>
          <w:sz w:val="24"/>
          <w:szCs w:val="24"/>
        </w:rPr>
        <w:t>h</w:t>
      </w:r>
      <w:r w:rsidRPr="00ED6D54">
        <w:rPr>
          <w:sz w:val="24"/>
          <w:szCs w:val="24"/>
        </w:rPr>
        <w:t xml:space="preserve">e </w:t>
      </w:r>
      <w:r w:rsidRPr="00ED6D54">
        <w:rPr>
          <w:spacing w:val="-3"/>
          <w:sz w:val="24"/>
          <w:szCs w:val="24"/>
        </w:rPr>
        <w:t>I</w:t>
      </w:r>
      <w:r w:rsidRPr="00ED6D54">
        <w:rPr>
          <w:sz w:val="24"/>
          <w:szCs w:val="24"/>
        </w:rPr>
        <w:t>nt</w:t>
      </w:r>
      <w:r w:rsidRPr="00ED6D54">
        <w:rPr>
          <w:spacing w:val="2"/>
          <w:sz w:val="24"/>
          <w:szCs w:val="24"/>
        </w:rPr>
        <w:t>e</w:t>
      </w:r>
      <w:r w:rsidRPr="00ED6D54">
        <w:rPr>
          <w:sz w:val="24"/>
          <w:szCs w:val="24"/>
        </w:rPr>
        <w:t>rn</w:t>
      </w:r>
      <w:r w:rsidRPr="00ED6D54">
        <w:rPr>
          <w:spacing w:val="-2"/>
          <w:sz w:val="24"/>
          <w:szCs w:val="24"/>
        </w:rPr>
        <w:t>e</w:t>
      </w:r>
      <w:r w:rsidRPr="00ED6D54">
        <w:rPr>
          <w:sz w:val="24"/>
          <w:szCs w:val="24"/>
        </w:rPr>
        <w:t>t,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a</w:t>
      </w:r>
      <w:r w:rsidRPr="00ED6D54">
        <w:rPr>
          <w:spacing w:val="2"/>
          <w:sz w:val="24"/>
          <w:szCs w:val="24"/>
        </w:rPr>
        <w:t>v</w:t>
      </w:r>
      <w:r w:rsidRPr="00ED6D54">
        <w:rPr>
          <w:sz w:val="24"/>
          <w:szCs w:val="24"/>
        </w:rPr>
        <w:t>e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pacing w:val="-2"/>
          <w:sz w:val="24"/>
          <w:szCs w:val="24"/>
        </w:rPr>
        <w:t>m</w:t>
      </w:r>
      <w:r w:rsidRPr="00ED6D54">
        <w:rPr>
          <w:spacing w:val="-1"/>
          <w:sz w:val="24"/>
          <w:szCs w:val="24"/>
        </w:rPr>
        <w:t>a</w:t>
      </w:r>
      <w:r w:rsidRPr="00ED6D54">
        <w:rPr>
          <w:spacing w:val="2"/>
          <w:sz w:val="24"/>
          <w:szCs w:val="24"/>
        </w:rPr>
        <w:t>d</w:t>
      </w:r>
      <w:r w:rsidRPr="00ED6D54">
        <w:rPr>
          <w:sz w:val="24"/>
          <w:szCs w:val="24"/>
        </w:rPr>
        <w:t>e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z w:val="24"/>
          <w:szCs w:val="24"/>
        </w:rPr>
        <w:t>th</w:t>
      </w:r>
      <w:r w:rsidRPr="00ED6D54">
        <w:rPr>
          <w:spacing w:val="1"/>
          <w:sz w:val="24"/>
          <w:szCs w:val="24"/>
        </w:rPr>
        <w:t>i</w:t>
      </w:r>
      <w:r w:rsidRPr="00ED6D54">
        <w:rPr>
          <w:sz w:val="24"/>
          <w:szCs w:val="24"/>
        </w:rPr>
        <w:t>s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unn</w:t>
      </w:r>
      <w:r w:rsidRPr="00ED6D54">
        <w:rPr>
          <w:spacing w:val="-1"/>
          <w:sz w:val="24"/>
          <w:szCs w:val="24"/>
        </w:rPr>
        <w:t>ece</w:t>
      </w:r>
      <w:r w:rsidRPr="00ED6D54">
        <w:rPr>
          <w:sz w:val="24"/>
          <w:szCs w:val="24"/>
        </w:rPr>
        <w:t>ssa</w:t>
      </w:r>
      <w:r w:rsidRPr="00ED6D54">
        <w:rPr>
          <w:spacing w:val="3"/>
          <w:sz w:val="24"/>
          <w:szCs w:val="24"/>
        </w:rPr>
        <w:t>r</w:t>
      </w:r>
      <w:r w:rsidRPr="00ED6D54">
        <w:rPr>
          <w:sz w:val="24"/>
          <w:szCs w:val="24"/>
        </w:rPr>
        <w:t>y in</w:t>
      </w:r>
      <w:r w:rsidRPr="00ED6D54">
        <w:rPr>
          <w:spacing w:val="8"/>
          <w:sz w:val="24"/>
          <w:szCs w:val="24"/>
        </w:rPr>
        <w:t xml:space="preserve"> </w:t>
      </w:r>
      <w:r w:rsidRPr="00ED6D54">
        <w:rPr>
          <w:spacing w:val="-2"/>
          <w:sz w:val="24"/>
          <w:szCs w:val="24"/>
        </w:rPr>
        <w:t>m</w:t>
      </w:r>
      <w:r w:rsidRPr="00ED6D54">
        <w:rPr>
          <w:spacing w:val="-1"/>
          <w:sz w:val="24"/>
          <w:szCs w:val="24"/>
        </w:rPr>
        <w:t>a</w:t>
      </w:r>
      <w:r w:rsidRPr="00ED6D54">
        <w:rPr>
          <w:spacing w:val="5"/>
          <w:sz w:val="24"/>
          <w:szCs w:val="24"/>
        </w:rPr>
        <w:t>n</w:t>
      </w:r>
      <w:r w:rsidRPr="00ED6D54">
        <w:rPr>
          <w:sz w:val="24"/>
          <w:szCs w:val="24"/>
        </w:rPr>
        <w:t>y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ir</w:t>
      </w:r>
      <w:r w:rsidRPr="00ED6D54">
        <w:rPr>
          <w:spacing w:val="-1"/>
          <w:sz w:val="24"/>
          <w:szCs w:val="24"/>
        </w:rPr>
        <w:t>c</w:t>
      </w:r>
      <w:r w:rsidRPr="00ED6D54">
        <w:rPr>
          <w:spacing w:val="2"/>
          <w:sz w:val="24"/>
          <w:szCs w:val="24"/>
        </w:rPr>
        <w:t>u</w:t>
      </w:r>
      <w:r w:rsidRPr="00ED6D54">
        <w:rPr>
          <w:spacing w:val="-2"/>
          <w:sz w:val="24"/>
          <w:szCs w:val="24"/>
        </w:rPr>
        <w:t>m</w:t>
      </w:r>
      <w:r w:rsidRPr="00ED6D54">
        <w:rPr>
          <w:sz w:val="24"/>
          <w:szCs w:val="24"/>
        </w:rPr>
        <w:t>stan</w:t>
      </w:r>
      <w:r w:rsidRPr="00ED6D54">
        <w:rPr>
          <w:spacing w:val="1"/>
          <w:sz w:val="24"/>
          <w:szCs w:val="24"/>
        </w:rPr>
        <w:t>c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s.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Now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z w:val="24"/>
          <w:szCs w:val="24"/>
        </w:rPr>
        <w:t>b</w:t>
      </w:r>
      <w:r w:rsidRPr="00ED6D54">
        <w:rPr>
          <w:spacing w:val="1"/>
          <w:sz w:val="24"/>
          <w:szCs w:val="24"/>
        </w:rPr>
        <w:t>a</w:t>
      </w:r>
      <w:r w:rsidRPr="00ED6D54">
        <w:rPr>
          <w:sz w:val="24"/>
          <w:szCs w:val="24"/>
        </w:rPr>
        <w:t>n</w:t>
      </w:r>
      <w:r w:rsidRPr="00ED6D54">
        <w:rPr>
          <w:spacing w:val="-2"/>
          <w:sz w:val="24"/>
          <w:szCs w:val="24"/>
        </w:rPr>
        <w:t>k</w:t>
      </w:r>
      <w:r w:rsidRPr="00ED6D54">
        <w:rPr>
          <w:sz w:val="24"/>
          <w:szCs w:val="24"/>
        </w:rPr>
        <w:t>s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with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a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z w:val="24"/>
          <w:szCs w:val="24"/>
        </w:rPr>
        <w:t>tr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di</w:t>
      </w:r>
      <w:r w:rsidRPr="00ED6D54">
        <w:rPr>
          <w:spacing w:val="1"/>
          <w:sz w:val="24"/>
          <w:szCs w:val="24"/>
        </w:rPr>
        <w:t>t</w:t>
      </w:r>
      <w:r w:rsidRPr="00ED6D54">
        <w:rPr>
          <w:sz w:val="24"/>
          <w:szCs w:val="24"/>
        </w:rPr>
        <w:t xml:space="preserve">ional 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usto</w:t>
      </w:r>
      <w:r w:rsidRPr="00ED6D54">
        <w:rPr>
          <w:spacing w:val="-1"/>
          <w:sz w:val="24"/>
          <w:szCs w:val="24"/>
        </w:rPr>
        <w:t>m</w:t>
      </w:r>
      <w:r w:rsidRPr="00ED6D54">
        <w:rPr>
          <w:spacing w:val="1"/>
          <w:sz w:val="24"/>
          <w:szCs w:val="24"/>
        </w:rPr>
        <w:t>e</w:t>
      </w:r>
      <w:r w:rsidRPr="00ED6D54">
        <w:rPr>
          <w:sz w:val="24"/>
          <w:szCs w:val="24"/>
        </w:rPr>
        <w:t>r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z w:val="24"/>
          <w:szCs w:val="24"/>
        </w:rPr>
        <w:t>b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se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z w:val="24"/>
          <w:szCs w:val="24"/>
        </w:rPr>
        <w:t>in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o</w:t>
      </w:r>
      <w:r w:rsidRPr="00ED6D54">
        <w:rPr>
          <w:spacing w:val="2"/>
          <w:sz w:val="24"/>
          <w:szCs w:val="24"/>
        </w:rPr>
        <w:t>n</w:t>
      </w:r>
      <w:r w:rsidRPr="00ED6D54">
        <w:rPr>
          <w:sz w:val="24"/>
          <w:szCs w:val="24"/>
        </w:rPr>
        <w:t>e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z w:val="24"/>
          <w:szCs w:val="24"/>
        </w:rPr>
        <w:t>p</w:t>
      </w:r>
      <w:r w:rsidRPr="00ED6D54">
        <w:rPr>
          <w:spacing w:val="-1"/>
          <w:sz w:val="24"/>
          <w:szCs w:val="24"/>
        </w:rPr>
        <w:t>a</w:t>
      </w:r>
      <w:r w:rsidRPr="00ED6D54">
        <w:rPr>
          <w:spacing w:val="1"/>
          <w:sz w:val="24"/>
          <w:szCs w:val="24"/>
        </w:rPr>
        <w:t>r</w:t>
      </w:r>
      <w:r w:rsidRPr="00ED6D54">
        <w:rPr>
          <w:sz w:val="24"/>
          <w:szCs w:val="24"/>
        </w:rPr>
        <w:t>t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of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z w:val="24"/>
          <w:szCs w:val="24"/>
        </w:rPr>
        <w:t>the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ount</w:t>
      </w:r>
      <w:r w:rsidRPr="00ED6D54">
        <w:rPr>
          <w:spacing w:val="4"/>
          <w:sz w:val="24"/>
          <w:szCs w:val="24"/>
        </w:rPr>
        <w:t>r</w:t>
      </w:r>
      <w:r w:rsidRPr="00ED6D54">
        <w:rPr>
          <w:sz w:val="24"/>
          <w:szCs w:val="24"/>
        </w:rPr>
        <w:t>y or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z w:val="24"/>
          <w:szCs w:val="24"/>
        </w:rPr>
        <w:t>w</w:t>
      </w:r>
      <w:r w:rsidRPr="00ED6D54">
        <w:rPr>
          <w:spacing w:val="2"/>
          <w:sz w:val="24"/>
          <w:szCs w:val="24"/>
        </w:rPr>
        <w:t>o</w:t>
      </w:r>
      <w:r w:rsidRPr="00ED6D54">
        <w:rPr>
          <w:sz w:val="24"/>
          <w:szCs w:val="24"/>
        </w:rPr>
        <w:t>rld</w:t>
      </w:r>
      <w:r w:rsidRPr="00ED6D54">
        <w:rPr>
          <w:spacing w:val="7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ca</w:t>
      </w:r>
      <w:r w:rsidRPr="00ED6D54">
        <w:rPr>
          <w:sz w:val="24"/>
          <w:szCs w:val="24"/>
        </w:rPr>
        <w:t>n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t</w:t>
      </w:r>
      <w:r w:rsidRPr="00ED6D54">
        <w:rPr>
          <w:spacing w:val="1"/>
          <w:sz w:val="24"/>
          <w:szCs w:val="24"/>
        </w:rPr>
        <w:t>t</w:t>
      </w:r>
      <w:r w:rsidRPr="00ED6D54">
        <w:rPr>
          <w:spacing w:val="4"/>
          <w:sz w:val="24"/>
          <w:szCs w:val="24"/>
        </w:rPr>
        <w:t>r</w:t>
      </w:r>
      <w:r w:rsidRPr="00ED6D54">
        <w:rPr>
          <w:spacing w:val="1"/>
          <w:sz w:val="24"/>
          <w:szCs w:val="24"/>
        </w:rPr>
        <w:t>a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t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ust</w:t>
      </w:r>
      <w:r w:rsidRPr="00ED6D54">
        <w:rPr>
          <w:spacing w:val="3"/>
          <w:sz w:val="24"/>
          <w:szCs w:val="24"/>
        </w:rPr>
        <w:t>o</w:t>
      </w:r>
      <w:r w:rsidRPr="00ED6D54">
        <w:rPr>
          <w:spacing w:val="-2"/>
          <w:sz w:val="24"/>
          <w:szCs w:val="24"/>
        </w:rPr>
        <w:t>m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rs</w:t>
      </w:r>
      <w:r w:rsidRPr="00ED6D54">
        <w:rPr>
          <w:spacing w:val="6"/>
          <w:sz w:val="24"/>
          <w:szCs w:val="24"/>
        </w:rPr>
        <w:t xml:space="preserve"> </w:t>
      </w:r>
      <w:r w:rsidRPr="00ED6D54">
        <w:rPr>
          <w:sz w:val="24"/>
          <w:szCs w:val="24"/>
        </w:rPr>
        <w:t>f</w:t>
      </w:r>
      <w:r w:rsidRPr="00ED6D54">
        <w:rPr>
          <w:spacing w:val="-1"/>
          <w:sz w:val="24"/>
          <w:szCs w:val="24"/>
        </w:rPr>
        <w:t>r</w:t>
      </w:r>
      <w:r w:rsidRPr="00ED6D54">
        <w:rPr>
          <w:spacing w:val="2"/>
          <w:sz w:val="24"/>
          <w:szCs w:val="24"/>
        </w:rPr>
        <w:t>o</w:t>
      </w:r>
      <w:r w:rsidRPr="00ED6D54">
        <w:rPr>
          <w:sz w:val="24"/>
          <w:szCs w:val="24"/>
        </w:rPr>
        <w:t>m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z w:val="24"/>
          <w:szCs w:val="24"/>
        </w:rPr>
        <w:t>other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pacing w:val="2"/>
          <w:sz w:val="24"/>
          <w:szCs w:val="24"/>
        </w:rPr>
        <w:t>p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rts,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s</w:t>
      </w:r>
      <w:r w:rsidRPr="00ED6D54">
        <w:rPr>
          <w:spacing w:val="7"/>
          <w:sz w:val="24"/>
          <w:szCs w:val="24"/>
        </w:rPr>
        <w:t xml:space="preserve"> </w:t>
      </w:r>
      <w:r w:rsidRPr="00ED6D54">
        <w:rPr>
          <w:spacing w:val="-2"/>
          <w:sz w:val="24"/>
          <w:szCs w:val="24"/>
        </w:rPr>
        <w:t>m</w:t>
      </w:r>
      <w:r w:rsidRPr="00ED6D54">
        <w:rPr>
          <w:sz w:val="24"/>
          <w:szCs w:val="24"/>
        </w:rPr>
        <w:t>ost of the fin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</w:t>
      </w:r>
      <w:r w:rsidRPr="00ED6D54">
        <w:rPr>
          <w:spacing w:val="-1"/>
          <w:sz w:val="24"/>
          <w:szCs w:val="24"/>
        </w:rPr>
        <w:t>c</w:t>
      </w:r>
      <w:r w:rsidRPr="00ED6D54">
        <w:rPr>
          <w:spacing w:val="3"/>
          <w:sz w:val="24"/>
          <w:szCs w:val="24"/>
        </w:rPr>
        <w:t>i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l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z w:val="24"/>
          <w:szCs w:val="24"/>
        </w:rPr>
        <w:t>tr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ns</w:t>
      </w:r>
      <w:r w:rsidRPr="00ED6D54">
        <w:rPr>
          <w:spacing w:val="1"/>
          <w:sz w:val="24"/>
          <w:szCs w:val="24"/>
        </w:rPr>
        <w:t>a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t</w:t>
      </w:r>
      <w:r w:rsidRPr="00ED6D54">
        <w:rPr>
          <w:spacing w:val="1"/>
          <w:sz w:val="24"/>
          <w:szCs w:val="24"/>
        </w:rPr>
        <w:t>i</w:t>
      </w:r>
      <w:r w:rsidRPr="00ED6D54">
        <w:rPr>
          <w:sz w:val="24"/>
          <w:szCs w:val="24"/>
        </w:rPr>
        <w:t>ons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z w:val="24"/>
          <w:szCs w:val="24"/>
        </w:rPr>
        <w:t>do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z w:val="24"/>
          <w:szCs w:val="24"/>
        </w:rPr>
        <w:t>not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z w:val="24"/>
          <w:szCs w:val="24"/>
        </w:rPr>
        <w:t>r</w:t>
      </w:r>
      <w:r w:rsidRPr="00ED6D54">
        <w:rPr>
          <w:spacing w:val="-2"/>
          <w:sz w:val="24"/>
          <w:szCs w:val="24"/>
        </w:rPr>
        <w:t>e</w:t>
      </w:r>
      <w:r w:rsidRPr="00ED6D54">
        <w:rPr>
          <w:sz w:val="24"/>
          <w:szCs w:val="24"/>
        </w:rPr>
        <w:t>quire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a p</w:t>
      </w:r>
      <w:r w:rsidRPr="00ED6D54">
        <w:rPr>
          <w:spacing w:val="2"/>
          <w:sz w:val="24"/>
          <w:szCs w:val="24"/>
        </w:rPr>
        <w:t>h</w:t>
      </w:r>
      <w:r w:rsidRPr="00ED6D54">
        <w:rPr>
          <w:spacing w:val="-5"/>
          <w:sz w:val="24"/>
          <w:szCs w:val="24"/>
        </w:rPr>
        <w:t>y</w:t>
      </w:r>
      <w:r w:rsidRPr="00ED6D54">
        <w:rPr>
          <w:spacing w:val="2"/>
          <w:sz w:val="24"/>
          <w:szCs w:val="24"/>
        </w:rPr>
        <w:t>s</w:t>
      </w:r>
      <w:r w:rsidRPr="00ED6D54">
        <w:rPr>
          <w:sz w:val="24"/>
          <w:szCs w:val="24"/>
        </w:rPr>
        <w:t>ic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l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pacing w:val="2"/>
          <w:sz w:val="24"/>
          <w:szCs w:val="24"/>
        </w:rPr>
        <w:t>p</w:t>
      </w:r>
      <w:r w:rsidRPr="00ED6D54">
        <w:rPr>
          <w:sz w:val="24"/>
          <w:szCs w:val="24"/>
        </w:rPr>
        <w:t>r</w:t>
      </w:r>
      <w:r w:rsidRPr="00ED6D54">
        <w:rPr>
          <w:spacing w:val="-2"/>
          <w:sz w:val="24"/>
          <w:szCs w:val="24"/>
        </w:rPr>
        <w:t>e</w:t>
      </w:r>
      <w:r w:rsidRPr="00ED6D54">
        <w:rPr>
          <w:sz w:val="24"/>
          <w:szCs w:val="24"/>
        </w:rPr>
        <w:t>s</w:t>
      </w:r>
      <w:r w:rsidRPr="00ED6D54">
        <w:rPr>
          <w:spacing w:val="-1"/>
          <w:sz w:val="24"/>
          <w:szCs w:val="24"/>
        </w:rPr>
        <w:t>e</w:t>
      </w:r>
      <w:r w:rsidRPr="00ED6D54">
        <w:rPr>
          <w:spacing w:val="2"/>
          <w:sz w:val="24"/>
          <w:szCs w:val="24"/>
        </w:rPr>
        <w:t>n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 xml:space="preserve">e </w:t>
      </w:r>
      <w:r w:rsidRPr="00ED6D54">
        <w:rPr>
          <w:spacing w:val="2"/>
          <w:sz w:val="24"/>
          <w:szCs w:val="24"/>
        </w:rPr>
        <w:t>n</w:t>
      </w:r>
      <w:r w:rsidRPr="00ED6D54">
        <w:rPr>
          <w:spacing w:val="-1"/>
          <w:sz w:val="24"/>
          <w:szCs w:val="24"/>
        </w:rPr>
        <w:t>ea</w:t>
      </w:r>
      <w:r w:rsidRPr="00ED6D54">
        <w:rPr>
          <w:sz w:val="24"/>
          <w:szCs w:val="24"/>
        </w:rPr>
        <w:t>r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u</w:t>
      </w:r>
      <w:r w:rsidRPr="00ED6D54">
        <w:rPr>
          <w:spacing w:val="2"/>
          <w:sz w:val="24"/>
          <w:szCs w:val="24"/>
        </w:rPr>
        <w:t>s</w:t>
      </w:r>
      <w:r w:rsidRPr="00ED6D54">
        <w:rPr>
          <w:sz w:val="24"/>
          <w:szCs w:val="24"/>
        </w:rPr>
        <w:t>to</w:t>
      </w:r>
      <w:r w:rsidRPr="00ED6D54">
        <w:rPr>
          <w:spacing w:val="-1"/>
          <w:sz w:val="24"/>
          <w:szCs w:val="24"/>
        </w:rPr>
        <w:t>me</w:t>
      </w:r>
      <w:r w:rsidRPr="00ED6D54">
        <w:rPr>
          <w:sz w:val="24"/>
          <w:szCs w:val="24"/>
        </w:rPr>
        <w:t>rs l</w:t>
      </w:r>
      <w:r w:rsidRPr="00ED6D54">
        <w:rPr>
          <w:spacing w:val="1"/>
          <w:sz w:val="24"/>
          <w:szCs w:val="24"/>
        </w:rPr>
        <w:t>i</w:t>
      </w:r>
      <w:r w:rsidRPr="00ED6D54">
        <w:rPr>
          <w:sz w:val="24"/>
          <w:szCs w:val="24"/>
        </w:rPr>
        <w:t>vi</w:t>
      </w:r>
      <w:r w:rsidRPr="00ED6D54">
        <w:rPr>
          <w:spacing w:val="3"/>
          <w:sz w:val="24"/>
          <w:szCs w:val="24"/>
        </w:rPr>
        <w:t>n</w:t>
      </w:r>
      <w:r w:rsidRPr="00ED6D54">
        <w:rPr>
          <w:spacing w:val="-5"/>
          <w:sz w:val="24"/>
          <w:szCs w:val="24"/>
        </w:rPr>
        <w:t>g</w:t>
      </w:r>
      <w:r w:rsidRPr="00ED6D54">
        <w:rPr>
          <w:spacing w:val="3"/>
          <w:sz w:val="24"/>
          <w:szCs w:val="24"/>
        </w:rPr>
        <w:t>/</w:t>
      </w:r>
      <w:r w:rsidRPr="00ED6D54">
        <w:rPr>
          <w:sz w:val="24"/>
          <w:szCs w:val="24"/>
        </w:rPr>
        <w:t>wo</w:t>
      </w:r>
      <w:r w:rsidRPr="00ED6D54">
        <w:rPr>
          <w:spacing w:val="1"/>
          <w:sz w:val="24"/>
          <w:szCs w:val="24"/>
        </w:rPr>
        <w:t>r</w:t>
      </w:r>
      <w:r w:rsidRPr="00ED6D54">
        <w:rPr>
          <w:spacing w:val="-2"/>
          <w:sz w:val="24"/>
          <w:szCs w:val="24"/>
        </w:rPr>
        <w:t>k</w:t>
      </w:r>
      <w:r w:rsidRPr="00ED6D54">
        <w:rPr>
          <w:sz w:val="24"/>
          <w:szCs w:val="24"/>
        </w:rPr>
        <w:t>i</w:t>
      </w:r>
      <w:r w:rsidRPr="00ED6D54">
        <w:rPr>
          <w:spacing w:val="3"/>
          <w:sz w:val="24"/>
          <w:szCs w:val="24"/>
        </w:rPr>
        <w:t>n</w:t>
      </w:r>
      <w:r w:rsidRPr="00ED6D54">
        <w:rPr>
          <w:sz w:val="24"/>
          <w:szCs w:val="24"/>
        </w:rPr>
        <w:t>g pla</w:t>
      </w:r>
      <w:r w:rsidRPr="00ED6D54">
        <w:rPr>
          <w:spacing w:val="-1"/>
          <w:sz w:val="24"/>
          <w:szCs w:val="24"/>
        </w:rPr>
        <w:t>ce</w:t>
      </w:r>
      <w:r w:rsidRPr="00ED6D54">
        <w:rPr>
          <w:sz w:val="24"/>
          <w:szCs w:val="24"/>
        </w:rPr>
        <w:t>.</w:t>
      </w:r>
      <w:r w:rsidRPr="00ED6D54">
        <w:rPr>
          <w:spacing w:val="2"/>
          <w:sz w:val="24"/>
          <w:szCs w:val="24"/>
        </w:rPr>
        <w:t xml:space="preserve"> </w:t>
      </w:r>
      <w:r w:rsidR="001B024E" w:rsidRPr="00ED6D54">
        <w:rPr>
          <w:spacing w:val="-1"/>
          <w:sz w:val="24"/>
          <w:szCs w:val="24"/>
        </w:rPr>
        <w:t>S</w:t>
      </w:r>
      <w:r w:rsidR="001B024E" w:rsidRPr="00ED6D54">
        <w:rPr>
          <w:sz w:val="24"/>
          <w:szCs w:val="24"/>
        </w:rPr>
        <w:t>h</w:t>
      </w:r>
      <w:r w:rsidR="001B024E" w:rsidRPr="00ED6D54">
        <w:rPr>
          <w:spacing w:val="-1"/>
          <w:sz w:val="24"/>
          <w:szCs w:val="24"/>
        </w:rPr>
        <w:t>a</w:t>
      </w:r>
      <w:r w:rsidR="001B024E" w:rsidRPr="00ED6D54">
        <w:rPr>
          <w:sz w:val="24"/>
          <w:szCs w:val="24"/>
        </w:rPr>
        <w:t>h&amp;</w:t>
      </w:r>
      <w:r w:rsidRPr="00ED6D54">
        <w:rPr>
          <w:spacing w:val="-2"/>
          <w:sz w:val="24"/>
          <w:szCs w:val="24"/>
        </w:rPr>
        <w:t xml:space="preserve"> </w:t>
      </w:r>
      <w:r w:rsidRPr="00ED6D54">
        <w:rPr>
          <w:sz w:val="24"/>
          <w:szCs w:val="24"/>
        </w:rPr>
        <w:t>Cla</w:t>
      </w:r>
      <w:r w:rsidRPr="00ED6D54">
        <w:rPr>
          <w:spacing w:val="1"/>
          <w:sz w:val="24"/>
          <w:szCs w:val="24"/>
        </w:rPr>
        <w:t>r</w:t>
      </w:r>
      <w:r w:rsidRPr="00ED6D54">
        <w:rPr>
          <w:spacing w:val="-2"/>
          <w:sz w:val="24"/>
          <w:szCs w:val="24"/>
        </w:rPr>
        <w:t>k</w:t>
      </w:r>
      <w:r w:rsidRPr="00ED6D54">
        <w:rPr>
          <w:sz w:val="24"/>
          <w:szCs w:val="24"/>
        </w:rPr>
        <w:t>e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z w:val="24"/>
          <w:szCs w:val="24"/>
        </w:rPr>
        <w:t>(1</w:t>
      </w:r>
      <w:r w:rsidRPr="00ED6D54">
        <w:rPr>
          <w:spacing w:val="1"/>
          <w:sz w:val="24"/>
          <w:szCs w:val="24"/>
        </w:rPr>
        <w:t>9</w:t>
      </w:r>
      <w:r w:rsidRPr="00ED6D54">
        <w:rPr>
          <w:sz w:val="24"/>
          <w:szCs w:val="24"/>
        </w:rPr>
        <w:t>97)</w:t>
      </w:r>
    </w:p>
    <w:p w:rsidR="00F97146" w:rsidRPr="00ED6D54" w:rsidRDefault="00357DBE" w:rsidP="00ED6D54">
      <w:pPr>
        <w:pStyle w:val="ListParagraph"/>
        <w:numPr>
          <w:ilvl w:val="0"/>
          <w:numId w:val="6"/>
        </w:numPr>
        <w:spacing w:before="3" w:line="360" w:lineRule="auto"/>
        <w:ind w:right="76"/>
        <w:jc w:val="both"/>
        <w:rPr>
          <w:sz w:val="24"/>
          <w:szCs w:val="24"/>
        </w:rPr>
      </w:pPr>
      <w:r w:rsidRPr="00ED6D54">
        <w:rPr>
          <w:b/>
          <w:sz w:val="24"/>
          <w:szCs w:val="24"/>
        </w:rPr>
        <w:t>Load</w:t>
      </w:r>
      <w:r w:rsidRPr="00ED6D54">
        <w:rPr>
          <w:b/>
          <w:spacing w:val="5"/>
          <w:sz w:val="24"/>
          <w:szCs w:val="24"/>
        </w:rPr>
        <w:t xml:space="preserve"> </w:t>
      </w:r>
      <w:r w:rsidRPr="00ED6D54">
        <w:rPr>
          <w:b/>
          <w:sz w:val="24"/>
          <w:szCs w:val="24"/>
        </w:rPr>
        <w:t>R</w:t>
      </w:r>
      <w:r w:rsidRPr="00ED6D54">
        <w:rPr>
          <w:b/>
          <w:spacing w:val="-1"/>
          <w:sz w:val="24"/>
          <w:szCs w:val="24"/>
        </w:rPr>
        <w:t>e</w:t>
      </w:r>
      <w:r w:rsidRPr="00ED6D54">
        <w:rPr>
          <w:b/>
          <w:spacing w:val="1"/>
          <w:sz w:val="24"/>
          <w:szCs w:val="24"/>
        </w:rPr>
        <w:t>du</w:t>
      </w:r>
      <w:r w:rsidRPr="00ED6D54">
        <w:rPr>
          <w:b/>
          <w:spacing w:val="-1"/>
          <w:sz w:val="24"/>
          <w:szCs w:val="24"/>
        </w:rPr>
        <w:t>c</w:t>
      </w:r>
      <w:r w:rsidRPr="00ED6D54">
        <w:rPr>
          <w:b/>
          <w:sz w:val="24"/>
          <w:szCs w:val="24"/>
        </w:rPr>
        <w:t>tion</w:t>
      </w:r>
      <w:r w:rsidRPr="00ED6D54">
        <w:rPr>
          <w:b/>
          <w:spacing w:val="5"/>
          <w:sz w:val="24"/>
          <w:szCs w:val="24"/>
        </w:rPr>
        <w:t xml:space="preserve"> </w:t>
      </w:r>
      <w:r w:rsidRPr="00ED6D54">
        <w:rPr>
          <w:b/>
          <w:sz w:val="24"/>
          <w:szCs w:val="24"/>
        </w:rPr>
        <w:t>on</w:t>
      </w:r>
      <w:r w:rsidRPr="00ED6D54">
        <w:rPr>
          <w:b/>
          <w:spacing w:val="5"/>
          <w:sz w:val="24"/>
          <w:szCs w:val="24"/>
        </w:rPr>
        <w:t xml:space="preserve"> </w:t>
      </w:r>
      <w:r w:rsidRPr="00ED6D54">
        <w:rPr>
          <w:b/>
          <w:sz w:val="24"/>
          <w:szCs w:val="24"/>
        </w:rPr>
        <w:t>Ot</w:t>
      </w:r>
      <w:r w:rsidRPr="00ED6D54">
        <w:rPr>
          <w:b/>
          <w:spacing w:val="-2"/>
          <w:sz w:val="24"/>
          <w:szCs w:val="24"/>
        </w:rPr>
        <w:t>h</w:t>
      </w:r>
      <w:r w:rsidRPr="00ED6D54">
        <w:rPr>
          <w:b/>
          <w:spacing w:val="-1"/>
          <w:sz w:val="24"/>
          <w:szCs w:val="24"/>
        </w:rPr>
        <w:t>e</w:t>
      </w:r>
      <w:r w:rsidRPr="00ED6D54">
        <w:rPr>
          <w:b/>
          <w:sz w:val="24"/>
          <w:szCs w:val="24"/>
        </w:rPr>
        <w:t>r</w:t>
      </w:r>
      <w:r w:rsidRPr="00ED6D54">
        <w:rPr>
          <w:b/>
          <w:spacing w:val="4"/>
          <w:sz w:val="24"/>
          <w:szCs w:val="24"/>
        </w:rPr>
        <w:t xml:space="preserve"> </w:t>
      </w:r>
      <w:r w:rsidRPr="00ED6D54">
        <w:rPr>
          <w:b/>
          <w:sz w:val="24"/>
          <w:szCs w:val="24"/>
        </w:rPr>
        <w:t>Cha</w:t>
      </w:r>
      <w:r w:rsidRPr="00ED6D54">
        <w:rPr>
          <w:b/>
          <w:spacing w:val="1"/>
          <w:sz w:val="24"/>
          <w:szCs w:val="24"/>
        </w:rPr>
        <w:t>nn</w:t>
      </w:r>
      <w:r w:rsidRPr="00ED6D54">
        <w:rPr>
          <w:b/>
          <w:spacing w:val="-1"/>
          <w:sz w:val="24"/>
          <w:szCs w:val="24"/>
        </w:rPr>
        <w:t>e</w:t>
      </w:r>
      <w:r w:rsidRPr="00ED6D54">
        <w:rPr>
          <w:b/>
          <w:sz w:val="24"/>
          <w:szCs w:val="24"/>
        </w:rPr>
        <w:t>ls:</w:t>
      </w:r>
      <w:r w:rsidRPr="00ED6D54">
        <w:rPr>
          <w:b/>
          <w:spacing w:val="8"/>
          <w:sz w:val="24"/>
          <w:szCs w:val="24"/>
        </w:rPr>
        <w:t xml:space="preserve"> </w:t>
      </w:r>
      <w:r w:rsidRPr="00ED6D54">
        <w:rPr>
          <w:sz w:val="24"/>
          <w:szCs w:val="24"/>
        </w:rPr>
        <w:t>E</w:t>
      </w:r>
      <w:r w:rsidRPr="00ED6D54">
        <w:rPr>
          <w:spacing w:val="-1"/>
          <w:sz w:val="24"/>
          <w:szCs w:val="24"/>
        </w:rPr>
        <w:t>-</w:t>
      </w:r>
      <w:r w:rsidRPr="00ED6D54">
        <w:rPr>
          <w:sz w:val="24"/>
          <w:szCs w:val="24"/>
        </w:rPr>
        <w:t>Ch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nn</w:t>
      </w:r>
      <w:r w:rsidRPr="00ED6D54">
        <w:rPr>
          <w:spacing w:val="-1"/>
          <w:sz w:val="24"/>
          <w:szCs w:val="24"/>
        </w:rPr>
        <w:t>e</w:t>
      </w:r>
      <w:r w:rsidRPr="00ED6D54">
        <w:rPr>
          <w:spacing w:val="3"/>
          <w:sz w:val="24"/>
          <w:szCs w:val="24"/>
        </w:rPr>
        <w:t>l</w:t>
      </w:r>
      <w:r w:rsidRPr="00ED6D54">
        <w:rPr>
          <w:sz w:val="24"/>
          <w:szCs w:val="24"/>
        </w:rPr>
        <w:t xml:space="preserve">s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re</w:t>
      </w:r>
      <w:r w:rsidRPr="00ED6D54">
        <w:rPr>
          <w:spacing w:val="-2"/>
          <w:sz w:val="24"/>
          <w:szCs w:val="24"/>
        </w:rPr>
        <w:t xml:space="preserve"> </w:t>
      </w:r>
      <w:r w:rsidRPr="00ED6D54">
        <w:rPr>
          <w:sz w:val="24"/>
          <w:szCs w:val="24"/>
        </w:rPr>
        <w:t>la</w:t>
      </w:r>
      <w:r w:rsidRPr="00ED6D54">
        <w:rPr>
          <w:spacing w:val="1"/>
          <w:sz w:val="24"/>
          <w:szCs w:val="24"/>
        </w:rPr>
        <w:t>r</w:t>
      </w:r>
      <w:r w:rsidRPr="00ED6D54">
        <w:rPr>
          <w:spacing w:val="-2"/>
          <w:sz w:val="24"/>
          <w:szCs w:val="24"/>
        </w:rPr>
        <w:t>g</w:t>
      </w:r>
      <w:r w:rsidRPr="00ED6D54">
        <w:rPr>
          <w:spacing w:val="1"/>
          <w:sz w:val="24"/>
          <w:szCs w:val="24"/>
        </w:rPr>
        <w:t>e</w:t>
      </w:r>
      <w:r w:rsidRPr="00ED6D54">
        <w:rPr>
          <w:spacing w:val="5"/>
          <w:sz w:val="24"/>
          <w:szCs w:val="24"/>
        </w:rPr>
        <w:t>l</w:t>
      </w:r>
      <w:r w:rsidRPr="00ED6D54">
        <w:rPr>
          <w:sz w:val="24"/>
          <w:szCs w:val="24"/>
        </w:rPr>
        <w:t>y</w:t>
      </w:r>
      <w:r w:rsidRPr="00ED6D54">
        <w:rPr>
          <w:spacing w:val="-5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ut</w:t>
      </w:r>
      <w:r w:rsidRPr="00ED6D54">
        <w:rPr>
          <w:spacing w:val="3"/>
          <w:sz w:val="24"/>
          <w:szCs w:val="24"/>
        </w:rPr>
        <w:t>o</w:t>
      </w:r>
      <w:r w:rsidRPr="00ED6D54">
        <w:rPr>
          <w:spacing w:val="-2"/>
          <w:sz w:val="24"/>
          <w:szCs w:val="24"/>
        </w:rPr>
        <w:t>m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t</w:t>
      </w:r>
      <w:r w:rsidRPr="00ED6D54">
        <w:rPr>
          <w:spacing w:val="1"/>
          <w:sz w:val="24"/>
          <w:szCs w:val="24"/>
        </w:rPr>
        <w:t>i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 xml:space="preserve">, </w:t>
      </w:r>
      <w:r w:rsidRPr="00ED6D54">
        <w:rPr>
          <w:spacing w:val="1"/>
          <w:sz w:val="24"/>
          <w:szCs w:val="24"/>
        </w:rPr>
        <w:t>a</w:t>
      </w:r>
      <w:r w:rsidRPr="00ED6D54">
        <w:rPr>
          <w:sz w:val="24"/>
          <w:szCs w:val="24"/>
        </w:rPr>
        <w:t xml:space="preserve">nd </w:t>
      </w:r>
      <w:r w:rsidRPr="00ED6D54">
        <w:rPr>
          <w:spacing w:val="-2"/>
          <w:sz w:val="24"/>
          <w:szCs w:val="24"/>
        </w:rPr>
        <w:t>m</w:t>
      </w:r>
      <w:r w:rsidRPr="00ED6D54">
        <w:rPr>
          <w:sz w:val="24"/>
          <w:szCs w:val="24"/>
        </w:rPr>
        <w:t xml:space="preserve">ost of the </w:t>
      </w:r>
      <w:r w:rsidRPr="00ED6D54">
        <w:rPr>
          <w:spacing w:val="-1"/>
          <w:sz w:val="24"/>
          <w:szCs w:val="24"/>
        </w:rPr>
        <w:t>r</w:t>
      </w:r>
      <w:r w:rsidRPr="00ED6D54">
        <w:rPr>
          <w:sz w:val="24"/>
          <w:szCs w:val="24"/>
        </w:rPr>
        <w:t>out</w:t>
      </w:r>
      <w:r w:rsidRPr="00ED6D54">
        <w:rPr>
          <w:spacing w:val="-1"/>
          <w:sz w:val="24"/>
          <w:szCs w:val="24"/>
        </w:rPr>
        <w:t>i</w:t>
      </w:r>
      <w:r w:rsidRPr="00ED6D54">
        <w:rPr>
          <w:spacing w:val="-2"/>
          <w:sz w:val="24"/>
          <w:szCs w:val="24"/>
        </w:rPr>
        <w:t>n</w:t>
      </w:r>
      <w:r w:rsidRPr="00ED6D54">
        <w:rPr>
          <w:sz w:val="24"/>
          <w:szCs w:val="24"/>
        </w:rPr>
        <w:t xml:space="preserve">e </w:t>
      </w:r>
      <w:r w:rsidRPr="00ED6D54">
        <w:rPr>
          <w:spacing w:val="-1"/>
          <w:sz w:val="24"/>
          <w:szCs w:val="24"/>
        </w:rPr>
        <w:t>ac</w:t>
      </w:r>
      <w:r w:rsidRPr="00ED6D54">
        <w:rPr>
          <w:sz w:val="24"/>
          <w:szCs w:val="24"/>
        </w:rPr>
        <w:t>t</w:t>
      </w:r>
      <w:r w:rsidRPr="00ED6D54">
        <w:rPr>
          <w:spacing w:val="1"/>
          <w:sz w:val="24"/>
          <w:szCs w:val="24"/>
        </w:rPr>
        <w:t>i</w:t>
      </w:r>
      <w:r w:rsidRPr="00ED6D54">
        <w:rPr>
          <w:sz w:val="24"/>
          <w:szCs w:val="24"/>
        </w:rPr>
        <w:t>vi</w:t>
      </w:r>
      <w:r w:rsidRPr="00ED6D54">
        <w:rPr>
          <w:spacing w:val="3"/>
          <w:sz w:val="24"/>
          <w:szCs w:val="24"/>
        </w:rPr>
        <w:t>t</w:t>
      </w:r>
      <w:r w:rsidRPr="00ED6D54">
        <w:rPr>
          <w:sz w:val="24"/>
          <w:szCs w:val="24"/>
        </w:rPr>
        <w:t>y s</w:t>
      </w:r>
      <w:r w:rsidRPr="00ED6D54">
        <w:rPr>
          <w:spacing w:val="2"/>
          <w:sz w:val="24"/>
          <w:szCs w:val="24"/>
        </w:rPr>
        <w:t>u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h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s</w:t>
      </w:r>
      <w:r w:rsidRPr="00ED6D54">
        <w:rPr>
          <w:spacing w:val="7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pacing w:val="1"/>
          <w:sz w:val="24"/>
          <w:szCs w:val="24"/>
        </w:rPr>
        <w:t>c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ount</w:t>
      </w:r>
      <w:r w:rsidRPr="00ED6D54">
        <w:rPr>
          <w:spacing w:val="8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e</w:t>
      </w:r>
      <w:r w:rsidRPr="00ED6D54">
        <w:rPr>
          <w:spacing w:val="1"/>
          <w:sz w:val="24"/>
          <w:szCs w:val="24"/>
        </w:rPr>
        <w:t>c</w:t>
      </w:r>
      <w:r w:rsidRPr="00ED6D54">
        <w:rPr>
          <w:spacing w:val="-2"/>
          <w:sz w:val="24"/>
          <w:szCs w:val="24"/>
        </w:rPr>
        <w:t>k</w:t>
      </w:r>
      <w:r w:rsidRPr="00ED6D54">
        <w:rPr>
          <w:sz w:val="24"/>
          <w:szCs w:val="24"/>
        </w:rPr>
        <w:t>i</w:t>
      </w:r>
      <w:r w:rsidRPr="00ED6D54">
        <w:rPr>
          <w:spacing w:val="3"/>
          <w:sz w:val="24"/>
          <w:szCs w:val="24"/>
        </w:rPr>
        <w:t>n</w:t>
      </w:r>
      <w:r w:rsidRPr="00ED6D54">
        <w:rPr>
          <w:sz w:val="24"/>
          <w:szCs w:val="24"/>
        </w:rPr>
        <w:t>g</w:t>
      </w:r>
      <w:r w:rsidRPr="00ED6D54">
        <w:rPr>
          <w:spacing w:val="2"/>
          <w:sz w:val="24"/>
          <w:szCs w:val="24"/>
        </w:rPr>
        <w:t xml:space="preserve"> o</w:t>
      </w:r>
      <w:r w:rsidRPr="00ED6D54">
        <w:rPr>
          <w:sz w:val="24"/>
          <w:szCs w:val="24"/>
        </w:rPr>
        <w:t>r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z w:val="24"/>
          <w:szCs w:val="24"/>
        </w:rPr>
        <w:t>bi</w:t>
      </w:r>
      <w:r w:rsidRPr="00ED6D54">
        <w:rPr>
          <w:spacing w:val="1"/>
          <w:sz w:val="24"/>
          <w:szCs w:val="24"/>
        </w:rPr>
        <w:t>l</w:t>
      </w:r>
      <w:r w:rsidRPr="00ED6D54">
        <w:rPr>
          <w:sz w:val="24"/>
          <w:szCs w:val="24"/>
        </w:rPr>
        <w:t>l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p</w:t>
      </w:r>
      <w:r w:rsidRPr="00ED6D54">
        <w:rPr>
          <w:spacing w:val="4"/>
          <w:sz w:val="24"/>
          <w:szCs w:val="24"/>
        </w:rPr>
        <w:t>a</w:t>
      </w:r>
      <w:r w:rsidRPr="00ED6D54">
        <w:rPr>
          <w:spacing w:val="-5"/>
          <w:sz w:val="24"/>
          <w:szCs w:val="24"/>
        </w:rPr>
        <w:t>y</w:t>
      </w:r>
      <w:r w:rsidRPr="00ED6D54">
        <w:rPr>
          <w:sz w:val="24"/>
          <w:szCs w:val="24"/>
        </w:rPr>
        <w:t>ment</w:t>
      </w:r>
      <w:r w:rsidRPr="00ED6D54">
        <w:rPr>
          <w:spacing w:val="7"/>
          <w:sz w:val="24"/>
          <w:szCs w:val="24"/>
        </w:rPr>
        <w:t xml:space="preserve"> </w:t>
      </w:r>
      <w:r w:rsidRPr="00ED6D54">
        <w:rPr>
          <w:spacing w:val="-2"/>
          <w:sz w:val="24"/>
          <w:szCs w:val="24"/>
        </w:rPr>
        <w:t>m</w:t>
      </w:r>
      <w:r w:rsidRPr="00ED6D54">
        <w:rPr>
          <w:spacing w:val="4"/>
          <w:sz w:val="24"/>
          <w:szCs w:val="24"/>
        </w:rPr>
        <w:t>a</w:t>
      </w:r>
      <w:r w:rsidRPr="00ED6D54">
        <w:rPr>
          <w:sz w:val="24"/>
          <w:szCs w:val="24"/>
        </w:rPr>
        <w:t>y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be</w:t>
      </w:r>
      <w:r w:rsidRPr="00ED6D54">
        <w:rPr>
          <w:spacing w:val="6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ca</w:t>
      </w:r>
      <w:r w:rsidRPr="00ED6D54">
        <w:rPr>
          <w:spacing w:val="1"/>
          <w:sz w:val="24"/>
          <w:szCs w:val="24"/>
        </w:rPr>
        <w:t>r</w:t>
      </w:r>
      <w:r w:rsidRPr="00ED6D54">
        <w:rPr>
          <w:sz w:val="24"/>
          <w:szCs w:val="24"/>
        </w:rPr>
        <w:t>ri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d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out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usi</w:t>
      </w:r>
      <w:r w:rsidRPr="00ED6D54">
        <w:rPr>
          <w:spacing w:val="3"/>
          <w:sz w:val="24"/>
          <w:szCs w:val="24"/>
        </w:rPr>
        <w:t>n</w:t>
      </w:r>
      <w:r w:rsidRPr="00ED6D54">
        <w:rPr>
          <w:sz w:val="24"/>
          <w:szCs w:val="24"/>
        </w:rPr>
        <w:t>g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the</w:t>
      </w:r>
      <w:r w:rsidRPr="00ED6D54">
        <w:rPr>
          <w:spacing w:val="2"/>
          <w:sz w:val="24"/>
          <w:szCs w:val="24"/>
        </w:rPr>
        <w:t>s</w:t>
      </w:r>
      <w:r w:rsidRPr="00ED6D54">
        <w:rPr>
          <w:sz w:val="24"/>
          <w:szCs w:val="24"/>
        </w:rPr>
        <w:t>e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</w:t>
      </w:r>
      <w:r w:rsidRPr="00ED6D54">
        <w:rPr>
          <w:spacing w:val="2"/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nn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ls.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z w:val="24"/>
          <w:szCs w:val="24"/>
        </w:rPr>
        <w:t>This usu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l</w:t>
      </w:r>
      <w:r w:rsidRPr="00ED6D54">
        <w:rPr>
          <w:spacing w:val="3"/>
          <w:sz w:val="24"/>
          <w:szCs w:val="24"/>
        </w:rPr>
        <w:t>l</w:t>
      </w:r>
      <w:r w:rsidRPr="00ED6D54">
        <w:rPr>
          <w:sz w:val="24"/>
          <w:szCs w:val="24"/>
        </w:rPr>
        <w:t>y</w:t>
      </w:r>
      <w:r w:rsidRPr="00ED6D54">
        <w:rPr>
          <w:spacing w:val="-3"/>
          <w:sz w:val="24"/>
          <w:szCs w:val="24"/>
        </w:rPr>
        <w:t xml:space="preserve"> </w:t>
      </w:r>
      <w:r w:rsidRPr="00ED6D54">
        <w:rPr>
          <w:spacing w:val="1"/>
          <w:sz w:val="24"/>
          <w:szCs w:val="24"/>
        </w:rPr>
        <w:t>r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sul</w:t>
      </w:r>
      <w:r w:rsidRPr="00ED6D54">
        <w:rPr>
          <w:spacing w:val="1"/>
          <w:sz w:val="24"/>
          <w:szCs w:val="24"/>
        </w:rPr>
        <w:t>t</w:t>
      </w:r>
      <w:r w:rsidRPr="00ED6D54">
        <w:rPr>
          <w:sz w:val="24"/>
          <w:szCs w:val="24"/>
        </w:rPr>
        <w:t>s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in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z w:val="24"/>
          <w:szCs w:val="24"/>
        </w:rPr>
        <w:t>load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redu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t</w:t>
      </w:r>
      <w:r w:rsidRPr="00ED6D54">
        <w:rPr>
          <w:spacing w:val="1"/>
          <w:sz w:val="24"/>
          <w:szCs w:val="24"/>
        </w:rPr>
        <w:t>i</w:t>
      </w:r>
      <w:r w:rsidRPr="00ED6D54">
        <w:rPr>
          <w:sz w:val="24"/>
          <w:szCs w:val="24"/>
        </w:rPr>
        <w:t>on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on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other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z w:val="24"/>
          <w:szCs w:val="24"/>
        </w:rPr>
        <w:t>d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l</w:t>
      </w:r>
      <w:r w:rsidRPr="00ED6D54">
        <w:rPr>
          <w:spacing w:val="1"/>
          <w:sz w:val="24"/>
          <w:szCs w:val="24"/>
        </w:rPr>
        <w:t>i</w:t>
      </w:r>
      <w:r w:rsidRPr="00ED6D54">
        <w:rPr>
          <w:sz w:val="24"/>
          <w:szCs w:val="24"/>
        </w:rPr>
        <w:t>v</w:t>
      </w:r>
      <w:r w:rsidRPr="00ED6D54">
        <w:rPr>
          <w:spacing w:val="-1"/>
          <w:sz w:val="24"/>
          <w:szCs w:val="24"/>
        </w:rPr>
        <w:t>e</w:t>
      </w:r>
      <w:r w:rsidRPr="00ED6D54">
        <w:rPr>
          <w:spacing w:val="4"/>
          <w:sz w:val="24"/>
          <w:szCs w:val="24"/>
        </w:rPr>
        <w:t>r</w:t>
      </w:r>
      <w:r w:rsidRPr="00ED6D54">
        <w:rPr>
          <w:sz w:val="24"/>
          <w:szCs w:val="24"/>
        </w:rPr>
        <w:t xml:space="preserve">y 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nn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ls,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z w:val="24"/>
          <w:szCs w:val="24"/>
        </w:rPr>
        <w:t>su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h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s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br</w:t>
      </w:r>
      <w:r w:rsidRPr="00ED6D54">
        <w:rPr>
          <w:spacing w:val="-2"/>
          <w:sz w:val="24"/>
          <w:szCs w:val="24"/>
        </w:rPr>
        <w:t>a</w:t>
      </w:r>
      <w:r w:rsidRPr="00ED6D54">
        <w:rPr>
          <w:spacing w:val="2"/>
          <w:sz w:val="24"/>
          <w:szCs w:val="24"/>
        </w:rPr>
        <w:t>n</w:t>
      </w:r>
      <w:r w:rsidRPr="00ED6D54">
        <w:rPr>
          <w:spacing w:val="-1"/>
          <w:sz w:val="24"/>
          <w:szCs w:val="24"/>
        </w:rPr>
        <w:t>c</w:t>
      </w:r>
      <w:r w:rsidRPr="00ED6D54">
        <w:rPr>
          <w:spacing w:val="2"/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s.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This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z w:val="24"/>
          <w:szCs w:val="24"/>
        </w:rPr>
        <w:t>tr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nd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is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z w:val="24"/>
          <w:szCs w:val="24"/>
        </w:rPr>
        <w:t>l</w:t>
      </w:r>
      <w:r w:rsidRPr="00ED6D54">
        <w:rPr>
          <w:spacing w:val="1"/>
          <w:sz w:val="24"/>
          <w:szCs w:val="24"/>
        </w:rPr>
        <w:t>i</w:t>
      </w:r>
      <w:r w:rsidRPr="00ED6D54">
        <w:rPr>
          <w:spacing w:val="-2"/>
          <w:sz w:val="24"/>
          <w:szCs w:val="24"/>
        </w:rPr>
        <w:t>k</w:t>
      </w:r>
      <w:r w:rsidRPr="00ED6D54">
        <w:rPr>
          <w:spacing w:val="-1"/>
          <w:sz w:val="24"/>
          <w:szCs w:val="24"/>
        </w:rPr>
        <w:t>e</w:t>
      </w:r>
      <w:r w:rsidRPr="00ED6D54">
        <w:rPr>
          <w:spacing w:val="5"/>
          <w:sz w:val="24"/>
          <w:szCs w:val="24"/>
        </w:rPr>
        <w:t>l</w:t>
      </w:r>
      <w:r w:rsidRPr="00ED6D54">
        <w:rPr>
          <w:sz w:val="24"/>
          <w:szCs w:val="24"/>
        </w:rPr>
        <w:t>y to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ont</w:t>
      </w:r>
      <w:r w:rsidRPr="00ED6D54">
        <w:rPr>
          <w:spacing w:val="1"/>
          <w:sz w:val="24"/>
          <w:szCs w:val="24"/>
        </w:rPr>
        <w:t>i</w:t>
      </w:r>
      <w:r w:rsidRPr="00ED6D54">
        <w:rPr>
          <w:sz w:val="24"/>
          <w:szCs w:val="24"/>
        </w:rPr>
        <w:t>nue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s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pacing w:val="-2"/>
          <w:sz w:val="24"/>
          <w:szCs w:val="24"/>
        </w:rPr>
        <w:t>m</w:t>
      </w:r>
      <w:r w:rsidRPr="00ED6D54">
        <w:rPr>
          <w:sz w:val="24"/>
          <w:szCs w:val="24"/>
        </w:rPr>
        <w:t>ore sophist</w:t>
      </w:r>
      <w:r w:rsidRPr="00ED6D54">
        <w:rPr>
          <w:spacing w:val="1"/>
          <w:sz w:val="24"/>
          <w:szCs w:val="24"/>
        </w:rPr>
        <w:t>i</w:t>
      </w:r>
      <w:r w:rsidRPr="00ED6D54">
        <w:rPr>
          <w:spacing w:val="-1"/>
          <w:sz w:val="24"/>
          <w:szCs w:val="24"/>
        </w:rPr>
        <w:t>ca</w:t>
      </w:r>
      <w:r w:rsidRPr="00ED6D54">
        <w:rPr>
          <w:sz w:val="24"/>
          <w:szCs w:val="24"/>
        </w:rPr>
        <w:t>ted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s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rvi</w:t>
      </w:r>
      <w:r w:rsidRPr="00ED6D54">
        <w:rPr>
          <w:spacing w:val="-1"/>
          <w:sz w:val="24"/>
          <w:szCs w:val="24"/>
        </w:rPr>
        <w:t>ce</w:t>
      </w:r>
      <w:r w:rsidRPr="00ED6D54">
        <w:rPr>
          <w:sz w:val="24"/>
          <w:szCs w:val="24"/>
        </w:rPr>
        <w:t>s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su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h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s</w:t>
      </w:r>
      <w:r w:rsidRPr="00ED6D54">
        <w:rPr>
          <w:spacing w:val="5"/>
          <w:sz w:val="24"/>
          <w:szCs w:val="24"/>
        </w:rPr>
        <w:t xml:space="preserve"> </w:t>
      </w:r>
      <w:r w:rsidRPr="00ED6D54">
        <w:rPr>
          <w:spacing w:val="-2"/>
          <w:sz w:val="24"/>
          <w:szCs w:val="24"/>
        </w:rPr>
        <w:t>m</w:t>
      </w:r>
      <w:r w:rsidRPr="00ED6D54">
        <w:rPr>
          <w:sz w:val="24"/>
          <w:szCs w:val="24"/>
        </w:rPr>
        <w:t>or</w:t>
      </w:r>
      <w:r w:rsidRPr="00ED6D54">
        <w:rPr>
          <w:spacing w:val="2"/>
          <w:sz w:val="24"/>
          <w:szCs w:val="24"/>
        </w:rPr>
        <w:t>t</w:t>
      </w:r>
      <w:r w:rsidRPr="00ED6D54">
        <w:rPr>
          <w:spacing w:val="-2"/>
          <w:sz w:val="24"/>
          <w:szCs w:val="24"/>
        </w:rPr>
        <w:t>g</w:t>
      </w:r>
      <w:r w:rsidRPr="00ED6D54">
        <w:rPr>
          <w:spacing w:val="1"/>
          <w:sz w:val="24"/>
          <w:szCs w:val="24"/>
        </w:rPr>
        <w:t>a</w:t>
      </w:r>
      <w:r w:rsidRPr="00ED6D54">
        <w:rPr>
          <w:spacing w:val="-2"/>
          <w:sz w:val="24"/>
          <w:szCs w:val="24"/>
        </w:rPr>
        <w:t>g</w:t>
      </w:r>
      <w:r w:rsidRPr="00ED6D54">
        <w:rPr>
          <w:spacing w:val="3"/>
          <w:sz w:val="24"/>
          <w:szCs w:val="24"/>
        </w:rPr>
        <w:t>e</w:t>
      </w:r>
      <w:r w:rsidRPr="00ED6D54">
        <w:rPr>
          <w:sz w:val="24"/>
          <w:szCs w:val="24"/>
        </w:rPr>
        <w:t>s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or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sset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fin</w:t>
      </w:r>
      <w:r w:rsidRPr="00ED6D54">
        <w:rPr>
          <w:spacing w:val="-1"/>
          <w:sz w:val="24"/>
          <w:szCs w:val="24"/>
        </w:rPr>
        <w:t>a</w:t>
      </w:r>
      <w:r w:rsidRPr="00ED6D54">
        <w:rPr>
          <w:spacing w:val="2"/>
          <w:sz w:val="24"/>
          <w:szCs w:val="24"/>
        </w:rPr>
        <w:t>n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e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pacing w:val="1"/>
          <w:sz w:val="24"/>
          <w:szCs w:val="24"/>
        </w:rPr>
        <w:t>r</w:t>
      </w:r>
      <w:r w:rsidRPr="00ED6D54">
        <w:rPr>
          <w:sz w:val="24"/>
          <w:szCs w:val="24"/>
        </w:rPr>
        <w:t>e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z w:val="24"/>
          <w:szCs w:val="24"/>
        </w:rPr>
        <w:t>of</w:t>
      </w:r>
      <w:r w:rsidRPr="00ED6D54">
        <w:rPr>
          <w:spacing w:val="-1"/>
          <w:sz w:val="24"/>
          <w:szCs w:val="24"/>
        </w:rPr>
        <w:t>fe</w:t>
      </w:r>
      <w:r w:rsidRPr="00ED6D54">
        <w:rPr>
          <w:spacing w:val="1"/>
          <w:sz w:val="24"/>
          <w:szCs w:val="24"/>
        </w:rPr>
        <w:t>r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d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usi</w:t>
      </w:r>
      <w:r w:rsidRPr="00ED6D54">
        <w:rPr>
          <w:spacing w:val="3"/>
          <w:sz w:val="24"/>
          <w:szCs w:val="24"/>
        </w:rPr>
        <w:t>n</w:t>
      </w:r>
      <w:r w:rsidRPr="00ED6D54">
        <w:rPr>
          <w:sz w:val="24"/>
          <w:szCs w:val="24"/>
        </w:rPr>
        <w:t>g</w:t>
      </w:r>
      <w:r w:rsidRPr="00ED6D54">
        <w:rPr>
          <w:spacing w:val="-3"/>
          <w:sz w:val="24"/>
          <w:szCs w:val="24"/>
        </w:rPr>
        <w:t xml:space="preserve"> </w:t>
      </w:r>
      <w:r w:rsidRPr="00ED6D54">
        <w:rPr>
          <w:spacing w:val="5"/>
          <w:sz w:val="24"/>
          <w:szCs w:val="24"/>
        </w:rPr>
        <w:t>e</w:t>
      </w:r>
      <w:r w:rsidRPr="00ED6D54">
        <w:rPr>
          <w:sz w:val="24"/>
          <w:szCs w:val="24"/>
        </w:rPr>
        <w:t>- B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</w:t>
      </w:r>
      <w:r w:rsidRPr="00ED6D54">
        <w:rPr>
          <w:spacing w:val="-2"/>
          <w:sz w:val="24"/>
          <w:szCs w:val="24"/>
        </w:rPr>
        <w:t>k</w:t>
      </w:r>
      <w:r w:rsidRPr="00ED6D54">
        <w:rPr>
          <w:sz w:val="24"/>
          <w:szCs w:val="24"/>
        </w:rPr>
        <w:t>i</w:t>
      </w:r>
      <w:r w:rsidRPr="00ED6D54">
        <w:rPr>
          <w:spacing w:val="3"/>
          <w:sz w:val="24"/>
          <w:szCs w:val="24"/>
        </w:rPr>
        <w:t>n</w:t>
      </w:r>
      <w:r w:rsidRPr="00ED6D54">
        <w:rPr>
          <w:sz w:val="24"/>
          <w:szCs w:val="24"/>
        </w:rPr>
        <w:t>g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</w:t>
      </w:r>
      <w:r w:rsidRPr="00ED6D54">
        <w:rPr>
          <w:spacing w:val="2"/>
          <w:sz w:val="24"/>
          <w:szCs w:val="24"/>
        </w:rPr>
        <w:t>n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ls.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pacing w:val="-3"/>
          <w:sz w:val="24"/>
          <w:szCs w:val="24"/>
        </w:rPr>
        <w:t>I</w:t>
      </w:r>
      <w:r w:rsidRPr="00ED6D54">
        <w:rPr>
          <w:sz w:val="24"/>
          <w:szCs w:val="24"/>
        </w:rPr>
        <w:t>n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z w:val="24"/>
          <w:szCs w:val="24"/>
        </w:rPr>
        <w:t>so</w:t>
      </w:r>
      <w:r w:rsidRPr="00ED6D54">
        <w:rPr>
          <w:spacing w:val="-2"/>
          <w:sz w:val="24"/>
          <w:szCs w:val="24"/>
        </w:rPr>
        <w:t>m</w:t>
      </w:r>
      <w:r w:rsidRPr="00ED6D54">
        <w:rPr>
          <w:sz w:val="24"/>
          <w:szCs w:val="24"/>
        </w:rPr>
        <w:t>e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ountri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s,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z w:val="24"/>
          <w:szCs w:val="24"/>
        </w:rPr>
        <w:t xml:space="preserve">routine </w:t>
      </w:r>
      <w:r w:rsidRPr="00ED6D54">
        <w:rPr>
          <w:spacing w:val="2"/>
          <w:sz w:val="24"/>
          <w:szCs w:val="24"/>
        </w:rPr>
        <w:t>b</w:t>
      </w:r>
      <w:r w:rsidRPr="00ED6D54">
        <w:rPr>
          <w:spacing w:val="1"/>
          <w:sz w:val="24"/>
          <w:szCs w:val="24"/>
        </w:rPr>
        <w:t>r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h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z w:val="24"/>
          <w:szCs w:val="24"/>
        </w:rPr>
        <w:t>t</w:t>
      </w:r>
      <w:r w:rsidRPr="00ED6D54">
        <w:rPr>
          <w:spacing w:val="2"/>
          <w:sz w:val="24"/>
          <w:szCs w:val="24"/>
        </w:rPr>
        <w:t>r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ns</w:t>
      </w:r>
      <w:r w:rsidRPr="00ED6D54">
        <w:rPr>
          <w:spacing w:val="-1"/>
          <w:sz w:val="24"/>
          <w:szCs w:val="24"/>
        </w:rPr>
        <w:t>ac</w:t>
      </w:r>
      <w:r w:rsidRPr="00ED6D54">
        <w:rPr>
          <w:sz w:val="24"/>
          <w:szCs w:val="24"/>
        </w:rPr>
        <w:t>t</w:t>
      </w:r>
      <w:r w:rsidRPr="00ED6D54">
        <w:rPr>
          <w:spacing w:val="1"/>
          <w:sz w:val="24"/>
          <w:szCs w:val="24"/>
        </w:rPr>
        <w:t>i</w:t>
      </w:r>
      <w:r w:rsidRPr="00ED6D54">
        <w:rPr>
          <w:sz w:val="24"/>
          <w:szCs w:val="24"/>
        </w:rPr>
        <w:t>ons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z w:val="24"/>
          <w:szCs w:val="24"/>
        </w:rPr>
        <w:t>s</w:t>
      </w:r>
      <w:r w:rsidRPr="00ED6D54">
        <w:rPr>
          <w:spacing w:val="2"/>
          <w:sz w:val="24"/>
          <w:szCs w:val="24"/>
        </w:rPr>
        <w:t>u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h</w:t>
      </w:r>
      <w:r w:rsidRPr="00ED6D54">
        <w:rPr>
          <w:spacing w:val="3"/>
          <w:sz w:val="24"/>
          <w:szCs w:val="24"/>
        </w:rPr>
        <w:t xml:space="preserve"> </w:t>
      </w:r>
      <w:r w:rsidRPr="00ED6D54">
        <w:rPr>
          <w:spacing w:val="1"/>
          <w:sz w:val="24"/>
          <w:szCs w:val="24"/>
        </w:rPr>
        <w:t>a</w:t>
      </w:r>
      <w:r w:rsidRPr="00ED6D54">
        <w:rPr>
          <w:sz w:val="24"/>
          <w:szCs w:val="24"/>
        </w:rPr>
        <w:t>s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ca</w:t>
      </w:r>
      <w:r w:rsidRPr="00ED6D54">
        <w:rPr>
          <w:sz w:val="24"/>
          <w:szCs w:val="24"/>
        </w:rPr>
        <w:t>sh/</w:t>
      </w:r>
      <w:proofErr w:type="spellStart"/>
      <w:r w:rsidRPr="00ED6D54">
        <w:rPr>
          <w:sz w:val="24"/>
          <w:szCs w:val="24"/>
        </w:rPr>
        <w:t>c</w:t>
      </w:r>
      <w:r w:rsidRPr="00ED6D54">
        <w:rPr>
          <w:spacing w:val="2"/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que</w:t>
      </w:r>
      <w:proofErr w:type="spellEnd"/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d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posit r</w:t>
      </w:r>
      <w:r w:rsidRPr="00ED6D54">
        <w:rPr>
          <w:spacing w:val="-2"/>
          <w:sz w:val="24"/>
          <w:szCs w:val="24"/>
        </w:rPr>
        <w:t>e</w:t>
      </w:r>
      <w:r w:rsidRPr="00ED6D54">
        <w:rPr>
          <w:sz w:val="24"/>
          <w:szCs w:val="24"/>
        </w:rPr>
        <w:t>lat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d</w:t>
      </w:r>
      <w:r w:rsidRPr="00ED6D54">
        <w:rPr>
          <w:spacing w:val="4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ac</w:t>
      </w:r>
      <w:r w:rsidRPr="00ED6D54">
        <w:rPr>
          <w:sz w:val="24"/>
          <w:szCs w:val="24"/>
        </w:rPr>
        <w:t>t</w:t>
      </w:r>
      <w:r w:rsidRPr="00ED6D54">
        <w:rPr>
          <w:spacing w:val="1"/>
          <w:sz w:val="24"/>
          <w:szCs w:val="24"/>
        </w:rPr>
        <w:t>i</w:t>
      </w:r>
      <w:r w:rsidRPr="00ED6D54">
        <w:rPr>
          <w:sz w:val="24"/>
          <w:szCs w:val="24"/>
        </w:rPr>
        <w:t>vi</w:t>
      </w:r>
      <w:r w:rsidRPr="00ED6D54">
        <w:rPr>
          <w:spacing w:val="1"/>
          <w:sz w:val="24"/>
          <w:szCs w:val="24"/>
        </w:rPr>
        <w:t>t</w:t>
      </w:r>
      <w:r w:rsidRPr="00ED6D54">
        <w:rPr>
          <w:sz w:val="24"/>
          <w:szCs w:val="24"/>
        </w:rPr>
        <w:t>ies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re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l</w:t>
      </w:r>
      <w:r w:rsidRPr="00ED6D54">
        <w:rPr>
          <w:spacing w:val="3"/>
          <w:sz w:val="24"/>
          <w:szCs w:val="24"/>
        </w:rPr>
        <w:t>s</w:t>
      </w:r>
      <w:r w:rsidRPr="00ED6D54">
        <w:rPr>
          <w:sz w:val="24"/>
          <w:szCs w:val="24"/>
        </w:rPr>
        <w:t>o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b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i</w:t>
      </w:r>
      <w:r w:rsidRPr="00ED6D54">
        <w:rPr>
          <w:spacing w:val="3"/>
          <w:sz w:val="24"/>
          <w:szCs w:val="24"/>
        </w:rPr>
        <w:t>n</w:t>
      </w:r>
      <w:r w:rsidRPr="00ED6D54">
        <w:rPr>
          <w:sz w:val="24"/>
          <w:szCs w:val="24"/>
        </w:rPr>
        <w:t xml:space="preserve">g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uto</w:t>
      </w:r>
      <w:r w:rsidRPr="00ED6D54">
        <w:rPr>
          <w:spacing w:val="1"/>
          <w:sz w:val="24"/>
          <w:szCs w:val="24"/>
        </w:rPr>
        <w:t>m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ted,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z w:val="24"/>
          <w:szCs w:val="24"/>
        </w:rPr>
        <w:t>f</w:t>
      </w:r>
      <w:r w:rsidRPr="00ED6D54">
        <w:rPr>
          <w:spacing w:val="1"/>
          <w:sz w:val="24"/>
          <w:szCs w:val="24"/>
        </w:rPr>
        <w:t>u</w:t>
      </w:r>
      <w:r w:rsidRPr="00ED6D54">
        <w:rPr>
          <w:sz w:val="24"/>
          <w:szCs w:val="24"/>
        </w:rPr>
        <w:t>rt</w:t>
      </w:r>
      <w:r w:rsidRPr="00ED6D54">
        <w:rPr>
          <w:spacing w:val="2"/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r</w:t>
      </w:r>
      <w:r w:rsidRPr="00ED6D54">
        <w:rPr>
          <w:spacing w:val="1"/>
          <w:sz w:val="24"/>
          <w:szCs w:val="24"/>
        </w:rPr>
        <w:t xml:space="preserve"> r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du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i</w:t>
      </w:r>
      <w:r w:rsidRPr="00ED6D54">
        <w:rPr>
          <w:spacing w:val="3"/>
          <w:sz w:val="24"/>
          <w:szCs w:val="24"/>
        </w:rPr>
        <w:t>n</w:t>
      </w:r>
      <w:r w:rsidRPr="00ED6D54">
        <w:rPr>
          <w:sz w:val="24"/>
          <w:szCs w:val="24"/>
        </w:rPr>
        <w:t>g the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z w:val="24"/>
          <w:szCs w:val="24"/>
        </w:rPr>
        <w:t>w</w:t>
      </w:r>
      <w:r w:rsidRPr="00ED6D54">
        <w:rPr>
          <w:spacing w:val="2"/>
          <w:sz w:val="24"/>
          <w:szCs w:val="24"/>
        </w:rPr>
        <w:t>o</w:t>
      </w:r>
      <w:r w:rsidRPr="00ED6D54">
        <w:rPr>
          <w:spacing w:val="1"/>
          <w:sz w:val="24"/>
          <w:szCs w:val="24"/>
        </w:rPr>
        <w:t>r</w:t>
      </w:r>
      <w:r w:rsidRPr="00ED6D54">
        <w:rPr>
          <w:spacing w:val="-2"/>
          <w:sz w:val="24"/>
          <w:szCs w:val="24"/>
        </w:rPr>
        <w:t>k</w:t>
      </w:r>
      <w:r w:rsidRPr="00ED6D54">
        <w:rPr>
          <w:sz w:val="24"/>
          <w:szCs w:val="24"/>
        </w:rPr>
        <w:t>lo</w:t>
      </w:r>
      <w:r w:rsidRPr="00ED6D54">
        <w:rPr>
          <w:spacing w:val="2"/>
          <w:sz w:val="24"/>
          <w:szCs w:val="24"/>
        </w:rPr>
        <w:t>a</w:t>
      </w:r>
      <w:r w:rsidRPr="00ED6D54">
        <w:rPr>
          <w:sz w:val="24"/>
          <w:szCs w:val="24"/>
        </w:rPr>
        <w:t>d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of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z w:val="24"/>
          <w:szCs w:val="24"/>
        </w:rPr>
        <w:t>br</w:t>
      </w:r>
      <w:r w:rsidRPr="00ED6D54">
        <w:rPr>
          <w:spacing w:val="-2"/>
          <w:sz w:val="24"/>
          <w:szCs w:val="24"/>
        </w:rPr>
        <w:t>a</w:t>
      </w:r>
      <w:r w:rsidRPr="00ED6D54">
        <w:rPr>
          <w:spacing w:val="2"/>
          <w:sz w:val="24"/>
          <w:szCs w:val="24"/>
        </w:rPr>
        <w:t>n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h</w:t>
      </w:r>
      <w:r w:rsidRPr="00ED6D54">
        <w:rPr>
          <w:spacing w:val="2"/>
          <w:sz w:val="24"/>
          <w:szCs w:val="24"/>
        </w:rPr>
        <w:t xml:space="preserve"> </w:t>
      </w:r>
      <w:r w:rsidRPr="00ED6D54">
        <w:rPr>
          <w:sz w:val="24"/>
          <w:szCs w:val="24"/>
        </w:rPr>
        <w:t>sta</w:t>
      </w:r>
      <w:r w:rsidRPr="00ED6D54">
        <w:rPr>
          <w:spacing w:val="1"/>
          <w:sz w:val="24"/>
          <w:szCs w:val="24"/>
        </w:rPr>
        <w:t>f</w:t>
      </w:r>
      <w:r w:rsidRPr="00ED6D54">
        <w:rPr>
          <w:sz w:val="24"/>
          <w:szCs w:val="24"/>
        </w:rPr>
        <w:t>f,</w:t>
      </w:r>
      <w:r w:rsidRPr="00ED6D54">
        <w:rPr>
          <w:spacing w:val="1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 xml:space="preserve">nd 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n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bl</w:t>
      </w:r>
      <w:r w:rsidRPr="00ED6D54">
        <w:rPr>
          <w:spacing w:val="1"/>
          <w:sz w:val="24"/>
          <w:szCs w:val="24"/>
        </w:rPr>
        <w:t>i</w:t>
      </w:r>
      <w:r w:rsidRPr="00ED6D54">
        <w:rPr>
          <w:spacing w:val="2"/>
          <w:sz w:val="24"/>
          <w:szCs w:val="24"/>
        </w:rPr>
        <w:t>n</w:t>
      </w:r>
      <w:r w:rsidRPr="00ED6D54">
        <w:rPr>
          <w:sz w:val="24"/>
          <w:szCs w:val="24"/>
        </w:rPr>
        <w:t>g</w:t>
      </w:r>
      <w:r w:rsidRPr="00ED6D54">
        <w:rPr>
          <w:spacing w:val="43"/>
          <w:sz w:val="24"/>
          <w:szCs w:val="24"/>
        </w:rPr>
        <w:t xml:space="preserve"> </w:t>
      </w:r>
      <w:r w:rsidRPr="00ED6D54">
        <w:rPr>
          <w:sz w:val="24"/>
          <w:szCs w:val="24"/>
        </w:rPr>
        <w:t>t</w:t>
      </w:r>
      <w:r w:rsidRPr="00ED6D54">
        <w:rPr>
          <w:spacing w:val="3"/>
          <w:sz w:val="24"/>
          <w:szCs w:val="24"/>
        </w:rPr>
        <w:t>h</w:t>
      </w:r>
      <w:r w:rsidRPr="00ED6D54">
        <w:rPr>
          <w:sz w:val="24"/>
          <w:szCs w:val="24"/>
        </w:rPr>
        <w:t>e</w:t>
      </w:r>
      <w:r w:rsidRPr="00ED6D54">
        <w:rPr>
          <w:spacing w:val="47"/>
          <w:sz w:val="24"/>
          <w:szCs w:val="24"/>
        </w:rPr>
        <w:t xml:space="preserve"> </w:t>
      </w:r>
      <w:r w:rsidRPr="00ED6D54">
        <w:rPr>
          <w:sz w:val="24"/>
          <w:szCs w:val="24"/>
        </w:rPr>
        <w:t>t</w:t>
      </w:r>
      <w:r w:rsidRPr="00ED6D54">
        <w:rPr>
          <w:spacing w:val="1"/>
          <w:sz w:val="24"/>
          <w:szCs w:val="24"/>
        </w:rPr>
        <w:t>i</w:t>
      </w:r>
      <w:r w:rsidRPr="00ED6D54">
        <w:rPr>
          <w:sz w:val="24"/>
          <w:szCs w:val="24"/>
        </w:rPr>
        <w:t>me</w:t>
      </w:r>
      <w:r w:rsidRPr="00ED6D54">
        <w:rPr>
          <w:spacing w:val="47"/>
          <w:sz w:val="24"/>
          <w:szCs w:val="24"/>
        </w:rPr>
        <w:t xml:space="preserve"> </w:t>
      </w:r>
      <w:r w:rsidRPr="00ED6D54">
        <w:rPr>
          <w:sz w:val="24"/>
          <w:szCs w:val="24"/>
        </w:rPr>
        <w:t>to</w:t>
      </w:r>
      <w:r w:rsidRPr="00ED6D54">
        <w:rPr>
          <w:spacing w:val="48"/>
          <w:sz w:val="24"/>
          <w:szCs w:val="24"/>
        </w:rPr>
        <w:t xml:space="preserve"> </w:t>
      </w:r>
      <w:r w:rsidRPr="00ED6D54">
        <w:rPr>
          <w:sz w:val="24"/>
          <w:szCs w:val="24"/>
        </w:rPr>
        <w:t>be</w:t>
      </w:r>
      <w:r w:rsidRPr="00ED6D54">
        <w:rPr>
          <w:spacing w:val="49"/>
          <w:sz w:val="24"/>
          <w:szCs w:val="24"/>
        </w:rPr>
        <w:t xml:space="preserve"> </w:t>
      </w:r>
      <w:r w:rsidRPr="00ED6D54">
        <w:rPr>
          <w:sz w:val="24"/>
          <w:szCs w:val="24"/>
        </w:rPr>
        <w:t>us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d</w:t>
      </w:r>
      <w:r w:rsidRPr="00ED6D54">
        <w:rPr>
          <w:spacing w:val="51"/>
          <w:sz w:val="24"/>
          <w:szCs w:val="24"/>
        </w:rPr>
        <w:t xml:space="preserve"> </w:t>
      </w:r>
      <w:r w:rsidRPr="00ED6D54">
        <w:rPr>
          <w:sz w:val="24"/>
          <w:szCs w:val="24"/>
        </w:rPr>
        <w:t>for</w:t>
      </w:r>
      <w:r w:rsidRPr="00ED6D54">
        <w:rPr>
          <w:spacing w:val="46"/>
          <w:sz w:val="24"/>
          <w:szCs w:val="24"/>
        </w:rPr>
        <w:t xml:space="preserve"> </w:t>
      </w:r>
      <w:r w:rsidRPr="00ED6D54">
        <w:rPr>
          <w:spacing w:val="2"/>
          <w:sz w:val="24"/>
          <w:szCs w:val="24"/>
        </w:rPr>
        <w:t>p</w:t>
      </w:r>
      <w:r w:rsidRPr="00ED6D54">
        <w:rPr>
          <w:sz w:val="24"/>
          <w:szCs w:val="24"/>
        </w:rPr>
        <w:t>rovidi</w:t>
      </w:r>
      <w:r w:rsidRPr="00ED6D54">
        <w:rPr>
          <w:spacing w:val="2"/>
          <w:sz w:val="24"/>
          <w:szCs w:val="24"/>
        </w:rPr>
        <w:t>n</w:t>
      </w:r>
      <w:r w:rsidRPr="00ED6D54">
        <w:rPr>
          <w:sz w:val="24"/>
          <w:szCs w:val="24"/>
        </w:rPr>
        <w:t>g</w:t>
      </w:r>
      <w:r w:rsidRPr="00ED6D54">
        <w:rPr>
          <w:spacing w:val="43"/>
          <w:sz w:val="24"/>
          <w:szCs w:val="24"/>
        </w:rPr>
        <w:t xml:space="preserve"> </w:t>
      </w:r>
      <w:r w:rsidRPr="00ED6D54">
        <w:rPr>
          <w:spacing w:val="2"/>
          <w:sz w:val="24"/>
          <w:szCs w:val="24"/>
        </w:rPr>
        <w:t>b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t</w:t>
      </w:r>
      <w:r w:rsidRPr="00ED6D54">
        <w:rPr>
          <w:spacing w:val="1"/>
          <w:sz w:val="24"/>
          <w:szCs w:val="24"/>
        </w:rPr>
        <w:t>t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r</w:t>
      </w:r>
      <w:r w:rsidRPr="00ED6D54">
        <w:rPr>
          <w:spacing w:val="47"/>
          <w:sz w:val="24"/>
          <w:szCs w:val="24"/>
        </w:rPr>
        <w:t xml:space="preserve"> </w:t>
      </w:r>
      <w:r w:rsidRPr="00ED6D54">
        <w:rPr>
          <w:sz w:val="24"/>
          <w:szCs w:val="24"/>
        </w:rPr>
        <w:t>qu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l</w:t>
      </w:r>
      <w:r w:rsidRPr="00ED6D54">
        <w:rPr>
          <w:spacing w:val="1"/>
          <w:sz w:val="24"/>
          <w:szCs w:val="24"/>
        </w:rPr>
        <w:t>i</w:t>
      </w:r>
      <w:r w:rsidRPr="00ED6D54">
        <w:rPr>
          <w:spacing w:val="5"/>
          <w:sz w:val="24"/>
          <w:szCs w:val="24"/>
        </w:rPr>
        <w:t>t</w:t>
      </w:r>
      <w:r w:rsidRPr="00ED6D54">
        <w:rPr>
          <w:sz w:val="24"/>
          <w:szCs w:val="24"/>
        </w:rPr>
        <w:t>y</w:t>
      </w:r>
      <w:r w:rsidRPr="00ED6D54">
        <w:rPr>
          <w:spacing w:val="43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c</w:t>
      </w:r>
      <w:r w:rsidRPr="00ED6D54">
        <w:rPr>
          <w:sz w:val="24"/>
          <w:szCs w:val="24"/>
        </w:rPr>
        <w:t>ust</w:t>
      </w:r>
      <w:r w:rsidRPr="00ED6D54">
        <w:rPr>
          <w:spacing w:val="3"/>
          <w:sz w:val="24"/>
          <w:szCs w:val="24"/>
        </w:rPr>
        <w:t>o</w:t>
      </w:r>
      <w:r w:rsidRPr="00ED6D54">
        <w:rPr>
          <w:spacing w:val="-2"/>
          <w:sz w:val="24"/>
          <w:szCs w:val="24"/>
        </w:rPr>
        <w:t>m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r</w:t>
      </w:r>
      <w:r w:rsidRPr="00ED6D54">
        <w:rPr>
          <w:spacing w:val="47"/>
          <w:sz w:val="24"/>
          <w:szCs w:val="24"/>
        </w:rPr>
        <w:t xml:space="preserve"> </w:t>
      </w:r>
      <w:r w:rsidRPr="00ED6D54">
        <w:rPr>
          <w:spacing w:val="2"/>
          <w:sz w:val="24"/>
          <w:szCs w:val="24"/>
        </w:rPr>
        <w:t>s</w:t>
      </w:r>
      <w:r w:rsidRPr="00ED6D54">
        <w:rPr>
          <w:spacing w:val="-1"/>
          <w:sz w:val="24"/>
          <w:szCs w:val="24"/>
        </w:rPr>
        <w:t>e</w:t>
      </w:r>
      <w:r w:rsidRPr="00ED6D54">
        <w:rPr>
          <w:spacing w:val="1"/>
          <w:sz w:val="24"/>
          <w:szCs w:val="24"/>
        </w:rPr>
        <w:t>r</w:t>
      </w:r>
      <w:r w:rsidRPr="00ED6D54">
        <w:rPr>
          <w:sz w:val="24"/>
          <w:szCs w:val="24"/>
        </w:rPr>
        <w:t>vic</w:t>
      </w:r>
      <w:r w:rsidRPr="00ED6D54">
        <w:rPr>
          <w:spacing w:val="-1"/>
          <w:sz w:val="24"/>
          <w:szCs w:val="24"/>
        </w:rPr>
        <w:t>e</w:t>
      </w:r>
      <w:r w:rsidRPr="00ED6D54">
        <w:rPr>
          <w:sz w:val="24"/>
          <w:szCs w:val="24"/>
        </w:rPr>
        <w:t>s.</w:t>
      </w:r>
      <w:r w:rsidRPr="00ED6D54">
        <w:rPr>
          <w:spacing w:val="48"/>
          <w:sz w:val="24"/>
          <w:szCs w:val="24"/>
        </w:rPr>
        <w:t xml:space="preserve"> </w:t>
      </w:r>
      <w:r w:rsidRPr="00ED6D54">
        <w:rPr>
          <w:spacing w:val="-1"/>
          <w:sz w:val="24"/>
          <w:szCs w:val="24"/>
        </w:rPr>
        <w:t>S</w:t>
      </w:r>
      <w:r w:rsidRPr="00ED6D54">
        <w:rPr>
          <w:spacing w:val="2"/>
          <w:sz w:val="24"/>
          <w:szCs w:val="24"/>
        </w:rPr>
        <w:t>h</w:t>
      </w:r>
      <w:r w:rsidRPr="00ED6D54">
        <w:rPr>
          <w:spacing w:val="-1"/>
          <w:sz w:val="24"/>
          <w:szCs w:val="24"/>
        </w:rPr>
        <w:t>a</w:t>
      </w:r>
      <w:r w:rsidRPr="00ED6D54">
        <w:rPr>
          <w:sz w:val="24"/>
          <w:szCs w:val="24"/>
        </w:rPr>
        <w:t>h</w:t>
      </w:r>
      <w:r w:rsidRPr="00ED6D54">
        <w:rPr>
          <w:spacing w:val="50"/>
          <w:sz w:val="24"/>
          <w:szCs w:val="24"/>
        </w:rPr>
        <w:t xml:space="preserve"> </w:t>
      </w:r>
      <w:r w:rsidRPr="00ED6D54">
        <w:rPr>
          <w:sz w:val="24"/>
          <w:szCs w:val="24"/>
        </w:rPr>
        <w:t>&amp;</w:t>
      </w:r>
      <w:r w:rsidRPr="00ED6D54">
        <w:rPr>
          <w:spacing w:val="46"/>
          <w:sz w:val="24"/>
          <w:szCs w:val="24"/>
        </w:rPr>
        <w:t xml:space="preserve"> </w:t>
      </w:r>
      <w:r w:rsidRPr="00ED6D54">
        <w:rPr>
          <w:sz w:val="24"/>
          <w:szCs w:val="24"/>
        </w:rPr>
        <w:t>Cla</w:t>
      </w:r>
      <w:r w:rsidRPr="00ED6D54">
        <w:rPr>
          <w:spacing w:val="1"/>
          <w:sz w:val="24"/>
          <w:szCs w:val="24"/>
        </w:rPr>
        <w:t>r</w:t>
      </w:r>
      <w:r w:rsidRPr="00ED6D54">
        <w:rPr>
          <w:spacing w:val="-2"/>
          <w:sz w:val="24"/>
          <w:szCs w:val="24"/>
        </w:rPr>
        <w:t>k</w:t>
      </w:r>
      <w:r w:rsidRPr="00ED6D54">
        <w:rPr>
          <w:sz w:val="24"/>
          <w:szCs w:val="24"/>
        </w:rPr>
        <w:t>e (199</w:t>
      </w:r>
      <w:r w:rsidRPr="00ED6D54">
        <w:rPr>
          <w:spacing w:val="-1"/>
          <w:sz w:val="24"/>
          <w:szCs w:val="24"/>
        </w:rPr>
        <w:t>7</w:t>
      </w:r>
      <w:r w:rsidRPr="00ED6D54">
        <w:rPr>
          <w:sz w:val="24"/>
          <w:szCs w:val="24"/>
        </w:rPr>
        <w:t>)</w:t>
      </w:r>
    </w:p>
    <w:p w:rsidR="001B77E3" w:rsidRPr="00EF19BD" w:rsidRDefault="00357DBE" w:rsidP="00EF19BD">
      <w:pPr>
        <w:pStyle w:val="ListParagraph"/>
        <w:numPr>
          <w:ilvl w:val="0"/>
          <w:numId w:val="6"/>
        </w:numPr>
        <w:spacing w:before="74" w:line="359" w:lineRule="auto"/>
        <w:ind w:right="81"/>
        <w:jc w:val="both"/>
        <w:rPr>
          <w:b/>
          <w:sz w:val="24"/>
          <w:szCs w:val="24"/>
        </w:rPr>
      </w:pPr>
      <w:r w:rsidRPr="00EF19BD">
        <w:rPr>
          <w:b/>
          <w:sz w:val="24"/>
          <w:szCs w:val="24"/>
        </w:rPr>
        <w:t>Cost R</w:t>
      </w:r>
      <w:r w:rsidRPr="00EF19BD">
        <w:rPr>
          <w:b/>
          <w:spacing w:val="-1"/>
          <w:sz w:val="24"/>
          <w:szCs w:val="24"/>
        </w:rPr>
        <w:t>e</w:t>
      </w:r>
      <w:r w:rsidRPr="00EF19BD">
        <w:rPr>
          <w:b/>
          <w:spacing w:val="1"/>
          <w:sz w:val="24"/>
          <w:szCs w:val="24"/>
        </w:rPr>
        <w:t>du</w:t>
      </w:r>
      <w:r w:rsidRPr="00EF19BD">
        <w:rPr>
          <w:b/>
          <w:spacing w:val="-1"/>
          <w:sz w:val="24"/>
          <w:szCs w:val="24"/>
        </w:rPr>
        <w:t>c</w:t>
      </w:r>
      <w:r w:rsidRPr="00EF19BD">
        <w:rPr>
          <w:b/>
          <w:sz w:val="24"/>
          <w:szCs w:val="24"/>
        </w:rPr>
        <w:t xml:space="preserve">tion: </w:t>
      </w:r>
      <w:r w:rsidRPr="00EF19BD">
        <w:rPr>
          <w:b/>
          <w:spacing w:val="5"/>
          <w:sz w:val="24"/>
          <w:szCs w:val="24"/>
        </w:rPr>
        <w:t xml:space="preserve"> </w:t>
      </w:r>
      <w:r w:rsidRPr="00EF19BD">
        <w:rPr>
          <w:sz w:val="24"/>
          <w:szCs w:val="24"/>
        </w:rPr>
        <w:t>The</w:t>
      </w:r>
      <w:r w:rsidRPr="00EF19BD">
        <w:rPr>
          <w:spacing w:val="59"/>
          <w:sz w:val="24"/>
          <w:szCs w:val="24"/>
        </w:rPr>
        <w:t xml:space="preserve"> </w:t>
      </w:r>
      <w:r w:rsidRPr="00EF19BD">
        <w:rPr>
          <w:spacing w:val="-2"/>
          <w:sz w:val="24"/>
          <w:szCs w:val="24"/>
        </w:rPr>
        <w:t>m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 xml:space="preserve">in </w:t>
      </w:r>
      <w:r w:rsidRPr="00EF19BD">
        <w:rPr>
          <w:spacing w:val="-1"/>
          <w:sz w:val="24"/>
          <w:szCs w:val="24"/>
        </w:rPr>
        <w:t>ec</w:t>
      </w:r>
      <w:r w:rsidRPr="00EF19BD">
        <w:rPr>
          <w:sz w:val="24"/>
          <w:szCs w:val="24"/>
        </w:rPr>
        <w:t>on</w:t>
      </w:r>
      <w:r w:rsidRPr="00EF19BD">
        <w:rPr>
          <w:spacing w:val="2"/>
          <w:sz w:val="24"/>
          <w:szCs w:val="24"/>
        </w:rPr>
        <w:t>o</w:t>
      </w:r>
      <w:r w:rsidRPr="00EF19BD">
        <w:rPr>
          <w:spacing w:val="-2"/>
          <w:sz w:val="24"/>
          <w:szCs w:val="24"/>
        </w:rPr>
        <w:t>m</w:t>
      </w:r>
      <w:r w:rsidRPr="00EF19BD">
        <w:rPr>
          <w:sz w:val="24"/>
          <w:szCs w:val="24"/>
        </w:rPr>
        <w:t>ic</w:t>
      </w:r>
      <w:r w:rsidRPr="00EF19BD">
        <w:rPr>
          <w:spacing w:val="59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a</w:t>
      </w:r>
      <w:r w:rsidRPr="00EF19BD">
        <w:rPr>
          <w:spacing w:val="1"/>
          <w:sz w:val="24"/>
          <w:szCs w:val="24"/>
        </w:rPr>
        <w:t>r</w:t>
      </w:r>
      <w:r w:rsidRPr="00EF19BD">
        <w:rPr>
          <w:spacing w:val="-2"/>
          <w:sz w:val="24"/>
          <w:szCs w:val="24"/>
        </w:rPr>
        <w:t>g</w:t>
      </w:r>
      <w:r w:rsidRPr="00EF19BD">
        <w:rPr>
          <w:spacing w:val="2"/>
          <w:sz w:val="24"/>
          <w:szCs w:val="24"/>
        </w:rPr>
        <w:t>u</w:t>
      </w:r>
      <w:r w:rsidRPr="00EF19BD">
        <w:rPr>
          <w:spacing w:val="-2"/>
          <w:sz w:val="24"/>
          <w:szCs w:val="24"/>
        </w:rPr>
        <w:t>m</w:t>
      </w:r>
      <w:r w:rsidRPr="00EF19BD">
        <w:rPr>
          <w:spacing w:val="1"/>
          <w:sz w:val="24"/>
          <w:szCs w:val="24"/>
        </w:rPr>
        <w:t>e</w:t>
      </w:r>
      <w:r w:rsidRPr="00EF19BD">
        <w:rPr>
          <w:sz w:val="24"/>
          <w:szCs w:val="24"/>
        </w:rPr>
        <w:t>nt</w:t>
      </w:r>
      <w:r w:rsidRPr="00EF19BD">
        <w:rPr>
          <w:spacing w:val="58"/>
          <w:sz w:val="24"/>
          <w:szCs w:val="24"/>
        </w:rPr>
        <w:t xml:space="preserve"> </w:t>
      </w:r>
      <w:r w:rsidRPr="00EF19BD">
        <w:rPr>
          <w:sz w:val="24"/>
          <w:szCs w:val="24"/>
        </w:rPr>
        <w:t>of</w:t>
      </w:r>
      <w:r w:rsidRPr="00EF19BD">
        <w:rPr>
          <w:spacing w:val="57"/>
          <w:sz w:val="24"/>
          <w:szCs w:val="24"/>
        </w:rPr>
        <w:t xml:space="preserve"> </w:t>
      </w:r>
      <w:r w:rsidRPr="00EF19BD">
        <w:rPr>
          <w:spacing w:val="2"/>
          <w:sz w:val="24"/>
          <w:szCs w:val="24"/>
        </w:rPr>
        <w:t>e</w:t>
      </w:r>
      <w:r w:rsidRPr="00EF19BD">
        <w:rPr>
          <w:spacing w:val="-1"/>
          <w:sz w:val="24"/>
          <w:szCs w:val="24"/>
        </w:rPr>
        <w:t>-</w:t>
      </w:r>
      <w:r w:rsidRPr="00EF19BD">
        <w:rPr>
          <w:spacing w:val="2"/>
          <w:sz w:val="24"/>
          <w:szCs w:val="24"/>
        </w:rPr>
        <w:t>b</w:t>
      </w:r>
      <w:r w:rsidRPr="00EF19BD">
        <w:rPr>
          <w:spacing w:val="-1"/>
          <w:sz w:val="24"/>
          <w:szCs w:val="24"/>
        </w:rPr>
        <w:t>a</w:t>
      </w:r>
      <w:r w:rsidRPr="00EF19BD">
        <w:rPr>
          <w:spacing w:val="2"/>
          <w:sz w:val="24"/>
          <w:szCs w:val="24"/>
        </w:rPr>
        <w:t>n</w:t>
      </w:r>
      <w:r w:rsidRPr="00EF19BD">
        <w:rPr>
          <w:spacing w:val="-2"/>
          <w:sz w:val="24"/>
          <w:szCs w:val="24"/>
        </w:rPr>
        <w:t>k</w:t>
      </w:r>
      <w:r w:rsidRPr="00EF19BD">
        <w:rPr>
          <w:sz w:val="24"/>
          <w:szCs w:val="24"/>
        </w:rPr>
        <w:t>i</w:t>
      </w:r>
      <w:r w:rsidRPr="00EF19BD">
        <w:rPr>
          <w:spacing w:val="3"/>
          <w:sz w:val="24"/>
          <w:szCs w:val="24"/>
        </w:rPr>
        <w:t>n</w:t>
      </w:r>
      <w:r w:rsidRPr="00EF19BD">
        <w:rPr>
          <w:sz w:val="24"/>
          <w:szCs w:val="24"/>
        </w:rPr>
        <w:t>g</w:t>
      </w:r>
      <w:r w:rsidRPr="00EF19BD">
        <w:rPr>
          <w:spacing w:val="55"/>
          <w:sz w:val="24"/>
          <w:szCs w:val="24"/>
        </w:rPr>
        <w:t xml:space="preserve"> </w:t>
      </w:r>
      <w:r w:rsidRPr="00EF19BD">
        <w:rPr>
          <w:sz w:val="24"/>
          <w:szCs w:val="24"/>
        </w:rPr>
        <w:t>so</w:t>
      </w:r>
      <w:r w:rsidRPr="00EF19BD">
        <w:rPr>
          <w:spacing w:val="58"/>
          <w:sz w:val="24"/>
          <w:szCs w:val="24"/>
        </w:rPr>
        <w:t xml:space="preserve"> </w:t>
      </w:r>
      <w:r w:rsidRPr="00EF19BD">
        <w:rPr>
          <w:spacing w:val="1"/>
          <w:sz w:val="24"/>
          <w:szCs w:val="24"/>
        </w:rPr>
        <w:t>f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r</w:t>
      </w:r>
      <w:r w:rsidRPr="00EF19BD">
        <w:rPr>
          <w:spacing w:val="59"/>
          <w:sz w:val="24"/>
          <w:szCs w:val="24"/>
        </w:rPr>
        <w:t xml:space="preserve"> </w:t>
      </w:r>
      <w:r w:rsidRPr="00EF19BD">
        <w:rPr>
          <w:sz w:val="24"/>
          <w:szCs w:val="24"/>
        </w:rPr>
        <w:t>h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s</w:t>
      </w:r>
      <w:r w:rsidRPr="00EF19BD">
        <w:rPr>
          <w:spacing w:val="58"/>
          <w:sz w:val="24"/>
          <w:szCs w:val="24"/>
        </w:rPr>
        <w:t xml:space="preserve"> </w:t>
      </w:r>
      <w:r w:rsidRPr="00EF19BD">
        <w:rPr>
          <w:sz w:val="24"/>
          <w:szCs w:val="24"/>
        </w:rPr>
        <w:t>b</w:t>
      </w:r>
      <w:r w:rsidRPr="00EF19BD">
        <w:rPr>
          <w:spacing w:val="-1"/>
          <w:sz w:val="24"/>
          <w:szCs w:val="24"/>
        </w:rPr>
        <w:t>ee</w:t>
      </w:r>
      <w:r w:rsidR="00E2028A" w:rsidRPr="00EF19BD">
        <w:rPr>
          <w:sz w:val="24"/>
          <w:szCs w:val="24"/>
        </w:rPr>
        <w:t>n</w:t>
      </w:r>
      <w:r w:rsidRPr="00EF19BD">
        <w:rPr>
          <w:sz w:val="24"/>
          <w:szCs w:val="24"/>
        </w:rPr>
        <w:t xml:space="preserve"> r</w:t>
      </w:r>
      <w:r w:rsidRPr="00EF19BD">
        <w:rPr>
          <w:spacing w:val="-2"/>
          <w:sz w:val="24"/>
          <w:szCs w:val="24"/>
        </w:rPr>
        <w:t>e</w:t>
      </w:r>
      <w:r w:rsidRPr="00EF19BD">
        <w:rPr>
          <w:sz w:val="24"/>
          <w:szCs w:val="24"/>
        </w:rPr>
        <w:t>d</w:t>
      </w:r>
      <w:r w:rsidRPr="00EF19BD">
        <w:rPr>
          <w:spacing w:val="2"/>
          <w:sz w:val="24"/>
          <w:szCs w:val="24"/>
        </w:rPr>
        <w:t>u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t</w:t>
      </w:r>
      <w:r w:rsidRPr="00EF19BD">
        <w:rPr>
          <w:spacing w:val="1"/>
          <w:sz w:val="24"/>
          <w:szCs w:val="24"/>
        </w:rPr>
        <w:t>i</w:t>
      </w:r>
      <w:r w:rsidRPr="00EF19BD">
        <w:rPr>
          <w:sz w:val="24"/>
          <w:szCs w:val="24"/>
        </w:rPr>
        <w:t>on</w:t>
      </w:r>
      <w:r w:rsidRPr="00EF19BD">
        <w:rPr>
          <w:spacing w:val="57"/>
          <w:sz w:val="24"/>
          <w:szCs w:val="24"/>
        </w:rPr>
        <w:t xml:space="preserve"> </w:t>
      </w:r>
      <w:r w:rsidRPr="00EF19BD">
        <w:rPr>
          <w:sz w:val="24"/>
          <w:szCs w:val="24"/>
        </w:rPr>
        <w:t>of ov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rh</w:t>
      </w:r>
      <w:r w:rsidRPr="00EF19BD">
        <w:rPr>
          <w:spacing w:val="-2"/>
          <w:sz w:val="24"/>
          <w:szCs w:val="24"/>
        </w:rPr>
        <w:t>e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d</w:t>
      </w:r>
      <w:r w:rsidRPr="00EF19BD">
        <w:rPr>
          <w:spacing w:val="3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osts</w:t>
      </w:r>
      <w:r w:rsidRPr="00EF19BD">
        <w:rPr>
          <w:spacing w:val="1"/>
          <w:sz w:val="24"/>
          <w:szCs w:val="24"/>
        </w:rPr>
        <w:t xml:space="preserve"> </w:t>
      </w:r>
      <w:r w:rsidRPr="00EF19BD">
        <w:rPr>
          <w:sz w:val="24"/>
          <w:szCs w:val="24"/>
        </w:rPr>
        <w:t>of</w:t>
      </w:r>
      <w:r w:rsidRPr="00EF19BD">
        <w:rPr>
          <w:spacing w:val="2"/>
          <w:sz w:val="24"/>
          <w:szCs w:val="24"/>
        </w:rPr>
        <w:t xml:space="preserve"> </w:t>
      </w:r>
      <w:r w:rsidRPr="00EF19BD">
        <w:rPr>
          <w:sz w:val="24"/>
          <w:szCs w:val="24"/>
        </w:rPr>
        <w:t>other</w:t>
      </w:r>
      <w:r w:rsidRPr="00EF19BD">
        <w:rPr>
          <w:spacing w:val="2"/>
          <w:sz w:val="24"/>
          <w:szCs w:val="24"/>
        </w:rPr>
        <w:t xml:space="preserve"> </w:t>
      </w:r>
      <w:r w:rsidRPr="00EF19BD">
        <w:rPr>
          <w:spacing w:val="1"/>
          <w:sz w:val="24"/>
          <w:szCs w:val="24"/>
        </w:rPr>
        <w:t>c</w:t>
      </w:r>
      <w:r w:rsidRPr="00EF19BD">
        <w:rPr>
          <w:sz w:val="24"/>
          <w:szCs w:val="24"/>
        </w:rPr>
        <w:t>h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nn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ls</w:t>
      </w:r>
      <w:r w:rsidRPr="00EF19BD">
        <w:rPr>
          <w:spacing w:val="1"/>
          <w:sz w:val="24"/>
          <w:szCs w:val="24"/>
        </w:rPr>
        <w:t xml:space="preserve"> </w:t>
      </w:r>
      <w:r w:rsidRPr="00EF19BD">
        <w:rPr>
          <w:sz w:val="24"/>
          <w:szCs w:val="24"/>
        </w:rPr>
        <w:t>su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h</w:t>
      </w:r>
      <w:r w:rsidRPr="00EF19BD">
        <w:rPr>
          <w:spacing w:val="3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s</w:t>
      </w:r>
      <w:r w:rsidRPr="00EF19BD">
        <w:rPr>
          <w:spacing w:val="1"/>
          <w:sz w:val="24"/>
          <w:szCs w:val="24"/>
        </w:rPr>
        <w:t xml:space="preserve"> </w:t>
      </w:r>
      <w:r w:rsidRPr="00EF19BD">
        <w:rPr>
          <w:sz w:val="24"/>
          <w:szCs w:val="24"/>
        </w:rPr>
        <w:t>b</w:t>
      </w:r>
      <w:r w:rsidRPr="00EF19BD">
        <w:rPr>
          <w:spacing w:val="1"/>
          <w:sz w:val="24"/>
          <w:szCs w:val="24"/>
        </w:rPr>
        <w:t>r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n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h</w:t>
      </w:r>
      <w:r w:rsidRPr="00EF19BD">
        <w:rPr>
          <w:spacing w:val="-1"/>
          <w:sz w:val="24"/>
          <w:szCs w:val="24"/>
        </w:rPr>
        <w:t>e</w:t>
      </w:r>
      <w:r w:rsidRPr="00EF19BD">
        <w:rPr>
          <w:spacing w:val="2"/>
          <w:sz w:val="24"/>
          <w:szCs w:val="24"/>
        </w:rPr>
        <w:t>s</w:t>
      </w:r>
      <w:r w:rsidRPr="00EF19BD">
        <w:rPr>
          <w:sz w:val="24"/>
          <w:szCs w:val="24"/>
        </w:rPr>
        <w:t>,</w:t>
      </w:r>
      <w:r w:rsidRPr="00EF19BD">
        <w:rPr>
          <w:spacing w:val="1"/>
          <w:sz w:val="24"/>
          <w:szCs w:val="24"/>
        </w:rPr>
        <w:t xml:space="preserve"> </w:t>
      </w:r>
      <w:r w:rsidRPr="00EF19BD">
        <w:rPr>
          <w:sz w:val="24"/>
          <w:szCs w:val="24"/>
        </w:rPr>
        <w:t>whi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h</w:t>
      </w:r>
      <w:r w:rsidRPr="00EF19BD">
        <w:rPr>
          <w:spacing w:val="1"/>
          <w:sz w:val="24"/>
          <w:szCs w:val="24"/>
        </w:rPr>
        <w:t xml:space="preserve"> r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quire</w:t>
      </w:r>
      <w:r w:rsidRPr="00EF19BD">
        <w:rPr>
          <w:spacing w:val="2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e</w:t>
      </w:r>
      <w:r w:rsidRPr="00EF19BD">
        <w:rPr>
          <w:spacing w:val="2"/>
          <w:sz w:val="24"/>
          <w:szCs w:val="24"/>
        </w:rPr>
        <w:t>x</w:t>
      </w:r>
      <w:r w:rsidRPr="00EF19BD">
        <w:rPr>
          <w:sz w:val="24"/>
          <w:szCs w:val="24"/>
        </w:rPr>
        <w:t>p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nsive bui</w:t>
      </w:r>
      <w:r w:rsidRPr="00EF19BD">
        <w:rPr>
          <w:spacing w:val="1"/>
          <w:sz w:val="24"/>
          <w:szCs w:val="24"/>
        </w:rPr>
        <w:t>l</w:t>
      </w:r>
      <w:r w:rsidRPr="00EF19BD">
        <w:rPr>
          <w:sz w:val="24"/>
          <w:szCs w:val="24"/>
        </w:rPr>
        <w:t>di</w:t>
      </w:r>
      <w:r w:rsidRPr="00EF19BD">
        <w:rPr>
          <w:spacing w:val="3"/>
          <w:sz w:val="24"/>
          <w:szCs w:val="24"/>
        </w:rPr>
        <w:t>n</w:t>
      </w:r>
      <w:r w:rsidRPr="00EF19BD">
        <w:rPr>
          <w:spacing w:val="-5"/>
          <w:sz w:val="24"/>
          <w:szCs w:val="24"/>
        </w:rPr>
        <w:t>g</w:t>
      </w:r>
      <w:r w:rsidRPr="00EF19BD">
        <w:rPr>
          <w:sz w:val="24"/>
          <w:szCs w:val="24"/>
        </w:rPr>
        <w:t>s</w:t>
      </w:r>
      <w:r w:rsidRPr="00EF19BD">
        <w:rPr>
          <w:spacing w:val="3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nd</w:t>
      </w:r>
      <w:r w:rsidRPr="00EF19BD">
        <w:rPr>
          <w:spacing w:val="1"/>
          <w:sz w:val="24"/>
          <w:szCs w:val="24"/>
        </w:rPr>
        <w:t xml:space="preserve"> </w:t>
      </w:r>
      <w:r w:rsidRPr="00EF19BD">
        <w:rPr>
          <w:sz w:val="24"/>
          <w:szCs w:val="24"/>
        </w:rPr>
        <w:t>a</w:t>
      </w:r>
      <w:r w:rsidRPr="00EF19BD">
        <w:rPr>
          <w:spacing w:val="2"/>
          <w:sz w:val="24"/>
          <w:szCs w:val="24"/>
        </w:rPr>
        <w:t xml:space="preserve"> </w:t>
      </w:r>
      <w:r w:rsidRPr="00EF19BD">
        <w:rPr>
          <w:sz w:val="24"/>
          <w:szCs w:val="24"/>
        </w:rPr>
        <w:t>sta</w:t>
      </w:r>
      <w:r w:rsidRPr="00EF19BD">
        <w:rPr>
          <w:spacing w:val="-1"/>
          <w:sz w:val="24"/>
          <w:szCs w:val="24"/>
        </w:rPr>
        <w:t>f</w:t>
      </w:r>
      <w:r w:rsidRPr="00EF19BD">
        <w:rPr>
          <w:sz w:val="24"/>
          <w:szCs w:val="24"/>
        </w:rPr>
        <w:t>f pr</w:t>
      </w:r>
      <w:r w:rsidRPr="00EF19BD">
        <w:rPr>
          <w:spacing w:val="-2"/>
          <w:sz w:val="24"/>
          <w:szCs w:val="24"/>
        </w:rPr>
        <w:t>e</w:t>
      </w:r>
      <w:r w:rsidRPr="00EF19BD">
        <w:rPr>
          <w:sz w:val="24"/>
          <w:szCs w:val="24"/>
        </w:rPr>
        <w:t>s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n</w:t>
      </w:r>
      <w:r w:rsidRPr="00EF19BD">
        <w:rPr>
          <w:spacing w:val="1"/>
          <w:sz w:val="24"/>
          <w:szCs w:val="24"/>
        </w:rPr>
        <w:t>c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.</w:t>
      </w:r>
      <w:r w:rsidRPr="00EF19BD">
        <w:rPr>
          <w:spacing w:val="29"/>
          <w:sz w:val="24"/>
          <w:szCs w:val="24"/>
        </w:rPr>
        <w:t xml:space="preserve"> </w:t>
      </w:r>
      <w:r w:rsidRPr="00EF19BD">
        <w:rPr>
          <w:spacing w:val="-3"/>
          <w:sz w:val="24"/>
          <w:szCs w:val="24"/>
        </w:rPr>
        <w:t>I</w:t>
      </w:r>
      <w:r w:rsidRPr="00EF19BD">
        <w:rPr>
          <w:sz w:val="24"/>
          <w:szCs w:val="24"/>
        </w:rPr>
        <w:t>t</w:t>
      </w:r>
      <w:r w:rsidRPr="00EF19BD">
        <w:rPr>
          <w:spacing w:val="27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lso</w:t>
      </w:r>
      <w:r w:rsidRPr="00EF19BD">
        <w:rPr>
          <w:spacing w:val="27"/>
          <w:sz w:val="24"/>
          <w:szCs w:val="24"/>
        </w:rPr>
        <w:t xml:space="preserve"> </w:t>
      </w:r>
      <w:r w:rsidRPr="00EF19BD">
        <w:rPr>
          <w:sz w:val="24"/>
          <w:szCs w:val="24"/>
        </w:rPr>
        <w:t>s</w:t>
      </w:r>
      <w:r w:rsidRPr="00EF19BD">
        <w:rPr>
          <w:spacing w:val="-1"/>
          <w:sz w:val="24"/>
          <w:szCs w:val="24"/>
        </w:rPr>
        <w:t>e</w:t>
      </w:r>
      <w:r w:rsidRPr="00EF19BD">
        <w:rPr>
          <w:spacing w:val="1"/>
          <w:sz w:val="24"/>
          <w:szCs w:val="24"/>
        </w:rPr>
        <w:t>e</w:t>
      </w:r>
      <w:r w:rsidRPr="00EF19BD">
        <w:rPr>
          <w:spacing w:val="-2"/>
          <w:sz w:val="24"/>
          <w:szCs w:val="24"/>
        </w:rPr>
        <w:t>m</w:t>
      </w:r>
      <w:r w:rsidRPr="00EF19BD">
        <w:rPr>
          <w:sz w:val="24"/>
          <w:szCs w:val="24"/>
        </w:rPr>
        <w:t>s</w:t>
      </w:r>
      <w:r w:rsidRPr="00EF19BD">
        <w:rPr>
          <w:spacing w:val="26"/>
          <w:sz w:val="24"/>
          <w:szCs w:val="24"/>
        </w:rPr>
        <w:t xml:space="preserve"> </w:t>
      </w:r>
      <w:r w:rsidRPr="00EF19BD">
        <w:rPr>
          <w:sz w:val="24"/>
          <w:szCs w:val="24"/>
        </w:rPr>
        <w:t>that</w:t>
      </w:r>
      <w:r w:rsidRPr="00EF19BD">
        <w:rPr>
          <w:spacing w:val="26"/>
          <w:sz w:val="24"/>
          <w:szCs w:val="24"/>
        </w:rPr>
        <w:t xml:space="preserve"> </w:t>
      </w:r>
      <w:r w:rsidRPr="00EF19BD">
        <w:rPr>
          <w:sz w:val="24"/>
          <w:szCs w:val="24"/>
        </w:rPr>
        <w:t>the</w:t>
      </w:r>
      <w:r w:rsidRPr="00EF19BD">
        <w:rPr>
          <w:spacing w:val="26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ost</w:t>
      </w:r>
      <w:r w:rsidRPr="00EF19BD">
        <w:rPr>
          <w:spacing w:val="27"/>
          <w:sz w:val="24"/>
          <w:szCs w:val="24"/>
        </w:rPr>
        <w:t xml:space="preserve"> </w:t>
      </w:r>
      <w:r w:rsidRPr="00EF19BD">
        <w:rPr>
          <w:sz w:val="24"/>
          <w:szCs w:val="24"/>
        </w:rPr>
        <w:t>p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r</w:t>
      </w:r>
      <w:r w:rsidRPr="00EF19BD">
        <w:rPr>
          <w:spacing w:val="25"/>
          <w:sz w:val="24"/>
          <w:szCs w:val="24"/>
        </w:rPr>
        <w:t xml:space="preserve"> </w:t>
      </w:r>
      <w:r w:rsidRPr="00EF19BD">
        <w:rPr>
          <w:sz w:val="24"/>
          <w:szCs w:val="24"/>
        </w:rPr>
        <w:t>tr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ns</w:t>
      </w:r>
      <w:r w:rsidRPr="00EF19BD">
        <w:rPr>
          <w:spacing w:val="1"/>
          <w:sz w:val="24"/>
          <w:szCs w:val="24"/>
        </w:rPr>
        <w:t>a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t</w:t>
      </w:r>
      <w:r w:rsidRPr="00EF19BD">
        <w:rPr>
          <w:spacing w:val="1"/>
          <w:sz w:val="24"/>
          <w:szCs w:val="24"/>
        </w:rPr>
        <w:t>i</w:t>
      </w:r>
      <w:r w:rsidRPr="00EF19BD">
        <w:rPr>
          <w:sz w:val="24"/>
          <w:szCs w:val="24"/>
        </w:rPr>
        <w:t>on</w:t>
      </w:r>
      <w:r w:rsidRPr="00EF19BD">
        <w:rPr>
          <w:spacing w:val="26"/>
          <w:sz w:val="24"/>
          <w:szCs w:val="24"/>
        </w:rPr>
        <w:t xml:space="preserve"> </w:t>
      </w:r>
      <w:r w:rsidRPr="00EF19BD">
        <w:rPr>
          <w:sz w:val="24"/>
          <w:szCs w:val="24"/>
        </w:rPr>
        <w:t>of</w:t>
      </w:r>
      <w:r w:rsidRPr="00EF19BD">
        <w:rPr>
          <w:spacing w:val="25"/>
          <w:sz w:val="24"/>
          <w:szCs w:val="24"/>
        </w:rPr>
        <w:t xml:space="preserve"> </w:t>
      </w:r>
      <w:r w:rsidRPr="00EF19BD">
        <w:rPr>
          <w:spacing w:val="3"/>
          <w:sz w:val="24"/>
          <w:szCs w:val="24"/>
        </w:rPr>
        <w:t>e</w:t>
      </w:r>
      <w:r w:rsidRPr="00EF19BD">
        <w:rPr>
          <w:spacing w:val="-1"/>
          <w:sz w:val="24"/>
          <w:szCs w:val="24"/>
        </w:rPr>
        <w:t>-</w:t>
      </w:r>
      <w:r w:rsidRPr="00EF19BD">
        <w:rPr>
          <w:sz w:val="24"/>
          <w:szCs w:val="24"/>
        </w:rPr>
        <w:t>b</w:t>
      </w:r>
      <w:r w:rsidRPr="00EF19BD">
        <w:rPr>
          <w:spacing w:val="-1"/>
          <w:sz w:val="24"/>
          <w:szCs w:val="24"/>
        </w:rPr>
        <w:t>a</w:t>
      </w:r>
      <w:r w:rsidRPr="00EF19BD">
        <w:rPr>
          <w:spacing w:val="2"/>
          <w:sz w:val="24"/>
          <w:szCs w:val="24"/>
        </w:rPr>
        <w:t>n</w:t>
      </w:r>
      <w:r w:rsidRPr="00EF19BD">
        <w:rPr>
          <w:spacing w:val="-2"/>
          <w:sz w:val="24"/>
          <w:szCs w:val="24"/>
        </w:rPr>
        <w:t>k</w:t>
      </w:r>
      <w:r w:rsidRPr="00EF19BD">
        <w:rPr>
          <w:sz w:val="24"/>
          <w:szCs w:val="24"/>
        </w:rPr>
        <w:t>i</w:t>
      </w:r>
      <w:r w:rsidRPr="00EF19BD">
        <w:rPr>
          <w:spacing w:val="3"/>
          <w:sz w:val="24"/>
          <w:szCs w:val="24"/>
        </w:rPr>
        <w:t>n</w:t>
      </w:r>
      <w:r w:rsidRPr="00EF19BD">
        <w:rPr>
          <w:sz w:val="24"/>
          <w:szCs w:val="24"/>
        </w:rPr>
        <w:t>g</w:t>
      </w:r>
      <w:r w:rsidRPr="00EF19BD">
        <w:rPr>
          <w:spacing w:val="24"/>
          <w:sz w:val="24"/>
          <w:szCs w:val="24"/>
        </w:rPr>
        <w:t xml:space="preserve"> </w:t>
      </w:r>
      <w:r w:rsidRPr="00EF19BD">
        <w:rPr>
          <w:sz w:val="24"/>
          <w:szCs w:val="24"/>
        </w:rPr>
        <w:t>oft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n</w:t>
      </w:r>
      <w:r w:rsidRPr="00EF19BD">
        <w:rPr>
          <w:spacing w:val="26"/>
          <w:sz w:val="24"/>
          <w:szCs w:val="24"/>
        </w:rPr>
        <w:t xml:space="preserve"> </w:t>
      </w:r>
      <w:r w:rsidRPr="00EF19BD">
        <w:rPr>
          <w:spacing w:val="1"/>
          <w:sz w:val="24"/>
          <w:szCs w:val="24"/>
        </w:rPr>
        <w:t>fa</w:t>
      </w:r>
      <w:r w:rsidRPr="00EF19BD">
        <w:rPr>
          <w:sz w:val="24"/>
          <w:szCs w:val="24"/>
        </w:rPr>
        <w:t>l</w:t>
      </w:r>
      <w:r w:rsidRPr="00EF19BD">
        <w:rPr>
          <w:spacing w:val="1"/>
          <w:sz w:val="24"/>
          <w:szCs w:val="24"/>
        </w:rPr>
        <w:t>l</w:t>
      </w:r>
      <w:r w:rsidRPr="00EF19BD">
        <w:rPr>
          <w:sz w:val="24"/>
          <w:szCs w:val="24"/>
        </w:rPr>
        <w:t>s</w:t>
      </w:r>
      <w:r w:rsidRPr="00EF19BD">
        <w:rPr>
          <w:spacing w:val="26"/>
          <w:sz w:val="24"/>
          <w:szCs w:val="24"/>
        </w:rPr>
        <w:t xml:space="preserve"> </w:t>
      </w:r>
      <w:r w:rsidRPr="00EF19BD">
        <w:rPr>
          <w:spacing w:val="-2"/>
          <w:sz w:val="24"/>
          <w:szCs w:val="24"/>
        </w:rPr>
        <w:t>m</w:t>
      </w:r>
      <w:r w:rsidRPr="00EF19BD">
        <w:rPr>
          <w:sz w:val="24"/>
          <w:szCs w:val="24"/>
        </w:rPr>
        <w:t>ore</w:t>
      </w:r>
      <w:r w:rsidRPr="00EF19BD">
        <w:rPr>
          <w:spacing w:val="24"/>
          <w:sz w:val="24"/>
          <w:szCs w:val="24"/>
        </w:rPr>
        <w:t xml:space="preserve"> </w:t>
      </w:r>
      <w:r w:rsidRPr="00EF19BD">
        <w:rPr>
          <w:sz w:val="24"/>
          <w:szCs w:val="24"/>
        </w:rPr>
        <w:t>r</w:t>
      </w:r>
      <w:r w:rsidRPr="00EF19BD">
        <w:rPr>
          <w:spacing w:val="-2"/>
          <w:sz w:val="24"/>
          <w:szCs w:val="24"/>
        </w:rPr>
        <w:t>a</w:t>
      </w:r>
      <w:r w:rsidRPr="00EF19BD">
        <w:rPr>
          <w:sz w:val="24"/>
          <w:szCs w:val="24"/>
        </w:rPr>
        <w:t>pid</w:t>
      </w:r>
      <w:r w:rsidRPr="00EF19BD">
        <w:rPr>
          <w:spacing w:val="6"/>
          <w:sz w:val="24"/>
          <w:szCs w:val="24"/>
        </w:rPr>
        <w:t>l</w:t>
      </w:r>
      <w:r w:rsidRPr="00EF19BD">
        <w:rPr>
          <w:sz w:val="24"/>
          <w:szCs w:val="24"/>
        </w:rPr>
        <w:t>y</w:t>
      </w:r>
      <w:r w:rsidRPr="00EF19BD">
        <w:rPr>
          <w:spacing w:val="21"/>
          <w:sz w:val="24"/>
          <w:szCs w:val="24"/>
        </w:rPr>
        <w:t xml:space="preserve"> </w:t>
      </w:r>
      <w:r w:rsidRPr="00EF19BD">
        <w:rPr>
          <w:sz w:val="24"/>
          <w:szCs w:val="24"/>
        </w:rPr>
        <w:t>than that of</w:t>
      </w:r>
      <w:r w:rsidRPr="00EF19BD">
        <w:rPr>
          <w:spacing w:val="-1"/>
          <w:sz w:val="24"/>
          <w:szCs w:val="24"/>
        </w:rPr>
        <w:t xml:space="preserve"> </w:t>
      </w:r>
      <w:r w:rsidRPr="00EF19BD">
        <w:rPr>
          <w:sz w:val="24"/>
          <w:szCs w:val="24"/>
        </w:rPr>
        <w:t>t</w:t>
      </w:r>
      <w:r w:rsidRPr="00EF19BD">
        <w:rPr>
          <w:spacing w:val="2"/>
          <w:sz w:val="24"/>
          <w:szCs w:val="24"/>
        </w:rPr>
        <w:t>r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di</w:t>
      </w:r>
      <w:r w:rsidRPr="00EF19BD">
        <w:rPr>
          <w:spacing w:val="1"/>
          <w:sz w:val="24"/>
          <w:szCs w:val="24"/>
        </w:rPr>
        <w:t>t</w:t>
      </w:r>
      <w:r w:rsidRPr="00EF19BD">
        <w:rPr>
          <w:sz w:val="24"/>
          <w:szCs w:val="24"/>
        </w:rPr>
        <w:t>ional b</w:t>
      </w:r>
      <w:r w:rsidRPr="00EF19BD">
        <w:rPr>
          <w:spacing w:val="-1"/>
          <w:sz w:val="24"/>
          <w:szCs w:val="24"/>
        </w:rPr>
        <w:t>a</w:t>
      </w:r>
      <w:r w:rsidRPr="00EF19BD">
        <w:rPr>
          <w:spacing w:val="2"/>
          <w:sz w:val="24"/>
          <w:szCs w:val="24"/>
        </w:rPr>
        <w:t>n</w:t>
      </w:r>
      <w:r w:rsidRPr="00EF19BD">
        <w:rPr>
          <w:spacing w:val="-2"/>
          <w:sz w:val="24"/>
          <w:szCs w:val="24"/>
        </w:rPr>
        <w:t>k</w:t>
      </w:r>
      <w:r w:rsidRPr="00EF19BD">
        <w:rPr>
          <w:sz w:val="24"/>
          <w:szCs w:val="24"/>
        </w:rPr>
        <w:t>s</w:t>
      </w:r>
      <w:r w:rsidRPr="00EF19BD">
        <w:rPr>
          <w:spacing w:val="2"/>
          <w:sz w:val="24"/>
          <w:szCs w:val="24"/>
        </w:rPr>
        <w:t xml:space="preserve"> </w:t>
      </w:r>
      <w:r w:rsidRPr="00EF19BD">
        <w:rPr>
          <w:sz w:val="24"/>
          <w:szCs w:val="24"/>
        </w:rPr>
        <w:t>on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e</w:t>
      </w:r>
      <w:r w:rsidRPr="00EF19BD">
        <w:rPr>
          <w:spacing w:val="1"/>
          <w:sz w:val="24"/>
          <w:szCs w:val="24"/>
        </w:rPr>
        <w:t xml:space="preserve"> </w:t>
      </w:r>
      <w:r w:rsidRPr="00EF19BD">
        <w:rPr>
          <w:sz w:val="24"/>
          <w:szCs w:val="24"/>
        </w:rPr>
        <w:t>a</w:t>
      </w:r>
      <w:r w:rsidRPr="00EF19BD">
        <w:rPr>
          <w:spacing w:val="-1"/>
          <w:sz w:val="24"/>
          <w:szCs w:val="24"/>
        </w:rPr>
        <w:t xml:space="preserve"> </w:t>
      </w:r>
      <w:r w:rsidRPr="00EF19BD">
        <w:rPr>
          <w:spacing w:val="1"/>
          <w:sz w:val="24"/>
          <w:szCs w:val="24"/>
        </w:rPr>
        <w:t>c</w:t>
      </w:r>
      <w:r w:rsidRPr="00EF19BD">
        <w:rPr>
          <w:sz w:val="24"/>
          <w:szCs w:val="24"/>
        </w:rPr>
        <w:t>ritic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l</w:t>
      </w:r>
      <w:r w:rsidRPr="00EF19BD">
        <w:rPr>
          <w:spacing w:val="3"/>
          <w:sz w:val="24"/>
          <w:szCs w:val="24"/>
        </w:rPr>
        <w:t xml:space="preserve"> </w:t>
      </w:r>
      <w:r w:rsidRPr="00EF19BD">
        <w:rPr>
          <w:spacing w:val="-2"/>
          <w:sz w:val="24"/>
          <w:szCs w:val="24"/>
        </w:rPr>
        <w:t>m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 xml:space="preserve">ss </w:t>
      </w:r>
      <w:r w:rsidRPr="00EF19BD">
        <w:rPr>
          <w:spacing w:val="3"/>
          <w:sz w:val="24"/>
          <w:szCs w:val="24"/>
        </w:rPr>
        <w:t>o</w:t>
      </w:r>
      <w:r w:rsidRPr="00EF19BD">
        <w:rPr>
          <w:sz w:val="24"/>
          <w:szCs w:val="24"/>
        </w:rPr>
        <w:t>f</w:t>
      </w:r>
      <w:r w:rsidRPr="00EF19BD">
        <w:rPr>
          <w:spacing w:val="1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c</w:t>
      </w:r>
      <w:r w:rsidRPr="00EF19BD">
        <w:rPr>
          <w:spacing w:val="2"/>
          <w:sz w:val="24"/>
          <w:szCs w:val="24"/>
        </w:rPr>
        <w:t>u</w:t>
      </w:r>
      <w:r w:rsidRPr="00EF19BD">
        <w:rPr>
          <w:sz w:val="24"/>
          <w:szCs w:val="24"/>
        </w:rPr>
        <w:t>sto</w:t>
      </w:r>
      <w:r w:rsidRPr="00EF19BD">
        <w:rPr>
          <w:spacing w:val="-1"/>
          <w:sz w:val="24"/>
          <w:szCs w:val="24"/>
        </w:rPr>
        <w:t>me</w:t>
      </w:r>
      <w:r w:rsidRPr="00EF19BD">
        <w:rPr>
          <w:sz w:val="24"/>
          <w:szCs w:val="24"/>
        </w:rPr>
        <w:t>rs</w:t>
      </w:r>
      <w:r w:rsidRPr="00EF19BD">
        <w:rPr>
          <w:spacing w:val="2"/>
          <w:sz w:val="24"/>
          <w:szCs w:val="24"/>
        </w:rPr>
        <w:t xml:space="preserve"> </w:t>
      </w:r>
      <w:r w:rsidRPr="00EF19BD">
        <w:rPr>
          <w:sz w:val="24"/>
          <w:szCs w:val="24"/>
        </w:rPr>
        <w:t xml:space="preserve">is </w:t>
      </w:r>
      <w:proofErr w:type="gramStart"/>
      <w:r w:rsidRPr="00EF19BD">
        <w:rPr>
          <w:sz w:val="24"/>
          <w:szCs w:val="24"/>
        </w:rPr>
        <w:t>a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h</w:t>
      </w:r>
      <w:r w:rsidRPr="00EF19BD">
        <w:rPr>
          <w:spacing w:val="3"/>
          <w:sz w:val="24"/>
          <w:szCs w:val="24"/>
        </w:rPr>
        <w:t>i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v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d</w:t>
      </w:r>
      <w:proofErr w:type="gramEnd"/>
      <w:r w:rsidRPr="00EF19BD">
        <w:rPr>
          <w:sz w:val="24"/>
          <w:szCs w:val="24"/>
        </w:rPr>
        <w:t>. T</w:t>
      </w:r>
      <w:r w:rsidRPr="00EF19BD">
        <w:rPr>
          <w:spacing w:val="2"/>
          <w:sz w:val="24"/>
          <w:szCs w:val="24"/>
        </w:rPr>
        <w:t>h</w:t>
      </w:r>
      <w:r w:rsidRPr="00EF19BD">
        <w:rPr>
          <w:sz w:val="24"/>
          <w:szCs w:val="24"/>
        </w:rPr>
        <w:t>e</w:t>
      </w:r>
      <w:r w:rsidRPr="00EF19BD">
        <w:rPr>
          <w:spacing w:val="1"/>
          <w:sz w:val="24"/>
          <w:szCs w:val="24"/>
        </w:rPr>
        <w:t xml:space="preserve"> </w:t>
      </w:r>
      <w:r w:rsidRPr="00EF19BD">
        <w:rPr>
          <w:sz w:val="24"/>
          <w:szCs w:val="24"/>
        </w:rPr>
        <w:t>r</w:t>
      </w:r>
      <w:r w:rsidRPr="00EF19BD">
        <w:rPr>
          <w:spacing w:val="-2"/>
          <w:sz w:val="24"/>
          <w:szCs w:val="24"/>
        </w:rPr>
        <w:t>e</w:t>
      </w:r>
      <w:r w:rsidRPr="00EF19BD">
        <w:rPr>
          <w:sz w:val="24"/>
          <w:szCs w:val="24"/>
        </w:rPr>
        <w:t>s</w:t>
      </w:r>
      <w:r w:rsidRPr="00EF19BD">
        <w:rPr>
          <w:spacing w:val="-1"/>
          <w:sz w:val="24"/>
          <w:szCs w:val="24"/>
        </w:rPr>
        <w:t>e</w:t>
      </w:r>
      <w:r w:rsidRPr="00EF19BD">
        <w:rPr>
          <w:spacing w:val="1"/>
          <w:sz w:val="24"/>
          <w:szCs w:val="24"/>
        </w:rPr>
        <w:t>a</w:t>
      </w:r>
      <w:r w:rsidRPr="00EF19BD">
        <w:rPr>
          <w:sz w:val="24"/>
          <w:szCs w:val="24"/>
        </w:rPr>
        <w:t>r</w:t>
      </w:r>
      <w:r w:rsidRPr="00EF19BD">
        <w:rPr>
          <w:spacing w:val="-2"/>
          <w:sz w:val="24"/>
          <w:szCs w:val="24"/>
        </w:rPr>
        <w:t>c</w:t>
      </w:r>
      <w:r w:rsidRPr="00EF19BD">
        <w:rPr>
          <w:sz w:val="24"/>
          <w:szCs w:val="24"/>
        </w:rPr>
        <w:t>h in</w:t>
      </w:r>
      <w:r w:rsidRPr="00EF19BD">
        <w:rPr>
          <w:spacing w:val="3"/>
          <w:sz w:val="24"/>
          <w:szCs w:val="24"/>
        </w:rPr>
        <w:t xml:space="preserve"> </w:t>
      </w:r>
      <w:r w:rsidRPr="00EF19BD">
        <w:rPr>
          <w:sz w:val="24"/>
          <w:szCs w:val="24"/>
        </w:rPr>
        <w:t>th</w:t>
      </w:r>
      <w:r w:rsidRPr="00EF19BD">
        <w:rPr>
          <w:spacing w:val="1"/>
          <w:sz w:val="24"/>
          <w:szCs w:val="24"/>
        </w:rPr>
        <w:t>i</w:t>
      </w:r>
      <w:r w:rsidRPr="00EF19BD">
        <w:rPr>
          <w:sz w:val="24"/>
          <w:szCs w:val="24"/>
        </w:rPr>
        <w:t xml:space="preserve">s </w:t>
      </w:r>
      <w:r w:rsidRPr="00EF19BD">
        <w:rPr>
          <w:spacing w:val="-1"/>
          <w:sz w:val="24"/>
          <w:szCs w:val="24"/>
        </w:rPr>
        <w:t>a</w:t>
      </w:r>
      <w:r w:rsidRPr="00EF19BD">
        <w:rPr>
          <w:spacing w:val="1"/>
          <w:sz w:val="24"/>
          <w:szCs w:val="24"/>
        </w:rPr>
        <w:t>r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a</w:t>
      </w:r>
      <w:r w:rsidRPr="00EF19BD">
        <w:rPr>
          <w:spacing w:val="-1"/>
          <w:sz w:val="24"/>
          <w:szCs w:val="24"/>
        </w:rPr>
        <w:t xml:space="preserve"> </w:t>
      </w:r>
      <w:r w:rsidRPr="00EF19BD">
        <w:rPr>
          <w:sz w:val="24"/>
          <w:szCs w:val="24"/>
        </w:rPr>
        <w:t>is st</w:t>
      </w:r>
      <w:r w:rsidRPr="00EF19BD">
        <w:rPr>
          <w:spacing w:val="1"/>
          <w:sz w:val="24"/>
          <w:szCs w:val="24"/>
        </w:rPr>
        <w:t>i</w:t>
      </w:r>
      <w:r w:rsidRPr="00EF19BD">
        <w:rPr>
          <w:sz w:val="24"/>
          <w:szCs w:val="24"/>
        </w:rPr>
        <w:t>ll</w:t>
      </w:r>
      <w:r w:rsidRPr="00EF19BD">
        <w:rPr>
          <w:spacing w:val="3"/>
          <w:sz w:val="24"/>
          <w:szCs w:val="24"/>
        </w:rPr>
        <w:t xml:space="preserve"> </w:t>
      </w:r>
      <w:r w:rsidRPr="00EF19BD">
        <w:rPr>
          <w:sz w:val="24"/>
          <w:szCs w:val="24"/>
        </w:rPr>
        <w:t>incon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lus</w:t>
      </w:r>
      <w:r w:rsidRPr="00EF19BD">
        <w:rPr>
          <w:spacing w:val="1"/>
          <w:sz w:val="24"/>
          <w:szCs w:val="24"/>
        </w:rPr>
        <w:t>i</w:t>
      </w:r>
      <w:r w:rsidRPr="00EF19BD">
        <w:rPr>
          <w:sz w:val="24"/>
          <w:szCs w:val="24"/>
        </w:rPr>
        <w:t>v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,</w:t>
      </w:r>
      <w:r w:rsidRPr="00EF19BD">
        <w:rPr>
          <w:spacing w:val="2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nd</w:t>
      </w:r>
      <w:r w:rsidRPr="00EF19BD">
        <w:rPr>
          <w:spacing w:val="2"/>
          <w:sz w:val="24"/>
          <w:szCs w:val="24"/>
        </w:rPr>
        <w:t xml:space="preserve"> </w:t>
      </w:r>
      <w:r w:rsidRPr="00EF19BD">
        <w:rPr>
          <w:sz w:val="24"/>
          <w:szCs w:val="24"/>
        </w:rPr>
        <w:t>oft</w:t>
      </w:r>
      <w:r w:rsidRPr="00EF19BD">
        <w:rPr>
          <w:spacing w:val="-1"/>
          <w:sz w:val="24"/>
          <w:szCs w:val="24"/>
        </w:rPr>
        <w:t>e</w:t>
      </w:r>
      <w:r w:rsidRPr="00EF19BD">
        <w:rPr>
          <w:spacing w:val="2"/>
          <w:sz w:val="24"/>
          <w:szCs w:val="24"/>
        </w:rPr>
        <w:t>n</w:t>
      </w:r>
      <w:r w:rsidRPr="00EF19BD">
        <w:rPr>
          <w:spacing w:val="-1"/>
          <w:sz w:val="24"/>
          <w:szCs w:val="24"/>
        </w:rPr>
        <w:t>-c</w:t>
      </w:r>
      <w:r w:rsidRPr="00EF19BD">
        <w:rPr>
          <w:sz w:val="24"/>
          <w:szCs w:val="24"/>
        </w:rPr>
        <w:t>ont</w:t>
      </w:r>
      <w:r w:rsidRPr="00EF19BD">
        <w:rPr>
          <w:spacing w:val="2"/>
          <w:sz w:val="24"/>
          <w:szCs w:val="24"/>
        </w:rPr>
        <w:t>r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dicti</w:t>
      </w:r>
      <w:r w:rsidRPr="00EF19BD">
        <w:rPr>
          <w:spacing w:val="3"/>
          <w:sz w:val="24"/>
          <w:szCs w:val="24"/>
        </w:rPr>
        <w:t>n</w:t>
      </w:r>
      <w:r w:rsidRPr="00EF19BD">
        <w:rPr>
          <w:sz w:val="24"/>
          <w:szCs w:val="24"/>
        </w:rPr>
        <w:t>g r</w:t>
      </w:r>
      <w:r w:rsidRPr="00EF19BD">
        <w:rPr>
          <w:spacing w:val="-2"/>
          <w:sz w:val="24"/>
          <w:szCs w:val="24"/>
        </w:rPr>
        <w:t>e</w:t>
      </w:r>
      <w:r w:rsidRPr="00EF19BD">
        <w:rPr>
          <w:sz w:val="24"/>
          <w:szCs w:val="24"/>
        </w:rPr>
        <w:t>p</w:t>
      </w:r>
      <w:r w:rsidRPr="00EF19BD">
        <w:rPr>
          <w:spacing w:val="2"/>
          <w:sz w:val="24"/>
          <w:szCs w:val="24"/>
        </w:rPr>
        <w:t>o</w:t>
      </w:r>
      <w:r w:rsidRPr="00EF19BD">
        <w:rPr>
          <w:sz w:val="24"/>
          <w:szCs w:val="24"/>
        </w:rPr>
        <w:t>rts</w:t>
      </w:r>
      <w:r w:rsidRPr="00EF19BD">
        <w:rPr>
          <w:spacing w:val="2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pp</w:t>
      </w:r>
      <w:r w:rsidRPr="00EF19BD">
        <w:rPr>
          <w:spacing w:val="-1"/>
          <w:sz w:val="24"/>
          <w:szCs w:val="24"/>
        </w:rPr>
        <w:t>ea</w:t>
      </w:r>
      <w:r w:rsidRPr="00EF19BD">
        <w:rPr>
          <w:sz w:val="24"/>
          <w:szCs w:val="24"/>
        </w:rPr>
        <w:t>r</w:t>
      </w:r>
      <w:r w:rsidRPr="00EF19BD">
        <w:rPr>
          <w:spacing w:val="4"/>
          <w:sz w:val="24"/>
          <w:szCs w:val="24"/>
        </w:rPr>
        <w:t xml:space="preserve"> </w:t>
      </w:r>
      <w:r w:rsidRPr="00EF19BD">
        <w:rPr>
          <w:sz w:val="24"/>
          <w:szCs w:val="24"/>
        </w:rPr>
        <w:t>in</w:t>
      </w:r>
      <w:r w:rsidRPr="00EF19BD">
        <w:rPr>
          <w:spacing w:val="5"/>
          <w:sz w:val="24"/>
          <w:szCs w:val="24"/>
        </w:rPr>
        <w:t xml:space="preserve"> </w:t>
      </w:r>
      <w:r w:rsidRPr="00EF19BD">
        <w:rPr>
          <w:sz w:val="24"/>
          <w:szCs w:val="24"/>
        </w:rPr>
        <w:t>dif</w:t>
      </w:r>
      <w:r w:rsidRPr="00EF19BD">
        <w:rPr>
          <w:spacing w:val="-1"/>
          <w:sz w:val="24"/>
          <w:szCs w:val="24"/>
        </w:rPr>
        <w:t>f</w:t>
      </w:r>
      <w:r w:rsidRPr="00EF19BD">
        <w:rPr>
          <w:spacing w:val="1"/>
          <w:sz w:val="24"/>
          <w:szCs w:val="24"/>
        </w:rPr>
        <w:t>e</w:t>
      </w:r>
      <w:r w:rsidRPr="00EF19BD">
        <w:rPr>
          <w:sz w:val="24"/>
          <w:szCs w:val="24"/>
        </w:rPr>
        <w:t>r</w:t>
      </w:r>
      <w:r w:rsidRPr="00EF19BD">
        <w:rPr>
          <w:spacing w:val="-2"/>
          <w:sz w:val="24"/>
          <w:szCs w:val="24"/>
        </w:rPr>
        <w:t>e</w:t>
      </w:r>
      <w:r w:rsidRPr="00EF19BD">
        <w:rPr>
          <w:sz w:val="24"/>
          <w:szCs w:val="24"/>
        </w:rPr>
        <w:t>nt</w:t>
      </w:r>
      <w:r w:rsidRPr="00EF19BD">
        <w:rPr>
          <w:spacing w:val="3"/>
          <w:sz w:val="24"/>
          <w:szCs w:val="24"/>
        </w:rPr>
        <w:t xml:space="preserve"> </w:t>
      </w:r>
      <w:r w:rsidRPr="00EF19BD">
        <w:rPr>
          <w:sz w:val="24"/>
          <w:szCs w:val="24"/>
        </w:rPr>
        <w:t>p</w:t>
      </w:r>
      <w:r w:rsidRPr="00EF19BD">
        <w:rPr>
          <w:spacing w:val="1"/>
          <w:sz w:val="24"/>
          <w:szCs w:val="24"/>
        </w:rPr>
        <w:t>a</w:t>
      </w:r>
      <w:r w:rsidRPr="00EF19BD">
        <w:rPr>
          <w:sz w:val="24"/>
          <w:szCs w:val="24"/>
        </w:rPr>
        <w:t>rts</w:t>
      </w:r>
      <w:r w:rsidRPr="00EF19BD">
        <w:rPr>
          <w:spacing w:val="2"/>
          <w:sz w:val="24"/>
          <w:szCs w:val="24"/>
        </w:rPr>
        <w:t xml:space="preserve"> </w:t>
      </w:r>
      <w:r w:rsidRPr="00EF19BD">
        <w:rPr>
          <w:sz w:val="24"/>
          <w:szCs w:val="24"/>
        </w:rPr>
        <w:t>of</w:t>
      </w:r>
      <w:r w:rsidRPr="00EF19BD">
        <w:rPr>
          <w:spacing w:val="2"/>
          <w:sz w:val="24"/>
          <w:szCs w:val="24"/>
        </w:rPr>
        <w:t xml:space="preserve"> </w:t>
      </w:r>
      <w:r w:rsidRPr="00EF19BD">
        <w:rPr>
          <w:sz w:val="24"/>
          <w:szCs w:val="24"/>
        </w:rPr>
        <w:t>the</w:t>
      </w:r>
      <w:r w:rsidRPr="00EF19BD">
        <w:rPr>
          <w:spacing w:val="2"/>
          <w:sz w:val="24"/>
          <w:szCs w:val="24"/>
        </w:rPr>
        <w:t xml:space="preserve"> </w:t>
      </w:r>
      <w:r w:rsidRPr="00EF19BD">
        <w:rPr>
          <w:sz w:val="24"/>
          <w:szCs w:val="24"/>
        </w:rPr>
        <w:t>wo</w:t>
      </w:r>
      <w:r w:rsidRPr="00EF19BD">
        <w:rPr>
          <w:spacing w:val="-1"/>
          <w:sz w:val="24"/>
          <w:szCs w:val="24"/>
        </w:rPr>
        <w:t>r</w:t>
      </w:r>
      <w:r w:rsidRPr="00EF19BD">
        <w:rPr>
          <w:sz w:val="24"/>
          <w:szCs w:val="24"/>
        </w:rPr>
        <w:t>ld.</w:t>
      </w:r>
      <w:r w:rsidRPr="00EF19BD">
        <w:rPr>
          <w:spacing w:val="3"/>
          <w:sz w:val="24"/>
          <w:szCs w:val="24"/>
        </w:rPr>
        <w:t xml:space="preserve"> </w:t>
      </w:r>
      <w:r w:rsidRPr="00EF19BD">
        <w:rPr>
          <w:sz w:val="24"/>
          <w:szCs w:val="24"/>
        </w:rPr>
        <w:t>T</w:t>
      </w:r>
      <w:r w:rsidRPr="00EF19BD">
        <w:rPr>
          <w:spacing w:val="2"/>
          <w:sz w:val="24"/>
          <w:szCs w:val="24"/>
        </w:rPr>
        <w:t>h</w:t>
      </w:r>
      <w:r w:rsidRPr="00EF19BD">
        <w:rPr>
          <w:sz w:val="24"/>
          <w:szCs w:val="24"/>
        </w:rPr>
        <w:t xml:space="preserve">e </w:t>
      </w:r>
      <w:r w:rsidRPr="00EF19BD">
        <w:rPr>
          <w:spacing w:val="-2"/>
          <w:sz w:val="24"/>
          <w:szCs w:val="24"/>
        </w:rPr>
        <w:t>g</w:t>
      </w:r>
      <w:r w:rsidRPr="00EF19BD">
        <w:rPr>
          <w:spacing w:val="-1"/>
          <w:sz w:val="24"/>
          <w:szCs w:val="24"/>
        </w:rPr>
        <w:t>e</w:t>
      </w:r>
      <w:r w:rsidRPr="00EF19BD">
        <w:rPr>
          <w:spacing w:val="2"/>
          <w:sz w:val="24"/>
          <w:szCs w:val="24"/>
        </w:rPr>
        <w:t>n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r</w:t>
      </w:r>
      <w:r w:rsidRPr="00EF19BD">
        <w:rPr>
          <w:spacing w:val="-2"/>
          <w:sz w:val="24"/>
          <w:szCs w:val="24"/>
        </w:rPr>
        <w:t>a</w:t>
      </w:r>
      <w:r w:rsidRPr="00EF19BD">
        <w:rPr>
          <w:sz w:val="24"/>
          <w:szCs w:val="24"/>
        </w:rPr>
        <w:t>l</w:t>
      </w:r>
      <w:r w:rsidRPr="00EF19BD">
        <w:rPr>
          <w:spacing w:val="29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ons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nsus</w:t>
      </w:r>
      <w:r w:rsidRPr="00EF19BD">
        <w:rPr>
          <w:spacing w:val="27"/>
          <w:sz w:val="24"/>
          <w:szCs w:val="24"/>
        </w:rPr>
        <w:t xml:space="preserve"> </w:t>
      </w:r>
      <w:r w:rsidRPr="00EF19BD">
        <w:rPr>
          <w:sz w:val="24"/>
          <w:szCs w:val="24"/>
        </w:rPr>
        <w:t>is</w:t>
      </w:r>
      <w:r w:rsidRPr="00EF19BD">
        <w:rPr>
          <w:spacing w:val="27"/>
          <w:sz w:val="24"/>
          <w:szCs w:val="24"/>
        </w:rPr>
        <w:t xml:space="preserve"> </w:t>
      </w:r>
      <w:r w:rsidRPr="00EF19BD">
        <w:rPr>
          <w:sz w:val="24"/>
          <w:szCs w:val="24"/>
        </w:rPr>
        <w:t>th</w:t>
      </w:r>
      <w:r w:rsidRPr="00EF19BD">
        <w:rPr>
          <w:spacing w:val="2"/>
          <w:sz w:val="24"/>
          <w:szCs w:val="24"/>
        </w:rPr>
        <w:t>a</w:t>
      </w:r>
      <w:r w:rsidRPr="00EF19BD">
        <w:rPr>
          <w:sz w:val="24"/>
          <w:szCs w:val="24"/>
        </w:rPr>
        <w:t>t</w:t>
      </w:r>
      <w:r w:rsidRPr="00EF19BD">
        <w:rPr>
          <w:spacing w:val="27"/>
          <w:sz w:val="24"/>
          <w:szCs w:val="24"/>
        </w:rPr>
        <w:t xml:space="preserve"> </w:t>
      </w:r>
      <w:r w:rsidRPr="00EF19BD">
        <w:rPr>
          <w:sz w:val="24"/>
          <w:szCs w:val="24"/>
        </w:rPr>
        <w:t>fi</w:t>
      </w:r>
      <w:r w:rsidRPr="00EF19BD">
        <w:rPr>
          <w:spacing w:val="2"/>
          <w:sz w:val="24"/>
          <w:szCs w:val="24"/>
        </w:rPr>
        <w:t>x</w:t>
      </w:r>
      <w:r w:rsidRPr="00EF19BD">
        <w:rPr>
          <w:spacing w:val="-1"/>
          <w:sz w:val="24"/>
          <w:szCs w:val="24"/>
        </w:rPr>
        <w:t>e</w:t>
      </w:r>
      <w:r w:rsidRPr="00EF19BD">
        <w:rPr>
          <w:sz w:val="24"/>
          <w:szCs w:val="24"/>
        </w:rPr>
        <w:t>d</w:t>
      </w:r>
      <w:r w:rsidRPr="00EF19BD">
        <w:rPr>
          <w:spacing w:val="26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osts</w:t>
      </w:r>
      <w:r w:rsidRPr="00EF19BD">
        <w:rPr>
          <w:spacing w:val="27"/>
          <w:sz w:val="24"/>
          <w:szCs w:val="24"/>
        </w:rPr>
        <w:t xml:space="preserve"> </w:t>
      </w:r>
      <w:r w:rsidRPr="00EF19BD">
        <w:rPr>
          <w:sz w:val="24"/>
          <w:szCs w:val="24"/>
        </w:rPr>
        <w:t>of</w:t>
      </w:r>
      <w:r w:rsidRPr="00EF19BD">
        <w:rPr>
          <w:spacing w:val="25"/>
          <w:sz w:val="24"/>
          <w:szCs w:val="24"/>
        </w:rPr>
        <w:t xml:space="preserve"> </w:t>
      </w:r>
      <w:r w:rsidRPr="00EF19BD">
        <w:rPr>
          <w:spacing w:val="2"/>
          <w:sz w:val="24"/>
          <w:szCs w:val="24"/>
        </w:rPr>
        <w:t>e</w:t>
      </w:r>
      <w:r w:rsidRPr="00EF19BD">
        <w:rPr>
          <w:spacing w:val="-1"/>
          <w:sz w:val="24"/>
          <w:szCs w:val="24"/>
        </w:rPr>
        <w:t>-</w:t>
      </w:r>
      <w:r w:rsidRPr="00EF19BD">
        <w:rPr>
          <w:sz w:val="24"/>
          <w:szCs w:val="24"/>
        </w:rPr>
        <w:t>b</w:t>
      </w:r>
      <w:r w:rsidRPr="00EF19BD">
        <w:rPr>
          <w:spacing w:val="-1"/>
          <w:sz w:val="24"/>
          <w:szCs w:val="24"/>
        </w:rPr>
        <w:t>a</w:t>
      </w:r>
      <w:r w:rsidRPr="00EF19BD">
        <w:rPr>
          <w:spacing w:val="2"/>
          <w:sz w:val="24"/>
          <w:szCs w:val="24"/>
        </w:rPr>
        <w:t>n</w:t>
      </w:r>
      <w:r w:rsidRPr="00EF19BD">
        <w:rPr>
          <w:spacing w:val="-2"/>
          <w:sz w:val="24"/>
          <w:szCs w:val="24"/>
        </w:rPr>
        <w:t>k</w:t>
      </w:r>
      <w:r w:rsidRPr="00EF19BD">
        <w:rPr>
          <w:sz w:val="24"/>
          <w:szCs w:val="24"/>
        </w:rPr>
        <w:t>i</w:t>
      </w:r>
      <w:r w:rsidRPr="00EF19BD">
        <w:rPr>
          <w:spacing w:val="3"/>
          <w:sz w:val="24"/>
          <w:szCs w:val="24"/>
        </w:rPr>
        <w:t>n</w:t>
      </w:r>
      <w:r w:rsidRPr="00EF19BD">
        <w:rPr>
          <w:sz w:val="24"/>
          <w:szCs w:val="24"/>
        </w:rPr>
        <w:t>g</w:t>
      </w:r>
      <w:r w:rsidRPr="00EF19BD">
        <w:rPr>
          <w:spacing w:val="26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re</w:t>
      </w:r>
      <w:r w:rsidRPr="00EF19BD">
        <w:rPr>
          <w:spacing w:val="27"/>
          <w:sz w:val="24"/>
          <w:szCs w:val="24"/>
        </w:rPr>
        <w:t xml:space="preserve"> </w:t>
      </w:r>
      <w:r w:rsidRPr="00EF19BD">
        <w:rPr>
          <w:spacing w:val="-2"/>
          <w:sz w:val="24"/>
          <w:szCs w:val="24"/>
        </w:rPr>
        <w:t>m</w:t>
      </w:r>
      <w:r w:rsidRPr="00EF19BD">
        <w:rPr>
          <w:spacing w:val="2"/>
          <w:sz w:val="24"/>
          <w:szCs w:val="24"/>
        </w:rPr>
        <w:t>u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h</w:t>
      </w:r>
      <w:r w:rsidRPr="00EF19BD">
        <w:rPr>
          <w:spacing w:val="29"/>
          <w:sz w:val="24"/>
          <w:szCs w:val="24"/>
        </w:rPr>
        <w:t xml:space="preserve"> </w:t>
      </w:r>
      <w:r w:rsidRPr="00EF19BD">
        <w:rPr>
          <w:spacing w:val="-2"/>
          <w:sz w:val="24"/>
          <w:szCs w:val="24"/>
        </w:rPr>
        <w:t>g</w:t>
      </w:r>
      <w:r w:rsidRPr="00EF19BD">
        <w:rPr>
          <w:spacing w:val="1"/>
          <w:sz w:val="24"/>
          <w:szCs w:val="24"/>
        </w:rPr>
        <w:t>r</w:t>
      </w:r>
      <w:r w:rsidRPr="00EF19BD">
        <w:rPr>
          <w:spacing w:val="-1"/>
          <w:sz w:val="24"/>
          <w:szCs w:val="24"/>
        </w:rPr>
        <w:t>ea</w:t>
      </w:r>
      <w:r w:rsidRPr="00EF19BD">
        <w:rPr>
          <w:sz w:val="24"/>
          <w:szCs w:val="24"/>
        </w:rPr>
        <w:t>ter</w:t>
      </w:r>
      <w:r w:rsidRPr="00EF19BD">
        <w:rPr>
          <w:spacing w:val="27"/>
          <w:sz w:val="24"/>
          <w:szCs w:val="24"/>
        </w:rPr>
        <w:t xml:space="preserve"> </w:t>
      </w:r>
      <w:r w:rsidRPr="00EF19BD">
        <w:rPr>
          <w:sz w:val="24"/>
          <w:szCs w:val="24"/>
        </w:rPr>
        <w:t>than</w:t>
      </w:r>
      <w:r w:rsidRPr="00EF19BD">
        <w:rPr>
          <w:spacing w:val="28"/>
          <w:sz w:val="24"/>
          <w:szCs w:val="24"/>
        </w:rPr>
        <w:t xml:space="preserve"> </w:t>
      </w:r>
      <w:r w:rsidRPr="00EF19BD">
        <w:rPr>
          <w:sz w:val="24"/>
          <w:szCs w:val="24"/>
        </w:rPr>
        <w:t>v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ri</w:t>
      </w:r>
      <w:r w:rsidRPr="00EF19BD">
        <w:rPr>
          <w:spacing w:val="-1"/>
          <w:sz w:val="24"/>
          <w:szCs w:val="24"/>
        </w:rPr>
        <w:t>a</w:t>
      </w:r>
      <w:r w:rsidRPr="00EF19BD">
        <w:rPr>
          <w:sz w:val="24"/>
          <w:szCs w:val="24"/>
        </w:rPr>
        <w:t>ble</w:t>
      </w:r>
      <w:r w:rsidRPr="00EF19BD">
        <w:rPr>
          <w:spacing w:val="28"/>
          <w:sz w:val="24"/>
          <w:szCs w:val="24"/>
        </w:rPr>
        <w:t xml:space="preserve"> </w:t>
      </w:r>
      <w:r w:rsidRPr="00EF19BD">
        <w:rPr>
          <w:spacing w:val="-1"/>
          <w:sz w:val="24"/>
          <w:szCs w:val="24"/>
        </w:rPr>
        <w:t>c</w:t>
      </w:r>
      <w:r w:rsidRPr="00EF19BD">
        <w:rPr>
          <w:sz w:val="24"/>
          <w:szCs w:val="24"/>
        </w:rPr>
        <w:t>ost</w:t>
      </w:r>
      <w:r w:rsidRPr="00EF19BD">
        <w:rPr>
          <w:spacing w:val="1"/>
          <w:sz w:val="24"/>
          <w:szCs w:val="24"/>
        </w:rPr>
        <w:t>s</w:t>
      </w:r>
      <w:r w:rsidRPr="00EF19BD">
        <w:rPr>
          <w:sz w:val="24"/>
          <w:szCs w:val="24"/>
        </w:rPr>
        <w:t>,</w:t>
      </w:r>
      <w:r w:rsidRPr="00EF19BD">
        <w:rPr>
          <w:spacing w:val="26"/>
          <w:sz w:val="24"/>
          <w:szCs w:val="24"/>
        </w:rPr>
        <w:t xml:space="preserve"> </w:t>
      </w:r>
      <w:r w:rsidRPr="00EF19BD">
        <w:rPr>
          <w:sz w:val="24"/>
          <w:szCs w:val="24"/>
        </w:rPr>
        <w:t>so</w:t>
      </w:r>
      <w:r w:rsidRPr="00EF19BD">
        <w:rPr>
          <w:spacing w:val="26"/>
          <w:sz w:val="24"/>
          <w:szCs w:val="24"/>
        </w:rPr>
        <w:t xml:space="preserve"> </w:t>
      </w:r>
      <w:r w:rsidRPr="00EF19BD">
        <w:rPr>
          <w:sz w:val="24"/>
          <w:szCs w:val="24"/>
        </w:rPr>
        <w:t>the</w:t>
      </w:r>
      <w:r w:rsidR="001B77E3" w:rsidRPr="00EF19BD">
        <w:rPr>
          <w:sz w:val="24"/>
          <w:szCs w:val="24"/>
        </w:rPr>
        <w:t xml:space="preserve"> la</w:t>
      </w:r>
      <w:r w:rsidR="001B77E3" w:rsidRPr="00EF19BD">
        <w:rPr>
          <w:spacing w:val="1"/>
          <w:sz w:val="24"/>
          <w:szCs w:val="24"/>
        </w:rPr>
        <w:t>r</w:t>
      </w:r>
      <w:r w:rsidR="001B77E3" w:rsidRPr="00EF19BD">
        <w:rPr>
          <w:spacing w:val="-2"/>
          <w:sz w:val="24"/>
          <w:szCs w:val="24"/>
        </w:rPr>
        <w:t>g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>r the</w:t>
      </w:r>
      <w:r w:rsidR="001B77E3" w:rsidRPr="00EF19BD">
        <w:rPr>
          <w:spacing w:val="2"/>
          <w:sz w:val="24"/>
          <w:szCs w:val="24"/>
        </w:rPr>
        <w:t xml:space="preserve"> </w:t>
      </w:r>
      <w:r w:rsidR="001B77E3" w:rsidRPr="00EF19BD">
        <w:rPr>
          <w:spacing w:val="-1"/>
          <w:sz w:val="24"/>
          <w:szCs w:val="24"/>
        </w:rPr>
        <w:t>c</w:t>
      </w:r>
      <w:r w:rsidR="001B77E3" w:rsidRPr="00EF19BD">
        <w:rPr>
          <w:sz w:val="24"/>
          <w:szCs w:val="24"/>
        </w:rPr>
        <w:t>usto</w:t>
      </w:r>
      <w:r w:rsidR="001B77E3" w:rsidRPr="00EF19BD">
        <w:rPr>
          <w:spacing w:val="1"/>
          <w:sz w:val="24"/>
          <w:szCs w:val="24"/>
        </w:rPr>
        <w:t>m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 xml:space="preserve">r </w:t>
      </w:r>
      <w:r w:rsidR="001B77E3" w:rsidRPr="00EF19BD">
        <w:rPr>
          <w:spacing w:val="2"/>
          <w:sz w:val="24"/>
          <w:szCs w:val="24"/>
        </w:rPr>
        <w:t>b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pacing w:val="2"/>
          <w:sz w:val="24"/>
          <w:szCs w:val="24"/>
        </w:rPr>
        <w:t>s</w:t>
      </w:r>
      <w:r w:rsidR="001B77E3" w:rsidRPr="00EF19BD">
        <w:rPr>
          <w:sz w:val="24"/>
          <w:szCs w:val="24"/>
        </w:rPr>
        <w:t xml:space="preserve">e of a </w:t>
      </w:r>
      <w:r w:rsidR="001B77E3" w:rsidRPr="00EF19BD">
        <w:rPr>
          <w:spacing w:val="2"/>
          <w:sz w:val="24"/>
          <w:szCs w:val="24"/>
        </w:rPr>
        <w:t>b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pacing w:val="2"/>
          <w:sz w:val="24"/>
          <w:szCs w:val="24"/>
        </w:rPr>
        <w:t>n</w:t>
      </w:r>
      <w:r w:rsidR="001B77E3" w:rsidRPr="00EF19BD">
        <w:rPr>
          <w:spacing w:val="-2"/>
          <w:sz w:val="24"/>
          <w:szCs w:val="24"/>
        </w:rPr>
        <w:t>k</w:t>
      </w:r>
      <w:r w:rsidR="001B77E3" w:rsidRPr="00EF19BD">
        <w:rPr>
          <w:sz w:val="24"/>
          <w:szCs w:val="24"/>
        </w:rPr>
        <w:t>,</w:t>
      </w:r>
      <w:r w:rsidR="001B77E3" w:rsidRPr="00EF19BD">
        <w:rPr>
          <w:spacing w:val="1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the low</w:t>
      </w:r>
      <w:r w:rsidR="001B77E3" w:rsidRPr="00EF19BD">
        <w:rPr>
          <w:spacing w:val="1"/>
          <w:sz w:val="24"/>
          <w:szCs w:val="24"/>
        </w:rPr>
        <w:t>e</w:t>
      </w:r>
      <w:r w:rsidR="001B77E3" w:rsidRPr="00EF19BD">
        <w:rPr>
          <w:sz w:val="24"/>
          <w:szCs w:val="24"/>
        </w:rPr>
        <w:t xml:space="preserve">r </w:t>
      </w:r>
      <w:r w:rsidR="001B77E3" w:rsidRPr="00EF19BD">
        <w:rPr>
          <w:spacing w:val="3"/>
          <w:sz w:val="24"/>
          <w:szCs w:val="24"/>
        </w:rPr>
        <w:t>t</w:t>
      </w:r>
      <w:r w:rsidR="001B77E3" w:rsidRPr="00EF19BD">
        <w:rPr>
          <w:sz w:val="24"/>
          <w:szCs w:val="24"/>
        </w:rPr>
        <w:t xml:space="preserve">he </w:t>
      </w:r>
      <w:r w:rsidR="001B77E3" w:rsidRPr="00EF19BD">
        <w:rPr>
          <w:spacing w:val="-1"/>
          <w:sz w:val="24"/>
          <w:szCs w:val="24"/>
        </w:rPr>
        <w:t>c</w:t>
      </w:r>
      <w:r w:rsidR="001B77E3" w:rsidRPr="00EF19BD">
        <w:rPr>
          <w:sz w:val="24"/>
          <w:szCs w:val="24"/>
        </w:rPr>
        <w:t>ost</w:t>
      </w:r>
      <w:r w:rsidR="001B77E3" w:rsidRPr="00EF19BD">
        <w:rPr>
          <w:spacing w:val="1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p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 xml:space="preserve">r </w:t>
      </w:r>
      <w:r w:rsidR="001B77E3" w:rsidRPr="00EF19BD">
        <w:rPr>
          <w:spacing w:val="3"/>
          <w:sz w:val="24"/>
          <w:szCs w:val="24"/>
        </w:rPr>
        <w:t>t</w:t>
      </w:r>
      <w:r w:rsidR="001B77E3" w:rsidRPr="00EF19BD">
        <w:rPr>
          <w:sz w:val="24"/>
          <w:szCs w:val="24"/>
        </w:rPr>
        <w:t>r</w:t>
      </w:r>
      <w:r w:rsidR="001B77E3" w:rsidRPr="00EF19BD">
        <w:rPr>
          <w:spacing w:val="-2"/>
          <w:sz w:val="24"/>
          <w:szCs w:val="24"/>
        </w:rPr>
        <w:t>a</w:t>
      </w:r>
      <w:r w:rsidR="001B77E3" w:rsidRPr="00EF19BD">
        <w:rPr>
          <w:sz w:val="24"/>
          <w:szCs w:val="24"/>
        </w:rPr>
        <w:t>ns</w:t>
      </w:r>
      <w:r w:rsidR="001B77E3" w:rsidRPr="00EF19BD">
        <w:rPr>
          <w:spacing w:val="1"/>
          <w:sz w:val="24"/>
          <w:szCs w:val="24"/>
        </w:rPr>
        <w:t>a</w:t>
      </w:r>
      <w:r w:rsidR="001B77E3" w:rsidRPr="00EF19BD">
        <w:rPr>
          <w:spacing w:val="-1"/>
          <w:sz w:val="24"/>
          <w:szCs w:val="24"/>
        </w:rPr>
        <w:t>c</w:t>
      </w:r>
      <w:r w:rsidR="001B77E3" w:rsidRPr="00EF19BD">
        <w:rPr>
          <w:sz w:val="24"/>
          <w:szCs w:val="24"/>
        </w:rPr>
        <w:t>t</w:t>
      </w:r>
      <w:r w:rsidR="001B77E3" w:rsidRPr="00EF19BD">
        <w:rPr>
          <w:spacing w:val="1"/>
          <w:sz w:val="24"/>
          <w:szCs w:val="24"/>
        </w:rPr>
        <w:t>i</w:t>
      </w:r>
      <w:r w:rsidR="001B77E3" w:rsidRPr="00EF19BD">
        <w:rPr>
          <w:sz w:val="24"/>
          <w:szCs w:val="24"/>
        </w:rPr>
        <w:t>on</w:t>
      </w:r>
      <w:r w:rsidR="001B77E3" w:rsidRPr="00EF19BD">
        <w:rPr>
          <w:spacing w:val="1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would</w:t>
      </w:r>
      <w:r w:rsidR="001B77E3" w:rsidRPr="00EF19BD">
        <w:rPr>
          <w:spacing w:val="1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b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>.</w:t>
      </w:r>
      <w:r w:rsidR="001B77E3" w:rsidRPr="00EF19BD">
        <w:rPr>
          <w:spacing w:val="1"/>
          <w:sz w:val="24"/>
          <w:szCs w:val="24"/>
        </w:rPr>
        <w:t xml:space="preserve"> W</w:t>
      </w:r>
      <w:r w:rsidR="001B77E3" w:rsidRPr="00EF19BD">
        <w:rPr>
          <w:sz w:val="24"/>
          <w:szCs w:val="24"/>
        </w:rPr>
        <w:t>hi</w:t>
      </w:r>
      <w:r w:rsidR="001B77E3" w:rsidRPr="00EF19BD">
        <w:rPr>
          <w:spacing w:val="1"/>
          <w:sz w:val="24"/>
          <w:szCs w:val="24"/>
        </w:rPr>
        <w:t>l</w:t>
      </w:r>
      <w:r w:rsidR="001B77E3" w:rsidRPr="00EF19BD">
        <w:rPr>
          <w:sz w:val="24"/>
          <w:szCs w:val="24"/>
        </w:rPr>
        <w:t>st</w:t>
      </w:r>
      <w:r w:rsidR="001B77E3" w:rsidRPr="00EF19BD">
        <w:rPr>
          <w:spacing w:val="1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th</w:t>
      </w:r>
      <w:r w:rsidR="001B77E3" w:rsidRPr="00EF19BD">
        <w:rPr>
          <w:spacing w:val="-1"/>
          <w:sz w:val="24"/>
          <w:szCs w:val="24"/>
        </w:rPr>
        <w:t>i</w:t>
      </w:r>
      <w:r w:rsidR="001B77E3" w:rsidRPr="00EF19BD">
        <w:rPr>
          <w:sz w:val="24"/>
          <w:szCs w:val="24"/>
        </w:rPr>
        <w:t>s i</w:t>
      </w:r>
      <w:r w:rsidR="001B77E3" w:rsidRPr="00EF19BD">
        <w:rPr>
          <w:spacing w:val="-1"/>
          <w:sz w:val="24"/>
          <w:szCs w:val="24"/>
        </w:rPr>
        <w:t>m</w:t>
      </w:r>
      <w:r w:rsidR="001B77E3" w:rsidRPr="00EF19BD">
        <w:rPr>
          <w:sz w:val="24"/>
          <w:szCs w:val="24"/>
        </w:rPr>
        <w:t>pl</w:t>
      </w:r>
      <w:r w:rsidR="001B77E3" w:rsidRPr="00EF19BD">
        <w:rPr>
          <w:spacing w:val="1"/>
          <w:sz w:val="24"/>
          <w:szCs w:val="24"/>
        </w:rPr>
        <w:t>i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>s</w:t>
      </w:r>
      <w:r w:rsidR="001B77E3" w:rsidRPr="00EF19BD">
        <w:rPr>
          <w:spacing w:val="2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that</w:t>
      </w:r>
      <w:r w:rsidR="001B77E3" w:rsidRPr="00EF19BD">
        <w:rPr>
          <w:spacing w:val="2"/>
          <w:sz w:val="24"/>
          <w:szCs w:val="24"/>
        </w:rPr>
        <w:t xml:space="preserve"> </w:t>
      </w:r>
      <w:r w:rsidR="001B77E3" w:rsidRPr="00EF19BD">
        <w:rPr>
          <w:spacing w:val="-1"/>
          <w:sz w:val="24"/>
          <w:szCs w:val="24"/>
        </w:rPr>
        <w:t>c</w:t>
      </w:r>
      <w:r w:rsidR="001B77E3" w:rsidRPr="00EF19BD">
        <w:rPr>
          <w:sz w:val="24"/>
          <w:szCs w:val="24"/>
        </w:rPr>
        <w:t>ost</w:t>
      </w:r>
      <w:r w:rsidR="001B77E3" w:rsidRPr="00EF19BD">
        <w:rPr>
          <w:spacing w:val="2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p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>r</w:t>
      </w:r>
      <w:r w:rsidR="001B77E3" w:rsidRPr="00EF19BD">
        <w:rPr>
          <w:spacing w:val="1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t</w:t>
      </w:r>
      <w:r w:rsidR="001B77E3" w:rsidRPr="00EF19BD">
        <w:rPr>
          <w:spacing w:val="2"/>
          <w:sz w:val="24"/>
          <w:szCs w:val="24"/>
        </w:rPr>
        <w:t>r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pacing w:val="2"/>
          <w:sz w:val="24"/>
          <w:szCs w:val="24"/>
        </w:rPr>
        <w:t>n</w:t>
      </w:r>
      <w:r w:rsidR="001B77E3" w:rsidRPr="00EF19BD">
        <w:rPr>
          <w:sz w:val="24"/>
          <w:szCs w:val="24"/>
        </w:rPr>
        <w:t>s</w:t>
      </w:r>
      <w:r w:rsidR="001B77E3" w:rsidRPr="00EF19BD">
        <w:rPr>
          <w:spacing w:val="-1"/>
          <w:sz w:val="24"/>
          <w:szCs w:val="24"/>
        </w:rPr>
        <w:t>ac</w:t>
      </w:r>
      <w:r w:rsidR="001B77E3" w:rsidRPr="00EF19BD">
        <w:rPr>
          <w:sz w:val="24"/>
          <w:szCs w:val="24"/>
        </w:rPr>
        <w:t>t</w:t>
      </w:r>
      <w:r w:rsidR="001B77E3" w:rsidRPr="00EF19BD">
        <w:rPr>
          <w:spacing w:val="1"/>
          <w:sz w:val="24"/>
          <w:szCs w:val="24"/>
        </w:rPr>
        <w:t>i</w:t>
      </w:r>
      <w:r w:rsidR="001B77E3" w:rsidRPr="00EF19BD">
        <w:rPr>
          <w:spacing w:val="2"/>
          <w:sz w:val="24"/>
          <w:szCs w:val="24"/>
        </w:rPr>
        <w:t>o</w:t>
      </w:r>
      <w:r w:rsidR="001B77E3" w:rsidRPr="00EF19BD">
        <w:rPr>
          <w:sz w:val="24"/>
          <w:szCs w:val="24"/>
        </w:rPr>
        <w:t>n</w:t>
      </w:r>
      <w:r w:rsidR="001B77E3" w:rsidRPr="00EF19BD">
        <w:rPr>
          <w:spacing w:val="2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 xml:space="preserve">for </w:t>
      </w:r>
      <w:r w:rsidR="001B77E3" w:rsidRPr="00EF19BD">
        <w:rPr>
          <w:spacing w:val="2"/>
          <w:sz w:val="24"/>
          <w:szCs w:val="24"/>
        </w:rPr>
        <w:t>s</w:t>
      </w:r>
      <w:r w:rsidR="001B77E3" w:rsidRPr="00EF19BD">
        <w:rPr>
          <w:spacing w:val="-2"/>
          <w:sz w:val="24"/>
          <w:szCs w:val="24"/>
        </w:rPr>
        <w:t>m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z w:val="24"/>
          <w:szCs w:val="24"/>
        </w:rPr>
        <w:t>l</w:t>
      </w:r>
      <w:r w:rsidR="001B77E3" w:rsidRPr="00EF19BD">
        <w:rPr>
          <w:spacing w:val="1"/>
          <w:sz w:val="24"/>
          <w:szCs w:val="24"/>
        </w:rPr>
        <w:t>l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>r</w:t>
      </w:r>
      <w:r w:rsidR="001B77E3" w:rsidRPr="00EF19BD">
        <w:rPr>
          <w:spacing w:val="1"/>
          <w:sz w:val="24"/>
          <w:szCs w:val="24"/>
        </w:rPr>
        <w:t xml:space="preserve"> </w:t>
      </w:r>
      <w:r w:rsidR="001B77E3" w:rsidRPr="00EF19BD">
        <w:rPr>
          <w:spacing w:val="2"/>
          <w:sz w:val="24"/>
          <w:szCs w:val="24"/>
        </w:rPr>
        <w:t>b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pacing w:val="2"/>
          <w:sz w:val="24"/>
          <w:szCs w:val="24"/>
        </w:rPr>
        <w:t>n</w:t>
      </w:r>
      <w:r w:rsidR="001B77E3" w:rsidRPr="00EF19BD">
        <w:rPr>
          <w:sz w:val="24"/>
          <w:szCs w:val="24"/>
        </w:rPr>
        <w:t>ks</w:t>
      </w:r>
      <w:r w:rsidR="001B77E3" w:rsidRPr="00EF19BD">
        <w:rPr>
          <w:spacing w:val="2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would</w:t>
      </w:r>
      <w:r w:rsidR="001B77E3" w:rsidRPr="00EF19BD">
        <w:rPr>
          <w:spacing w:val="2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in</w:t>
      </w:r>
      <w:r w:rsidR="001B77E3" w:rsidRPr="00EF19BD">
        <w:rPr>
          <w:spacing w:val="2"/>
          <w:sz w:val="24"/>
          <w:szCs w:val="24"/>
        </w:rPr>
        <w:t xml:space="preserve"> </w:t>
      </w:r>
      <w:r w:rsidR="001B77E3" w:rsidRPr="00EF19BD">
        <w:rPr>
          <w:spacing w:val="-2"/>
          <w:sz w:val="24"/>
          <w:szCs w:val="24"/>
        </w:rPr>
        <w:t>m</w:t>
      </w:r>
      <w:r w:rsidR="001B77E3" w:rsidRPr="00EF19BD">
        <w:rPr>
          <w:sz w:val="24"/>
          <w:szCs w:val="24"/>
        </w:rPr>
        <w:t>ost</w:t>
      </w:r>
      <w:r w:rsidR="001B77E3" w:rsidRPr="00EF19BD">
        <w:rPr>
          <w:spacing w:val="2"/>
          <w:sz w:val="24"/>
          <w:szCs w:val="24"/>
        </w:rPr>
        <w:t xml:space="preserve"> </w:t>
      </w:r>
      <w:r w:rsidR="001B77E3" w:rsidRPr="00EF19BD">
        <w:rPr>
          <w:spacing w:val="-1"/>
          <w:sz w:val="24"/>
          <w:szCs w:val="24"/>
        </w:rPr>
        <w:t>ca</w:t>
      </w:r>
      <w:r w:rsidR="001B77E3" w:rsidRPr="00EF19BD">
        <w:rPr>
          <w:sz w:val="24"/>
          <w:szCs w:val="24"/>
        </w:rPr>
        <w:t>s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>s</w:t>
      </w:r>
      <w:r w:rsidR="001B77E3" w:rsidRPr="00EF19BD">
        <w:rPr>
          <w:spacing w:val="2"/>
          <w:sz w:val="24"/>
          <w:szCs w:val="24"/>
        </w:rPr>
        <w:t xml:space="preserve"> b</w:t>
      </w:r>
      <w:r w:rsidR="001B77E3" w:rsidRPr="00EF19BD">
        <w:rPr>
          <w:sz w:val="24"/>
          <w:szCs w:val="24"/>
        </w:rPr>
        <w:t>e</w:t>
      </w:r>
      <w:r w:rsidR="001B77E3" w:rsidRPr="00EF19BD">
        <w:rPr>
          <w:spacing w:val="3"/>
          <w:sz w:val="24"/>
          <w:szCs w:val="24"/>
        </w:rPr>
        <w:t xml:space="preserve"> </w:t>
      </w:r>
      <w:r w:rsidR="001B77E3" w:rsidRPr="00EF19BD">
        <w:rPr>
          <w:spacing w:val="-2"/>
          <w:sz w:val="24"/>
          <w:szCs w:val="24"/>
        </w:rPr>
        <w:t>g</w:t>
      </w:r>
      <w:r w:rsidR="001B77E3" w:rsidRPr="00EF19BD">
        <w:rPr>
          <w:sz w:val="24"/>
          <w:szCs w:val="24"/>
        </w:rPr>
        <w:t>r</w:t>
      </w:r>
      <w:r w:rsidR="001B77E3" w:rsidRPr="00EF19BD">
        <w:rPr>
          <w:spacing w:val="-2"/>
          <w:sz w:val="24"/>
          <w:szCs w:val="24"/>
        </w:rPr>
        <w:t>e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pacing w:val="3"/>
          <w:sz w:val="24"/>
          <w:szCs w:val="24"/>
        </w:rPr>
        <w:t>t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>r</w:t>
      </w:r>
      <w:r w:rsidR="001B77E3" w:rsidRPr="00EF19BD">
        <w:rPr>
          <w:spacing w:val="1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than</w:t>
      </w:r>
      <w:r w:rsidR="001B77E3" w:rsidRPr="00EF19BD">
        <w:rPr>
          <w:spacing w:val="1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those</w:t>
      </w:r>
      <w:r w:rsidR="001B77E3" w:rsidRPr="00EF19BD">
        <w:rPr>
          <w:spacing w:val="1"/>
          <w:sz w:val="24"/>
          <w:szCs w:val="24"/>
        </w:rPr>
        <w:t xml:space="preserve"> </w:t>
      </w:r>
      <w:r w:rsidR="001B77E3" w:rsidRPr="00EF19BD">
        <w:rPr>
          <w:spacing w:val="2"/>
          <w:sz w:val="24"/>
          <w:szCs w:val="24"/>
        </w:rPr>
        <w:t>o</w:t>
      </w:r>
      <w:r w:rsidR="001B77E3" w:rsidRPr="00EF19BD">
        <w:rPr>
          <w:sz w:val="24"/>
          <w:szCs w:val="24"/>
        </w:rPr>
        <w:t>f la</w:t>
      </w:r>
      <w:r w:rsidR="001B77E3" w:rsidRPr="00EF19BD">
        <w:rPr>
          <w:spacing w:val="1"/>
          <w:sz w:val="24"/>
          <w:szCs w:val="24"/>
        </w:rPr>
        <w:t>r</w:t>
      </w:r>
      <w:r w:rsidR="001B77E3" w:rsidRPr="00EF19BD">
        <w:rPr>
          <w:spacing w:val="-2"/>
          <w:sz w:val="24"/>
          <w:szCs w:val="24"/>
        </w:rPr>
        <w:t>g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>r</w:t>
      </w:r>
      <w:r w:rsidR="001B77E3" w:rsidRPr="00EF19BD">
        <w:rPr>
          <w:spacing w:val="18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b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pacing w:val="2"/>
          <w:sz w:val="24"/>
          <w:szCs w:val="24"/>
        </w:rPr>
        <w:t>n</w:t>
      </w:r>
      <w:r w:rsidR="001B77E3" w:rsidRPr="00EF19BD">
        <w:rPr>
          <w:spacing w:val="-2"/>
          <w:sz w:val="24"/>
          <w:szCs w:val="24"/>
        </w:rPr>
        <w:t>k</w:t>
      </w:r>
      <w:r w:rsidR="001B77E3" w:rsidRPr="00EF19BD">
        <w:rPr>
          <w:sz w:val="24"/>
          <w:szCs w:val="24"/>
        </w:rPr>
        <w:t>s,</w:t>
      </w:r>
      <w:r w:rsidR="001B77E3" w:rsidRPr="00EF19BD">
        <w:rPr>
          <w:spacing w:val="19"/>
          <w:sz w:val="24"/>
          <w:szCs w:val="24"/>
        </w:rPr>
        <w:t xml:space="preserve"> 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pacing w:val="2"/>
          <w:sz w:val="24"/>
          <w:szCs w:val="24"/>
        </w:rPr>
        <w:t>v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>n</w:t>
      </w:r>
      <w:r w:rsidR="001B77E3" w:rsidRPr="00EF19BD">
        <w:rPr>
          <w:spacing w:val="19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in</w:t>
      </w:r>
      <w:r w:rsidR="001B77E3" w:rsidRPr="00EF19BD">
        <w:rPr>
          <w:spacing w:val="19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s</w:t>
      </w:r>
      <w:r w:rsidR="001B77E3" w:rsidRPr="00EF19BD">
        <w:rPr>
          <w:spacing w:val="-2"/>
          <w:sz w:val="24"/>
          <w:szCs w:val="24"/>
        </w:rPr>
        <w:t>m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z w:val="24"/>
          <w:szCs w:val="24"/>
        </w:rPr>
        <w:t>ll</w:t>
      </w:r>
      <w:r w:rsidR="001B77E3" w:rsidRPr="00EF19BD">
        <w:rPr>
          <w:spacing w:val="20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b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z w:val="24"/>
          <w:szCs w:val="24"/>
        </w:rPr>
        <w:t>n</w:t>
      </w:r>
      <w:r w:rsidR="001B77E3" w:rsidRPr="00EF19BD">
        <w:rPr>
          <w:spacing w:val="-2"/>
          <w:sz w:val="24"/>
          <w:szCs w:val="24"/>
        </w:rPr>
        <w:t>k</w:t>
      </w:r>
      <w:r w:rsidR="001B77E3" w:rsidRPr="00EF19BD">
        <w:rPr>
          <w:sz w:val="24"/>
          <w:szCs w:val="24"/>
        </w:rPr>
        <w:t>s</w:t>
      </w:r>
      <w:r w:rsidR="001B77E3" w:rsidRPr="00EF19BD">
        <w:rPr>
          <w:spacing w:val="19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it</w:t>
      </w:r>
      <w:r w:rsidR="001B77E3" w:rsidRPr="00EF19BD">
        <w:rPr>
          <w:spacing w:val="20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is</w:t>
      </w:r>
      <w:r w:rsidR="001B77E3" w:rsidRPr="00EF19BD">
        <w:rPr>
          <w:spacing w:val="20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s</w:t>
      </w:r>
      <w:r w:rsidR="001B77E3" w:rsidRPr="00EF19BD">
        <w:rPr>
          <w:spacing w:val="-1"/>
          <w:sz w:val="24"/>
          <w:szCs w:val="24"/>
        </w:rPr>
        <w:t>ee</w:t>
      </w:r>
      <w:r w:rsidR="001B77E3" w:rsidRPr="00EF19BD">
        <w:rPr>
          <w:sz w:val="24"/>
          <w:szCs w:val="24"/>
        </w:rPr>
        <w:t>n</w:t>
      </w:r>
      <w:r w:rsidR="001B77E3" w:rsidRPr="00EF19BD">
        <w:rPr>
          <w:spacing w:val="19"/>
          <w:sz w:val="24"/>
          <w:szCs w:val="24"/>
        </w:rPr>
        <w:t xml:space="preserve"> 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z w:val="24"/>
          <w:szCs w:val="24"/>
        </w:rPr>
        <w:t>s</w:t>
      </w:r>
      <w:r w:rsidR="001B77E3" w:rsidRPr="00EF19BD">
        <w:rPr>
          <w:spacing w:val="19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l</w:t>
      </w:r>
      <w:r w:rsidR="001B77E3" w:rsidRPr="00EF19BD">
        <w:rPr>
          <w:spacing w:val="1"/>
          <w:sz w:val="24"/>
          <w:szCs w:val="24"/>
        </w:rPr>
        <w:t>i</w:t>
      </w:r>
      <w:r w:rsidR="001B77E3" w:rsidRPr="00EF19BD">
        <w:rPr>
          <w:spacing w:val="-2"/>
          <w:sz w:val="24"/>
          <w:szCs w:val="24"/>
        </w:rPr>
        <w:t>k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pacing w:val="3"/>
          <w:sz w:val="24"/>
          <w:szCs w:val="24"/>
        </w:rPr>
        <w:t>l</w:t>
      </w:r>
      <w:r w:rsidR="001B77E3" w:rsidRPr="00EF19BD">
        <w:rPr>
          <w:sz w:val="24"/>
          <w:szCs w:val="24"/>
        </w:rPr>
        <w:t>y</w:t>
      </w:r>
      <w:r w:rsidR="001B77E3" w:rsidRPr="00EF19BD">
        <w:rPr>
          <w:spacing w:val="14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that</w:t>
      </w:r>
      <w:r w:rsidR="001B77E3" w:rsidRPr="00EF19BD">
        <w:rPr>
          <w:spacing w:val="19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the</w:t>
      </w:r>
      <w:r w:rsidR="001B77E3" w:rsidRPr="00EF19BD">
        <w:rPr>
          <w:spacing w:val="18"/>
          <w:sz w:val="24"/>
          <w:szCs w:val="24"/>
        </w:rPr>
        <w:t xml:space="preserve"> </w:t>
      </w:r>
      <w:r w:rsidR="001B77E3" w:rsidRPr="00EF19BD">
        <w:rPr>
          <w:spacing w:val="-1"/>
          <w:sz w:val="24"/>
          <w:szCs w:val="24"/>
        </w:rPr>
        <w:t>c</w:t>
      </w:r>
      <w:r w:rsidR="001B77E3" w:rsidRPr="00EF19BD">
        <w:rPr>
          <w:sz w:val="24"/>
          <w:szCs w:val="24"/>
        </w:rPr>
        <w:t>ost</w:t>
      </w:r>
      <w:r w:rsidR="001B77E3" w:rsidRPr="00EF19BD">
        <w:rPr>
          <w:spacing w:val="20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p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>r</w:t>
      </w:r>
      <w:r w:rsidR="001B77E3" w:rsidRPr="00EF19BD">
        <w:rPr>
          <w:spacing w:val="18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tr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pacing w:val="2"/>
          <w:sz w:val="24"/>
          <w:szCs w:val="24"/>
        </w:rPr>
        <w:t>n</w:t>
      </w:r>
      <w:r w:rsidR="001B77E3" w:rsidRPr="00EF19BD">
        <w:rPr>
          <w:sz w:val="24"/>
          <w:szCs w:val="24"/>
        </w:rPr>
        <w:t>s</w:t>
      </w:r>
      <w:r w:rsidR="001B77E3" w:rsidRPr="00EF19BD">
        <w:rPr>
          <w:spacing w:val="-1"/>
          <w:sz w:val="24"/>
          <w:szCs w:val="24"/>
        </w:rPr>
        <w:t>ac</w:t>
      </w:r>
      <w:r w:rsidR="001B77E3" w:rsidRPr="00EF19BD">
        <w:rPr>
          <w:sz w:val="24"/>
          <w:szCs w:val="24"/>
        </w:rPr>
        <w:t>t</w:t>
      </w:r>
      <w:r w:rsidR="001B77E3" w:rsidRPr="00EF19BD">
        <w:rPr>
          <w:spacing w:val="1"/>
          <w:sz w:val="24"/>
          <w:szCs w:val="24"/>
        </w:rPr>
        <w:t>i</w:t>
      </w:r>
      <w:r w:rsidR="001B77E3" w:rsidRPr="00EF19BD">
        <w:rPr>
          <w:sz w:val="24"/>
          <w:szCs w:val="24"/>
        </w:rPr>
        <w:t>on</w:t>
      </w:r>
      <w:r w:rsidR="001B77E3" w:rsidRPr="00EF19BD">
        <w:rPr>
          <w:spacing w:val="19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will</w:t>
      </w:r>
      <w:r w:rsidR="001B77E3" w:rsidRPr="00EF19BD">
        <w:rPr>
          <w:spacing w:val="20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be</w:t>
      </w:r>
      <w:r w:rsidR="001B77E3" w:rsidRPr="00EF19BD">
        <w:rPr>
          <w:spacing w:val="18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b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>low that of</w:t>
      </w:r>
      <w:r w:rsidR="001B77E3" w:rsidRPr="00EF19BD">
        <w:rPr>
          <w:spacing w:val="-1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other</w:t>
      </w:r>
      <w:r w:rsidR="001B77E3" w:rsidRPr="00EF19BD">
        <w:rPr>
          <w:spacing w:val="-1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b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pacing w:val="2"/>
          <w:sz w:val="24"/>
          <w:szCs w:val="24"/>
        </w:rPr>
        <w:t>n</w:t>
      </w:r>
      <w:r w:rsidR="001B77E3" w:rsidRPr="00EF19BD">
        <w:rPr>
          <w:spacing w:val="-2"/>
          <w:sz w:val="24"/>
          <w:szCs w:val="24"/>
        </w:rPr>
        <w:t>k</w:t>
      </w:r>
      <w:r w:rsidR="001B77E3" w:rsidRPr="00EF19BD">
        <w:rPr>
          <w:sz w:val="24"/>
          <w:szCs w:val="24"/>
        </w:rPr>
        <w:t>i</w:t>
      </w:r>
      <w:r w:rsidR="001B77E3" w:rsidRPr="00EF19BD">
        <w:rPr>
          <w:spacing w:val="3"/>
          <w:sz w:val="24"/>
          <w:szCs w:val="24"/>
        </w:rPr>
        <w:t>n</w:t>
      </w:r>
      <w:r w:rsidR="001B77E3" w:rsidRPr="00EF19BD">
        <w:rPr>
          <w:sz w:val="24"/>
          <w:szCs w:val="24"/>
        </w:rPr>
        <w:t>g</w:t>
      </w:r>
      <w:r w:rsidR="001B77E3" w:rsidRPr="00EF19BD">
        <w:rPr>
          <w:spacing w:val="-2"/>
          <w:sz w:val="24"/>
          <w:szCs w:val="24"/>
        </w:rPr>
        <w:t xml:space="preserve"> </w:t>
      </w:r>
      <w:r w:rsidR="001B77E3" w:rsidRPr="00EF19BD">
        <w:rPr>
          <w:spacing w:val="-1"/>
          <w:sz w:val="24"/>
          <w:szCs w:val="24"/>
        </w:rPr>
        <w:t>c</w:t>
      </w:r>
      <w:r w:rsidR="001B77E3" w:rsidRPr="00EF19BD">
        <w:rPr>
          <w:spacing w:val="2"/>
          <w:sz w:val="24"/>
          <w:szCs w:val="24"/>
        </w:rPr>
        <w:t>h</w:t>
      </w:r>
      <w:r w:rsidR="001B77E3" w:rsidRPr="00EF19BD">
        <w:rPr>
          <w:spacing w:val="1"/>
          <w:sz w:val="24"/>
          <w:szCs w:val="24"/>
        </w:rPr>
        <w:t>a</w:t>
      </w:r>
      <w:r w:rsidR="001B77E3" w:rsidRPr="00EF19BD">
        <w:rPr>
          <w:sz w:val="24"/>
          <w:szCs w:val="24"/>
        </w:rPr>
        <w:t>nn</w:t>
      </w:r>
      <w:r w:rsidR="001B77E3" w:rsidRPr="00EF19BD">
        <w:rPr>
          <w:spacing w:val="-1"/>
          <w:sz w:val="24"/>
          <w:szCs w:val="24"/>
        </w:rPr>
        <w:t>e</w:t>
      </w:r>
      <w:r w:rsidR="001B77E3" w:rsidRPr="00EF19BD">
        <w:rPr>
          <w:sz w:val="24"/>
          <w:szCs w:val="24"/>
        </w:rPr>
        <w:t xml:space="preserve">ls. </w:t>
      </w:r>
      <w:r w:rsidR="001B77E3" w:rsidRPr="00EF19BD">
        <w:rPr>
          <w:spacing w:val="-1"/>
          <w:sz w:val="24"/>
          <w:szCs w:val="24"/>
        </w:rPr>
        <w:t>S</w:t>
      </w:r>
      <w:r w:rsidR="001B77E3" w:rsidRPr="00EF19BD">
        <w:rPr>
          <w:sz w:val="24"/>
          <w:szCs w:val="24"/>
        </w:rPr>
        <w:t>h</w:t>
      </w:r>
      <w:r w:rsidR="001B77E3" w:rsidRPr="00EF19BD">
        <w:rPr>
          <w:spacing w:val="-1"/>
          <w:sz w:val="24"/>
          <w:szCs w:val="24"/>
        </w:rPr>
        <w:t>a</w:t>
      </w:r>
      <w:r w:rsidR="001B77E3" w:rsidRPr="00EF19BD">
        <w:rPr>
          <w:sz w:val="24"/>
          <w:szCs w:val="24"/>
        </w:rPr>
        <w:t>h</w:t>
      </w:r>
      <w:r w:rsidR="001B77E3" w:rsidRPr="00EF19BD">
        <w:rPr>
          <w:spacing w:val="2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&amp;</w:t>
      </w:r>
      <w:r w:rsidR="001B77E3" w:rsidRPr="00EF19BD">
        <w:rPr>
          <w:spacing w:val="-2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Cla</w:t>
      </w:r>
      <w:r w:rsidR="001B77E3" w:rsidRPr="00EF19BD">
        <w:rPr>
          <w:spacing w:val="1"/>
          <w:sz w:val="24"/>
          <w:szCs w:val="24"/>
        </w:rPr>
        <w:t>r</w:t>
      </w:r>
      <w:r w:rsidR="001B77E3" w:rsidRPr="00EF19BD">
        <w:rPr>
          <w:spacing w:val="-2"/>
          <w:sz w:val="24"/>
          <w:szCs w:val="24"/>
        </w:rPr>
        <w:t>k</w:t>
      </w:r>
      <w:r w:rsidR="001B77E3" w:rsidRPr="00EF19BD">
        <w:rPr>
          <w:sz w:val="24"/>
          <w:szCs w:val="24"/>
        </w:rPr>
        <w:t>e</w:t>
      </w:r>
      <w:r w:rsidR="001B77E3" w:rsidRPr="00EF19BD">
        <w:rPr>
          <w:spacing w:val="1"/>
          <w:sz w:val="24"/>
          <w:szCs w:val="24"/>
        </w:rPr>
        <w:t xml:space="preserve"> </w:t>
      </w:r>
      <w:r w:rsidR="001B77E3" w:rsidRPr="00EF19BD">
        <w:rPr>
          <w:sz w:val="24"/>
          <w:szCs w:val="24"/>
        </w:rPr>
        <w:t>(1</w:t>
      </w:r>
      <w:r w:rsidR="001B77E3" w:rsidRPr="00EF19BD">
        <w:rPr>
          <w:spacing w:val="1"/>
          <w:sz w:val="24"/>
          <w:szCs w:val="24"/>
        </w:rPr>
        <w:t>9</w:t>
      </w:r>
      <w:r w:rsidR="001B77E3" w:rsidRPr="00EF19BD">
        <w:rPr>
          <w:sz w:val="24"/>
          <w:szCs w:val="24"/>
        </w:rPr>
        <w:t>97)</w:t>
      </w:r>
    </w:p>
    <w:p w:rsidR="00F97146" w:rsidRPr="00ED6D54" w:rsidRDefault="00F97146" w:rsidP="00ED6D54">
      <w:pPr>
        <w:pStyle w:val="ListParagraph"/>
        <w:numPr>
          <w:ilvl w:val="0"/>
          <w:numId w:val="6"/>
        </w:numPr>
        <w:spacing w:before="3" w:line="360" w:lineRule="auto"/>
        <w:ind w:right="81"/>
        <w:jc w:val="both"/>
        <w:rPr>
          <w:sz w:val="24"/>
          <w:szCs w:val="24"/>
        </w:rPr>
        <w:sectPr w:rsidR="00F97146" w:rsidRPr="00ED6D54">
          <w:pgSz w:w="12240" w:h="15840"/>
          <w:pgMar w:top="1360" w:right="1320" w:bottom="280" w:left="1340" w:header="0" w:footer="1014" w:gutter="0"/>
          <w:cols w:space="720"/>
        </w:sectPr>
      </w:pPr>
    </w:p>
    <w:p w:rsidR="00F97146" w:rsidRDefault="00F97146">
      <w:pPr>
        <w:spacing w:line="200" w:lineRule="exact"/>
      </w:pPr>
    </w:p>
    <w:p w:rsidR="00F97146" w:rsidRDefault="00F97146">
      <w:pPr>
        <w:spacing w:before="19" w:line="200" w:lineRule="exact"/>
      </w:pPr>
    </w:p>
    <w:p w:rsidR="00F97146" w:rsidRPr="00A46E1F" w:rsidRDefault="00357DBE" w:rsidP="00A46E1F">
      <w:pPr>
        <w:pStyle w:val="ListParagraph"/>
        <w:numPr>
          <w:ilvl w:val="0"/>
          <w:numId w:val="6"/>
        </w:numPr>
        <w:spacing w:line="360" w:lineRule="auto"/>
        <w:ind w:right="78"/>
        <w:jc w:val="both"/>
        <w:rPr>
          <w:sz w:val="24"/>
          <w:szCs w:val="24"/>
        </w:rPr>
      </w:pPr>
      <w:r w:rsidRPr="00A46E1F">
        <w:rPr>
          <w:b/>
          <w:sz w:val="24"/>
          <w:szCs w:val="24"/>
        </w:rPr>
        <w:t>Organ</w:t>
      </w:r>
      <w:r w:rsidRPr="00A46E1F">
        <w:rPr>
          <w:b/>
          <w:spacing w:val="1"/>
          <w:sz w:val="24"/>
          <w:szCs w:val="24"/>
        </w:rPr>
        <w:t>i</w:t>
      </w:r>
      <w:r w:rsidRPr="00A46E1F">
        <w:rPr>
          <w:b/>
          <w:spacing w:val="-1"/>
          <w:sz w:val="24"/>
          <w:szCs w:val="24"/>
        </w:rPr>
        <w:t>z</w:t>
      </w:r>
      <w:r w:rsidRPr="00A46E1F">
        <w:rPr>
          <w:b/>
          <w:sz w:val="24"/>
          <w:szCs w:val="24"/>
        </w:rPr>
        <w:t>ational</w:t>
      </w:r>
      <w:r w:rsidRPr="00A46E1F">
        <w:rPr>
          <w:b/>
          <w:spacing w:val="8"/>
          <w:sz w:val="24"/>
          <w:szCs w:val="24"/>
        </w:rPr>
        <w:t xml:space="preserve"> </w:t>
      </w:r>
      <w:r w:rsidRPr="00A46E1F">
        <w:rPr>
          <w:b/>
          <w:spacing w:val="-2"/>
          <w:sz w:val="24"/>
          <w:szCs w:val="24"/>
        </w:rPr>
        <w:t>E</w:t>
      </w:r>
      <w:r w:rsidRPr="00A46E1F">
        <w:rPr>
          <w:b/>
          <w:sz w:val="24"/>
          <w:szCs w:val="24"/>
        </w:rPr>
        <w:t>f</w:t>
      </w:r>
      <w:r w:rsidRPr="00A46E1F">
        <w:rPr>
          <w:b/>
          <w:spacing w:val="1"/>
          <w:sz w:val="24"/>
          <w:szCs w:val="24"/>
        </w:rPr>
        <w:t>f</w:t>
      </w:r>
      <w:r w:rsidRPr="00A46E1F">
        <w:rPr>
          <w:b/>
          <w:sz w:val="24"/>
          <w:szCs w:val="24"/>
        </w:rPr>
        <w:t>ici</w:t>
      </w:r>
      <w:r w:rsidRPr="00A46E1F">
        <w:rPr>
          <w:b/>
          <w:spacing w:val="-1"/>
          <w:sz w:val="24"/>
          <w:szCs w:val="24"/>
        </w:rPr>
        <w:t>enc</w:t>
      </w:r>
      <w:r w:rsidRPr="00A46E1F">
        <w:rPr>
          <w:b/>
          <w:sz w:val="24"/>
          <w:szCs w:val="24"/>
        </w:rPr>
        <w:t>y:</w:t>
      </w:r>
      <w:r w:rsidRPr="00A46E1F">
        <w:rPr>
          <w:b/>
          <w:spacing w:val="9"/>
          <w:sz w:val="24"/>
          <w:szCs w:val="24"/>
        </w:rPr>
        <w:t xml:space="preserve"> </w:t>
      </w:r>
      <w:r w:rsidRPr="00A46E1F">
        <w:rPr>
          <w:sz w:val="24"/>
          <w:szCs w:val="24"/>
        </w:rPr>
        <w:t>To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i</w:t>
      </w:r>
      <w:r w:rsidRPr="00A46E1F">
        <w:rPr>
          <w:spacing w:val="-1"/>
          <w:sz w:val="24"/>
          <w:szCs w:val="24"/>
        </w:rPr>
        <w:t>m</w:t>
      </w:r>
      <w:r w:rsidRPr="00A46E1F">
        <w:rPr>
          <w:sz w:val="24"/>
          <w:szCs w:val="24"/>
        </w:rPr>
        <w:t>pl</w:t>
      </w:r>
      <w:r w:rsidRPr="00A46E1F">
        <w:rPr>
          <w:spacing w:val="2"/>
          <w:sz w:val="24"/>
          <w:szCs w:val="24"/>
        </w:rPr>
        <w:t>e</w:t>
      </w:r>
      <w:r w:rsidRPr="00A46E1F">
        <w:rPr>
          <w:spacing w:val="-2"/>
          <w:sz w:val="24"/>
          <w:szCs w:val="24"/>
        </w:rPr>
        <w:t>m</w:t>
      </w:r>
      <w:r w:rsidRPr="00A46E1F">
        <w:rPr>
          <w:sz w:val="24"/>
          <w:szCs w:val="24"/>
        </w:rPr>
        <w:t>ent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pacing w:val="2"/>
          <w:sz w:val="24"/>
          <w:szCs w:val="24"/>
        </w:rPr>
        <w:t>e</w:t>
      </w:r>
      <w:r w:rsidRPr="00A46E1F">
        <w:rPr>
          <w:spacing w:val="-1"/>
          <w:sz w:val="24"/>
          <w:szCs w:val="24"/>
        </w:rPr>
        <w:t>-</w:t>
      </w:r>
      <w:r w:rsidRPr="00A46E1F">
        <w:rPr>
          <w:sz w:val="24"/>
          <w:szCs w:val="24"/>
        </w:rPr>
        <w:t>b</w:t>
      </w:r>
      <w:r w:rsidRPr="00A46E1F">
        <w:rPr>
          <w:spacing w:val="-1"/>
          <w:sz w:val="24"/>
          <w:szCs w:val="24"/>
        </w:rPr>
        <w:t>a</w:t>
      </w:r>
      <w:r w:rsidRPr="00A46E1F">
        <w:rPr>
          <w:spacing w:val="2"/>
          <w:sz w:val="24"/>
          <w:szCs w:val="24"/>
        </w:rPr>
        <w:t>n</w:t>
      </w:r>
      <w:r w:rsidRPr="00A46E1F">
        <w:rPr>
          <w:spacing w:val="-2"/>
          <w:sz w:val="24"/>
          <w:szCs w:val="24"/>
        </w:rPr>
        <w:t>k</w:t>
      </w:r>
      <w:r w:rsidRPr="00A46E1F">
        <w:rPr>
          <w:sz w:val="24"/>
          <w:szCs w:val="24"/>
        </w:rPr>
        <w:t>i</w:t>
      </w:r>
      <w:r w:rsidRPr="00A46E1F">
        <w:rPr>
          <w:spacing w:val="3"/>
          <w:sz w:val="24"/>
          <w:szCs w:val="24"/>
        </w:rPr>
        <w:t>n</w:t>
      </w:r>
      <w:r w:rsidRPr="00A46E1F">
        <w:rPr>
          <w:spacing w:val="-2"/>
          <w:sz w:val="24"/>
          <w:szCs w:val="24"/>
        </w:rPr>
        <w:t>g</w:t>
      </w:r>
      <w:r w:rsidRPr="00A46E1F">
        <w:rPr>
          <w:sz w:val="24"/>
          <w:szCs w:val="24"/>
        </w:rPr>
        <w:t>,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o</w:t>
      </w:r>
      <w:r w:rsidRPr="00A46E1F">
        <w:rPr>
          <w:spacing w:val="1"/>
          <w:sz w:val="24"/>
          <w:szCs w:val="24"/>
        </w:rPr>
        <w:t>r</w:t>
      </w:r>
      <w:r w:rsidRPr="00A46E1F">
        <w:rPr>
          <w:spacing w:val="-2"/>
          <w:sz w:val="24"/>
          <w:szCs w:val="24"/>
        </w:rPr>
        <w:t>g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ni</w:t>
      </w:r>
      <w:r w:rsidRPr="00A46E1F">
        <w:rPr>
          <w:spacing w:val="2"/>
          <w:sz w:val="24"/>
          <w:szCs w:val="24"/>
        </w:rPr>
        <w:t>z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t</w:t>
      </w:r>
      <w:r w:rsidRPr="00A46E1F">
        <w:rPr>
          <w:spacing w:val="1"/>
          <w:sz w:val="24"/>
          <w:szCs w:val="24"/>
        </w:rPr>
        <w:t>i</w:t>
      </w:r>
      <w:r w:rsidRPr="00A46E1F">
        <w:rPr>
          <w:sz w:val="24"/>
          <w:szCs w:val="24"/>
        </w:rPr>
        <w:t>ons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oft</w:t>
      </w:r>
      <w:r w:rsidRPr="00A46E1F">
        <w:rPr>
          <w:spacing w:val="1"/>
          <w:sz w:val="24"/>
          <w:szCs w:val="24"/>
        </w:rPr>
        <w:t>e</w:t>
      </w:r>
      <w:r w:rsidRPr="00A46E1F">
        <w:rPr>
          <w:sz w:val="24"/>
          <w:szCs w:val="24"/>
        </w:rPr>
        <w:t>n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h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ve to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r</w:t>
      </w:r>
      <w:r w:rsidRPr="00A46E1F">
        <w:rPr>
          <w:spacing w:val="4"/>
          <w:sz w:val="24"/>
          <w:szCs w:val="24"/>
        </w:rPr>
        <w:t>e</w:t>
      </w:r>
      <w:r w:rsidRPr="00A46E1F">
        <w:rPr>
          <w:spacing w:val="-1"/>
          <w:sz w:val="24"/>
          <w:szCs w:val="24"/>
        </w:rPr>
        <w:t>-e</w:t>
      </w:r>
      <w:r w:rsidRPr="00A46E1F">
        <w:rPr>
          <w:spacing w:val="2"/>
          <w:sz w:val="24"/>
          <w:szCs w:val="24"/>
        </w:rPr>
        <w:t>n</w:t>
      </w:r>
      <w:r w:rsidRPr="00A46E1F">
        <w:rPr>
          <w:spacing w:val="-2"/>
          <w:sz w:val="24"/>
          <w:szCs w:val="24"/>
        </w:rPr>
        <w:t>g</w:t>
      </w:r>
      <w:r w:rsidRPr="00A46E1F">
        <w:rPr>
          <w:sz w:val="24"/>
          <w:szCs w:val="24"/>
        </w:rPr>
        <w:t>in</w:t>
      </w:r>
      <w:r w:rsidRPr="00A46E1F">
        <w:rPr>
          <w:spacing w:val="2"/>
          <w:sz w:val="24"/>
          <w:szCs w:val="24"/>
        </w:rPr>
        <w:t>e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r their busin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ss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z w:val="24"/>
          <w:szCs w:val="24"/>
        </w:rPr>
        <w:t>proc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sses,</w:t>
      </w:r>
      <w:r w:rsidRPr="00A46E1F">
        <w:rPr>
          <w:spacing w:val="3"/>
          <w:sz w:val="24"/>
          <w:szCs w:val="24"/>
        </w:rPr>
        <w:t xml:space="preserve"> </w:t>
      </w:r>
      <w:r w:rsidRPr="00A46E1F">
        <w:rPr>
          <w:sz w:val="24"/>
          <w:szCs w:val="24"/>
        </w:rPr>
        <w:t>in</w:t>
      </w:r>
      <w:r w:rsidRPr="00A46E1F">
        <w:rPr>
          <w:spacing w:val="1"/>
          <w:sz w:val="24"/>
          <w:szCs w:val="24"/>
        </w:rPr>
        <w:t>te</w:t>
      </w:r>
      <w:r w:rsidRPr="00A46E1F">
        <w:rPr>
          <w:spacing w:val="-2"/>
          <w:sz w:val="24"/>
          <w:szCs w:val="24"/>
        </w:rPr>
        <w:t>g</w:t>
      </w:r>
      <w:r w:rsidRPr="00A46E1F">
        <w:rPr>
          <w:sz w:val="24"/>
          <w:szCs w:val="24"/>
        </w:rPr>
        <w:t>r</w:t>
      </w:r>
      <w:r w:rsidRPr="00A46E1F">
        <w:rPr>
          <w:spacing w:val="-2"/>
          <w:sz w:val="24"/>
          <w:szCs w:val="24"/>
        </w:rPr>
        <w:t>a</w:t>
      </w:r>
      <w:r w:rsidRPr="00A46E1F">
        <w:rPr>
          <w:sz w:val="24"/>
          <w:szCs w:val="24"/>
        </w:rPr>
        <w:t>te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pacing w:val="5"/>
          <w:sz w:val="24"/>
          <w:szCs w:val="24"/>
        </w:rPr>
        <w:t>s</w:t>
      </w:r>
      <w:r w:rsidRPr="00A46E1F">
        <w:rPr>
          <w:spacing w:val="-5"/>
          <w:sz w:val="24"/>
          <w:szCs w:val="24"/>
        </w:rPr>
        <w:t>y</w:t>
      </w:r>
      <w:r w:rsidRPr="00A46E1F">
        <w:rPr>
          <w:sz w:val="24"/>
          <w:szCs w:val="24"/>
        </w:rPr>
        <w:t>st</w:t>
      </w:r>
      <w:r w:rsidRPr="00A46E1F">
        <w:rPr>
          <w:spacing w:val="2"/>
          <w:sz w:val="24"/>
          <w:szCs w:val="24"/>
        </w:rPr>
        <w:t>e</w:t>
      </w:r>
      <w:r w:rsidRPr="00A46E1F">
        <w:rPr>
          <w:spacing w:val="-2"/>
          <w:sz w:val="24"/>
          <w:szCs w:val="24"/>
        </w:rPr>
        <w:t>m</w:t>
      </w:r>
      <w:r w:rsidRPr="00A46E1F">
        <w:rPr>
          <w:sz w:val="24"/>
          <w:szCs w:val="24"/>
        </w:rPr>
        <w:t>s</w:t>
      </w:r>
      <w:r w:rsidRPr="00A46E1F">
        <w:rPr>
          <w:spacing w:val="4"/>
          <w:sz w:val="24"/>
          <w:szCs w:val="24"/>
        </w:rPr>
        <w:t xml:space="preserve"> 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nd</w:t>
      </w:r>
      <w:r w:rsidRPr="00A46E1F">
        <w:rPr>
          <w:spacing w:val="4"/>
          <w:sz w:val="24"/>
          <w:szCs w:val="24"/>
        </w:rPr>
        <w:t xml:space="preserve"> </w:t>
      </w:r>
      <w:r w:rsidRPr="00A46E1F">
        <w:rPr>
          <w:sz w:val="24"/>
          <w:szCs w:val="24"/>
        </w:rPr>
        <w:t>pro</w:t>
      </w:r>
      <w:r w:rsidRPr="00A46E1F">
        <w:rPr>
          <w:spacing w:val="-3"/>
          <w:sz w:val="24"/>
          <w:szCs w:val="24"/>
        </w:rPr>
        <w:t>m</w:t>
      </w:r>
      <w:r w:rsidRPr="00A46E1F">
        <w:rPr>
          <w:sz w:val="24"/>
          <w:szCs w:val="24"/>
        </w:rPr>
        <w:t>ote</w:t>
      </w:r>
      <w:r w:rsidRPr="00A46E1F">
        <w:rPr>
          <w:spacing w:val="3"/>
          <w:sz w:val="24"/>
          <w:szCs w:val="24"/>
        </w:rPr>
        <w:t xml:space="preserve"> </w:t>
      </w:r>
      <w:r w:rsidRPr="00A46E1F">
        <w:rPr>
          <w:spacing w:val="1"/>
          <w:sz w:val="24"/>
          <w:szCs w:val="24"/>
        </w:rPr>
        <w:t>a</w:t>
      </w:r>
      <w:r w:rsidRPr="00A46E1F">
        <w:rPr>
          <w:spacing w:val="-2"/>
          <w:sz w:val="24"/>
          <w:szCs w:val="24"/>
        </w:rPr>
        <w:t>g</w:t>
      </w:r>
      <w:r w:rsidRPr="00A46E1F">
        <w:rPr>
          <w:sz w:val="24"/>
          <w:szCs w:val="24"/>
        </w:rPr>
        <w:t>i</w:t>
      </w:r>
      <w:r w:rsidRPr="00A46E1F">
        <w:rPr>
          <w:spacing w:val="1"/>
          <w:sz w:val="24"/>
          <w:szCs w:val="24"/>
        </w:rPr>
        <w:t>l</w:t>
      </w:r>
      <w:r w:rsidRPr="00A46E1F">
        <w:rPr>
          <w:sz w:val="24"/>
          <w:szCs w:val="24"/>
        </w:rPr>
        <w:t>e w</w:t>
      </w:r>
      <w:r w:rsidRPr="00A46E1F">
        <w:rPr>
          <w:spacing w:val="2"/>
          <w:sz w:val="24"/>
          <w:szCs w:val="24"/>
        </w:rPr>
        <w:t>o</w:t>
      </w:r>
      <w:r w:rsidRPr="00A46E1F">
        <w:rPr>
          <w:spacing w:val="1"/>
          <w:sz w:val="24"/>
          <w:szCs w:val="24"/>
        </w:rPr>
        <w:t>r</w:t>
      </w:r>
      <w:r w:rsidRPr="00A46E1F">
        <w:rPr>
          <w:spacing w:val="-2"/>
          <w:sz w:val="24"/>
          <w:szCs w:val="24"/>
        </w:rPr>
        <w:t>k</w:t>
      </w:r>
      <w:r w:rsidRPr="00A46E1F">
        <w:rPr>
          <w:sz w:val="24"/>
          <w:szCs w:val="24"/>
        </w:rPr>
        <w:t>i</w:t>
      </w:r>
      <w:r w:rsidRPr="00A46E1F">
        <w:rPr>
          <w:spacing w:val="3"/>
          <w:sz w:val="24"/>
          <w:szCs w:val="24"/>
        </w:rPr>
        <w:t>n</w:t>
      </w:r>
      <w:r w:rsidRPr="00A46E1F">
        <w:rPr>
          <w:sz w:val="24"/>
          <w:szCs w:val="24"/>
        </w:rPr>
        <w:t>g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pr</w:t>
      </w:r>
      <w:r w:rsidRPr="00A46E1F">
        <w:rPr>
          <w:spacing w:val="-2"/>
          <w:sz w:val="24"/>
          <w:szCs w:val="24"/>
        </w:rPr>
        <w:t>a</w:t>
      </w:r>
      <w:r w:rsidRPr="00A46E1F">
        <w:rPr>
          <w:spacing w:val="-1"/>
          <w:sz w:val="24"/>
          <w:szCs w:val="24"/>
        </w:rPr>
        <w:t>c</w:t>
      </w:r>
      <w:r w:rsidRPr="00A46E1F">
        <w:rPr>
          <w:sz w:val="24"/>
          <w:szCs w:val="24"/>
        </w:rPr>
        <w:t>t</w:t>
      </w:r>
      <w:r w:rsidRPr="00A46E1F">
        <w:rPr>
          <w:spacing w:val="1"/>
          <w:sz w:val="24"/>
          <w:szCs w:val="24"/>
        </w:rPr>
        <w:t>i</w:t>
      </w:r>
      <w:r w:rsidRPr="00A46E1F">
        <w:rPr>
          <w:spacing w:val="-1"/>
          <w:sz w:val="24"/>
          <w:szCs w:val="24"/>
        </w:rPr>
        <w:t>ce</w:t>
      </w:r>
      <w:r w:rsidRPr="00A46E1F">
        <w:rPr>
          <w:sz w:val="24"/>
          <w:szCs w:val="24"/>
        </w:rPr>
        <w:t>s.</w:t>
      </w:r>
      <w:r w:rsidRPr="00A46E1F">
        <w:rPr>
          <w:spacing w:val="4"/>
          <w:sz w:val="24"/>
          <w:szCs w:val="24"/>
        </w:rPr>
        <w:t xml:space="preserve"> </w:t>
      </w:r>
      <w:r w:rsidRPr="00A46E1F">
        <w:rPr>
          <w:sz w:val="24"/>
          <w:szCs w:val="24"/>
        </w:rPr>
        <w:t>Th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se</w:t>
      </w:r>
      <w:r w:rsidRPr="00A46E1F">
        <w:rPr>
          <w:spacing w:val="3"/>
          <w:sz w:val="24"/>
          <w:szCs w:val="24"/>
        </w:rPr>
        <w:t xml:space="preserve"> </w:t>
      </w:r>
      <w:r w:rsidRPr="00A46E1F">
        <w:rPr>
          <w:sz w:val="24"/>
          <w:szCs w:val="24"/>
        </w:rPr>
        <w:t>steps, whi</w:t>
      </w:r>
      <w:r w:rsidRPr="00A46E1F">
        <w:rPr>
          <w:spacing w:val="-1"/>
          <w:sz w:val="24"/>
          <w:szCs w:val="24"/>
        </w:rPr>
        <w:t>c</w:t>
      </w:r>
      <w:r w:rsidRPr="00A46E1F">
        <w:rPr>
          <w:sz w:val="24"/>
          <w:szCs w:val="24"/>
        </w:rPr>
        <w:t xml:space="preserve">h </w:t>
      </w:r>
      <w:r w:rsidRPr="00A46E1F">
        <w:rPr>
          <w:spacing w:val="-1"/>
          <w:sz w:val="24"/>
          <w:szCs w:val="24"/>
        </w:rPr>
        <w:t>a</w:t>
      </w:r>
      <w:r w:rsidRPr="00A46E1F">
        <w:rPr>
          <w:spacing w:val="1"/>
          <w:sz w:val="24"/>
          <w:szCs w:val="24"/>
        </w:rPr>
        <w:t>r</w:t>
      </w:r>
      <w:r w:rsidRPr="00A46E1F">
        <w:rPr>
          <w:sz w:val="24"/>
          <w:szCs w:val="24"/>
        </w:rPr>
        <w:t>e</w:t>
      </w:r>
      <w:r w:rsidRPr="00A46E1F">
        <w:rPr>
          <w:spacing w:val="-1"/>
          <w:sz w:val="24"/>
          <w:szCs w:val="24"/>
        </w:rPr>
        <w:t xml:space="preserve"> </w:t>
      </w:r>
      <w:r w:rsidRPr="00A46E1F">
        <w:rPr>
          <w:sz w:val="24"/>
          <w:szCs w:val="24"/>
        </w:rPr>
        <w:t>oft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n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z w:val="24"/>
          <w:szCs w:val="24"/>
        </w:rPr>
        <w:t>push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 xml:space="preserve">d </w:t>
      </w:r>
      <w:r w:rsidRPr="00A46E1F">
        <w:rPr>
          <w:spacing w:val="3"/>
          <w:sz w:val="24"/>
          <w:szCs w:val="24"/>
        </w:rPr>
        <w:t>t</w:t>
      </w:r>
      <w:r w:rsidRPr="00A46E1F">
        <w:rPr>
          <w:sz w:val="24"/>
          <w:szCs w:val="24"/>
        </w:rPr>
        <w:t>o the top of</w:t>
      </w:r>
      <w:r w:rsidRPr="00A46E1F">
        <w:rPr>
          <w:spacing w:val="-1"/>
          <w:sz w:val="24"/>
          <w:szCs w:val="24"/>
        </w:rPr>
        <w:t xml:space="preserve"> </w:t>
      </w:r>
      <w:r w:rsidRPr="00A46E1F">
        <w:rPr>
          <w:sz w:val="24"/>
          <w:szCs w:val="24"/>
        </w:rPr>
        <w:t>the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pacing w:val="1"/>
          <w:sz w:val="24"/>
          <w:szCs w:val="24"/>
        </w:rPr>
        <w:t>a</w:t>
      </w:r>
      <w:r w:rsidRPr="00A46E1F">
        <w:rPr>
          <w:spacing w:val="-2"/>
          <w:sz w:val="24"/>
          <w:szCs w:val="24"/>
        </w:rPr>
        <w:t>g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n</w:t>
      </w:r>
      <w:r w:rsidRPr="00A46E1F">
        <w:rPr>
          <w:spacing w:val="2"/>
          <w:sz w:val="24"/>
          <w:szCs w:val="24"/>
        </w:rPr>
        <w:t>d</w:t>
      </w:r>
      <w:r w:rsidRPr="00A46E1F">
        <w:rPr>
          <w:sz w:val="24"/>
          <w:szCs w:val="24"/>
        </w:rPr>
        <w:t>a</w:t>
      </w:r>
      <w:r w:rsidRPr="00A46E1F">
        <w:rPr>
          <w:spacing w:val="-1"/>
          <w:sz w:val="24"/>
          <w:szCs w:val="24"/>
        </w:rPr>
        <w:t xml:space="preserve"> </w:t>
      </w:r>
      <w:r w:rsidRPr="00A46E1F">
        <w:rPr>
          <w:spacing w:val="2"/>
          <w:sz w:val="24"/>
          <w:szCs w:val="24"/>
        </w:rPr>
        <w:t>b</w:t>
      </w:r>
      <w:r w:rsidRPr="00A46E1F">
        <w:rPr>
          <w:sz w:val="24"/>
          <w:szCs w:val="24"/>
        </w:rPr>
        <w:t>y</w:t>
      </w:r>
      <w:r w:rsidRPr="00A46E1F">
        <w:rPr>
          <w:spacing w:val="-3"/>
          <w:sz w:val="24"/>
          <w:szCs w:val="24"/>
        </w:rPr>
        <w:t xml:space="preserve"> </w:t>
      </w:r>
      <w:r w:rsidRPr="00A46E1F">
        <w:rPr>
          <w:sz w:val="24"/>
          <w:szCs w:val="24"/>
        </w:rPr>
        <w:t>the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z w:val="24"/>
          <w:szCs w:val="24"/>
        </w:rPr>
        <w:t>d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sire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to a</w:t>
      </w:r>
      <w:r w:rsidRPr="00A46E1F">
        <w:rPr>
          <w:spacing w:val="-1"/>
          <w:sz w:val="24"/>
          <w:szCs w:val="24"/>
        </w:rPr>
        <w:t>c</w:t>
      </w:r>
      <w:r w:rsidRPr="00A46E1F">
        <w:rPr>
          <w:sz w:val="24"/>
          <w:szCs w:val="24"/>
        </w:rPr>
        <w:t>h</w:t>
      </w:r>
      <w:r w:rsidRPr="00A46E1F">
        <w:rPr>
          <w:spacing w:val="3"/>
          <w:sz w:val="24"/>
          <w:szCs w:val="24"/>
        </w:rPr>
        <w:t>i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ve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pacing w:val="3"/>
          <w:sz w:val="24"/>
          <w:szCs w:val="24"/>
        </w:rPr>
        <w:t>e</w:t>
      </w:r>
      <w:r w:rsidRPr="00A46E1F">
        <w:rPr>
          <w:spacing w:val="2"/>
          <w:sz w:val="24"/>
          <w:szCs w:val="24"/>
        </w:rPr>
        <w:t>-</w:t>
      </w:r>
      <w:r w:rsidRPr="00A46E1F">
        <w:rPr>
          <w:sz w:val="24"/>
          <w:szCs w:val="24"/>
        </w:rPr>
        <w:t>b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n</w:t>
      </w:r>
      <w:r w:rsidRPr="00A46E1F">
        <w:rPr>
          <w:spacing w:val="-2"/>
          <w:sz w:val="24"/>
          <w:szCs w:val="24"/>
        </w:rPr>
        <w:t>k</w:t>
      </w:r>
      <w:r w:rsidRPr="00A46E1F">
        <w:rPr>
          <w:sz w:val="24"/>
          <w:szCs w:val="24"/>
        </w:rPr>
        <w:t>i</w:t>
      </w:r>
      <w:r w:rsidRPr="00A46E1F">
        <w:rPr>
          <w:spacing w:val="3"/>
          <w:sz w:val="24"/>
          <w:szCs w:val="24"/>
        </w:rPr>
        <w:t>n</w:t>
      </w:r>
      <w:r w:rsidRPr="00A46E1F">
        <w:rPr>
          <w:spacing w:val="-2"/>
          <w:sz w:val="24"/>
          <w:szCs w:val="24"/>
        </w:rPr>
        <w:t>g</w:t>
      </w:r>
      <w:r w:rsidRPr="00A46E1F">
        <w:rPr>
          <w:sz w:val="24"/>
          <w:szCs w:val="24"/>
        </w:rPr>
        <w:t xml:space="preserve">, </w:t>
      </w:r>
      <w:r w:rsidRPr="00A46E1F">
        <w:rPr>
          <w:spacing w:val="2"/>
          <w:sz w:val="24"/>
          <w:szCs w:val="24"/>
        </w:rPr>
        <w:t>o</w:t>
      </w:r>
      <w:r w:rsidRPr="00A46E1F">
        <w:rPr>
          <w:sz w:val="24"/>
          <w:szCs w:val="24"/>
        </w:rPr>
        <w:t>ft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 xml:space="preserve">n </w:t>
      </w:r>
      <w:r w:rsidRPr="00A46E1F">
        <w:rPr>
          <w:spacing w:val="1"/>
          <w:sz w:val="24"/>
          <w:szCs w:val="24"/>
        </w:rPr>
        <w:t>r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sult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 xml:space="preserve">in </w:t>
      </w:r>
      <w:r w:rsidRPr="00A46E1F">
        <w:rPr>
          <w:spacing w:val="-2"/>
          <w:sz w:val="24"/>
          <w:szCs w:val="24"/>
        </w:rPr>
        <w:t>g</w:t>
      </w:r>
      <w:r w:rsidRPr="00A46E1F">
        <w:rPr>
          <w:spacing w:val="1"/>
          <w:sz w:val="24"/>
          <w:szCs w:val="24"/>
        </w:rPr>
        <w:t>r</w:t>
      </w:r>
      <w:r w:rsidRPr="00A46E1F">
        <w:rPr>
          <w:spacing w:val="-1"/>
          <w:sz w:val="24"/>
          <w:szCs w:val="24"/>
        </w:rPr>
        <w:t>ea</w:t>
      </w:r>
      <w:r w:rsidRPr="00A46E1F">
        <w:rPr>
          <w:sz w:val="24"/>
          <w:szCs w:val="24"/>
        </w:rPr>
        <w:t>t</w:t>
      </w:r>
      <w:r w:rsidRPr="00A46E1F">
        <w:rPr>
          <w:spacing w:val="2"/>
          <w:sz w:val="24"/>
          <w:szCs w:val="24"/>
        </w:rPr>
        <w:t>e</w:t>
      </w:r>
      <w:r w:rsidRPr="00A46E1F">
        <w:rPr>
          <w:sz w:val="24"/>
          <w:szCs w:val="24"/>
        </w:rPr>
        <w:t>r</w:t>
      </w:r>
      <w:r w:rsidRPr="00A46E1F">
        <w:rPr>
          <w:spacing w:val="7"/>
          <w:sz w:val="24"/>
          <w:szCs w:val="24"/>
        </w:rPr>
        <w:t xml:space="preserve"> </w:t>
      </w:r>
      <w:r w:rsidRPr="00A46E1F">
        <w:rPr>
          <w:spacing w:val="-1"/>
          <w:sz w:val="24"/>
          <w:szCs w:val="24"/>
        </w:rPr>
        <w:t>e</w:t>
      </w:r>
      <w:r w:rsidRPr="00A46E1F">
        <w:rPr>
          <w:spacing w:val="1"/>
          <w:sz w:val="24"/>
          <w:szCs w:val="24"/>
        </w:rPr>
        <w:t>f</w:t>
      </w:r>
      <w:r w:rsidRPr="00A46E1F">
        <w:rPr>
          <w:sz w:val="24"/>
          <w:szCs w:val="24"/>
        </w:rPr>
        <w:t>fi</w:t>
      </w:r>
      <w:r w:rsidRPr="00A46E1F">
        <w:rPr>
          <w:spacing w:val="-1"/>
          <w:sz w:val="24"/>
          <w:szCs w:val="24"/>
        </w:rPr>
        <w:t>c</w:t>
      </w:r>
      <w:r w:rsidRPr="00A46E1F">
        <w:rPr>
          <w:sz w:val="24"/>
          <w:szCs w:val="24"/>
        </w:rPr>
        <w:t>ien</w:t>
      </w:r>
      <w:r w:rsidRPr="00A46E1F">
        <w:rPr>
          <w:spacing w:val="3"/>
          <w:sz w:val="24"/>
          <w:szCs w:val="24"/>
        </w:rPr>
        <w:t>c</w:t>
      </w:r>
      <w:r w:rsidRPr="00A46E1F">
        <w:rPr>
          <w:sz w:val="24"/>
          <w:szCs w:val="24"/>
        </w:rPr>
        <w:t>y</w:t>
      </w:r>
      <w:r w:rsidRPr="00A46E1F">
        <w:rPr>
          <w:spacing w:val="5"/>
          <w:sz w:val="24"/>
          <w:szCs w:val="24"/>
        </w:rPr>
        <w:t xml:space="preserve"> 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nd</w:t>
      </w:r>
      <w:r w:rsidRPr="00A46E1F">
        <w:rPr>
          <w:spacing w:val="7"/>
          <w:sz w:val="24"/>
          <w:szCs w:val="24"/>
        </w:rPr>
        <w:t xml:space="preserve"> </w:t>
      </w:r>
      <w:r w:rsidRPr="00A46E1F">
        <w:rPr>
          <w:spacing w:val="1"/>
          <w:sz w:val="24"/>
          <w:szCs w:val="24"/>
        </w:rPr>
        <w:t>a</w:t>
      </w:r>
      <w:r w:rsidRPr="00A46E1F">
        <w:rPr>
          <w:sz w:val="24"/>
          <w:szCs w:val="24"/>
        </w:rPr>
        <w:t>gi</w:t>
      </w:r>
      <w:r w:rsidRPr="00A46E1F">
        <w:rPr>
          <w:spacing w:val="1"/>
          <w:sz w:val="24"/>
          <w:szCs w:val="24"/>
        </w:rPr>
        <w:t>l</w:t>
      </w:r>
      <w:r w:rsidRPr="00A46E1F">
        <w:rPr>
          <w:sz w:val="24"/>
          <w:szCs w:val="24"/>
        </w:rPr>
        <w:t>i</w:t>
      </w:r>
      <w:r w:rsidRPr="00A46E1F">
        <w:rPr>
          <w:spacing w:val="3"/>
          <w:sz w:val="24"/>
          <w:szCs w:val="24"/>
        </w:rPr>
        <w:t>t</w:t>
      </w:r>
      <w:r w:rsidRPr="00A46E1F">
        <w:rPr>
          <w:sz w:val="24"/>
          <w:szCs w:val="24"/>
        </w:rPr>
        <w:t>y in</w:t>
      </w:r>
      <w:r w:rsidRPr="00A46E1F">
        <w:rPr>
          <w:spacing w:val="8"/>
          <w:sz w:val="24"/>
          <w:szCs w:val="24"/>
        </w:rPr>
        <w:t xml:space="preserve"> </w:t>
      </w:r>
      <w:r w:rsidRPr="00A46E1F">
        <w:rPr>
          <w:sz w:val="24"/>
          <w:szCs w:val="24"/>
        </w:rPr>
        <w:t>o</w:t>
      </w:r>
      <w:r w:rsidRPr="00A46E1F">
        <w:rPr>
          <w:spacing w:val="1"/>
          <w:sz w:val="24"/>
          <w:szCs w:val="24"/>
        </w:rPr>
        <w:t>r</w:t>
      </w:r>
      <w:r w:rsidRPr="00A46E1F">
        <w:rPr>
          <w:spacing w:val="-2"/>
          <w:sz w:val="24"/>
          <w:szCs w:val="24"/>
        </w:rPr>
        <w:t>g</w:t>
      </w:r>
      <w:r w:rsidRPr="00A46E1F">
        <w:rPr>
          <w:spacing w:val="1"/>
          <w:sz w:val="24"/>
          <w:szCs w:val="24"/>
        </w:rPr>
        <w:t>a</w:t>
      </w:r>
      <w:r w:rsidRPr="00A46E1F">
        <w:rPr>
          <w:sz w:val="24"/>
          <w:szCs w:val="24"/>
        </w:rPr>
        <w:t>ni</w:t>
      </w:r>
      <w:r w:rsidRPr="00A46E1F">
        <w:rPr>
          <w:spacing w:val="2"/>
          <w:sz w:val="24"/>
          <w:szCs w:val="24"/>
        </w:rPr>
        <w:t>z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t</w:t>
      </w:r>
      <w:r w:rsidRPr="00A46E1F">
        <w:rPr>
          <w:spacing w:val="1"/>
          <w:sz w:val="24"/>
          <w:szCs w:val="24"/>
        </w:rPr>
        <w:t>i</w:t>
      </w:r>
      <w:r w:rsidRPr="00A46E1F">
        <w:rPr>
          <w:sz w:val="24"/>
          <w:szCs w:val="24"/>
        </w:rPr>
        <w:t>ons.</w:t>
      </w:r>
      <w:r w:rsidRPr="00A46E1F">
        <w:rPr>
          <w:spacing w:val="7"/>
          <w:sz w:val="24"/>
          <w:szCs w:val="24"/>
        </w:rPr>
        <w:t xml:space="preserve"> </w:t>
      </w:r>
      <w:r w:rsidRPr="00A46E1F">
        <w:rPr>
          <w:sz w:val="24"/>
          <w:szCs w:val="24"/>
        </w:rPr>
        <w:t>Ho</w:t>
      </w:r>
      <w:r w:rsidRPr="00A46E1F">
        <w:rPr>
          <w:spacing w:val="-1"/>
          <w:sz w:val="24"/>
          <w:szCs w:val="24"/>
        </w:rPr>
        <w:t>we</w:t>
      </w:r>
      <w:r w:rsidRPr="00A46E1F">
        <w:rPr>
          <w:sz w:val="24"/>
          <w:szCs w:val="24"/>
        </w:rPr>
        <w:t>v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r,</w:t>
      </w:r>
      <w:r w:rsidRPr="00A46E1F">
        <w:rPr>
          <w:spacing w:val="9"/>
          <w:sz w:val="24"/>
          <w:szCs w:val="24"/>
        </w:rPr>
        <w:t xml:space="preserve"> </w:t>
      </w:r>
      <w:r w:rsidRPr="00A46E1F">
        <w:rPr>
          <w:sz w:val="24"/>
          <w:szCs w:val="24"/>
        </w:rPr>
        <w:t>r</w:t>
      </w:r>
      <w:r w:rsidRPr="00A46E1F">
        <w:rPr>
          <w:spacing w:val="-2"/>
          <w:sz w:val="24"/>
          <w:szCs w:val="24"/>
        </w:rPr>
        <w:t>a</w:t>
      </w:r>
      <w:r w:rsidRPr="00A46E1F">
        <w:rPr>
          <w:sz w:val="24"/>
          <w:szCs w:val="24"/>
        </w:rPr>
        <w:t>di</w:t>
      </w:r>
      <w:r w:rsidRPr="00A46E1F">
        <w:rPr>
          <w:spacing w:val="2"/>
          <w:sz w:val="24"/>
          <w:szCs w:val="24"/>
        </w:rPr>
        <w:t>c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l</w:t>
      </w:r>
      <w:r w:rsidRPr="00A46E1F">
        <w:rPr>
          <w:spacing w:val="8"/>
          <w:sz w:val="24"/>
          <w:szCs w:val="24"/>
        </w:rPr>
        <w:t xml:space="preserve"> </w:t>
      </w:r>
      <w:r w:rsidRPr="00A46E1F">
        <w:rPr>
          <w:sz w:val="24"/>
          <w:szCs w:val="24"/>
        </w:rPr>
        <w:t>o</w:t>
      </w:r>
      <w:r w:rsidRPr="00A46E1F">
        <w:rPr>
          <w:spacing w:val="1"/>
          <w:sz w:val="24"/>
          <w:szCs w:val="24"/>
        </w:rPr>
        <w:t>r</w:t>
      </w:r>
      <w:r w:rsidRPr="00A46E1F">
        <w:rPr>
          <w:spacing w:val="-2"/>
          <w:sz w:val="24"/>
          <w:szCs w:val="24"/>
        </w:rPr>
        <w:t>g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ni</w:t>
      </w:r>
      <w:r w:rsidRPr="00A46E1F">
        <w:rPr>
          <w:spacing w:val="2"/>
          <w:sz w:val="24"/>
          <w:szCs w:val="24"/>
        </w:rPr>
        <w:t>z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t</w:t>
      </w:r>
      <w:r w:rsidRPr="00A46E1F">
        <w:rPr>
          <w:spacing w:val="1"/>
          <w:sz w:val="24"/>
          <w:szCs w:val="24"/>
        </w:rPr>
        <w:t>i</w:t>
      </w:r>
      <w:r w:rsidRPr="00A46E1F">
        <w:rPr>
          <w:sz w:val="24"/>
          <w:szCs w:val="24"/>
        </w:rPr>
        <w:t>on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l</w:t>
      </w:r>
      <w:r w:rsidRPr="00A46E1F">
        <w:rPr>
          <w:spacing w:val="8"/>
          <w:sz w:val="24"/>
          <w:szCs w:val="24"/>
        </w:rPr>
        <w:t xml:space="preserve"> </w:t>
      </w:r>
      <w:r w:rsidRPr="00A46E1F">
        <w:rPr>
          <w:spacing w:val="-1"/>
          <w:sz w:val="24"/>
          <w:szCs w:val="24"/>
        </w:rPr>
        <w:t>c</w:t>
      </w:r>
      <w:r w:rsidRPr="00A46E1F">
        <w:rPr>
          <w:sz w:val="24"/>
          <w:szCs w:val="24"/>
        </w:rPr>
        <w:t>h</w:t>
      </w:r>
      <w:r w:rsidRPr="00A46E1F">
        <w:rPr>
          <w:spacing w:val="-1"/>
          <w:sz w:val="24"/>
          <w:szCs w:val="24"/>
        </w:rPr>
        <w:t>a</w:t>
      </w:r>
      <w:r w:rsidRPr="00A46E1F">
        <w:rPr>
          <w:spacing w:val="2"/>
          <w:sz w:val="24"/>
          <w:szCs w:val="24"/>
        </w:rPr>
        <w:t>n</w:t>
      </w:r>
      <w:r w:rsidRPr="00A46E1F">
        <w:rPr>
          <w:spacing w:val="-2"/>
          <w:sz w:val="24"/>
          <w:szCs w:val="24"/>
        </w:rPr>
        <w:t>g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s</w:t>
      </w:r>
      <w:r w:rsidRPr="00A46E1F">
        <w:rPr>
          <w:spacing w:val="10"/>
          <w:sz w:val="24"/>
          <w:szCs w:val="24"/>
        </w:rPr>
        <w:t xml:space="preserve"> 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re</w:t>
      </w:r>
      <w:r w:rsidRPr="00A46E1F">
        <w:rPr>
          <w:spacing w:val="8"/>
          <w:sz w:val="24"/>
          <w:szCs w:val="24"/>
        </w:rPr>
        <w:t xml:space="preserve"> 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lso oft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n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l</w:t>
      </w:r>
      <w:r w:rsidRPr="00A46E1F">
        <w:rPr>
          <w:spacing w:val="1"/>
          <w:sz w:val="24"/>
          <w:szCs w:val="24"/>
        </w:rPr>
        <w:t>i</w:t>
      </w:r>
      <w:r w:rsidRPr="00A46E1F">
        <w:rPr>
          <w:sz w:val="24"/>
          <w:szCs w:val="24"/>
        </w:rPr>
        <w:t>nk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d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to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ri</w:t>
      </w:r>
      <w:r w:rsidRPr="00A46E1F">
        <w:rPr>
          <w:spacing w:val="2"/>
          <w:sz w:val="24"/>
          <w:szCs w:val="24"/>
        </w:rPr>
        <w:t>s</w:t>
      </w:r>
      <w:r w:rsidRPr="00A46E1F">
        <w:rPr>
          <w:spacing w:val="-2"/>
          <w:sz w:val="24"/>
          <w:szCs w:val="24"/>
        </w:rPr>
        <w:t>k</w:t>
      </w:r>
      <w:r w:rsidRPr="00A46E1F">
        <w:rPr>
          <w:sz w:val="24"/>
          <w:szCs w:val="24"/>
        </w:rPr>
        <w:t>s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su</w:t>
      </w:r>
      <w:r w:rsidRPr="00A46E1F">
        <w:rPr>
          <w:spacing w:val="1"/>
          <w:sz w:val="24"/>
          <w:szCs w:val="24"/>
        </w:rPr>
        <w:t>c</w:t>
      </w:r>
      <w:r w:rsidRPr="00A46E1F">
        <w:rPr>
          <w:sz w:val="24"/>
          <w:szCs w:val="24"/>
        </w:rPr>
        <w:t>h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s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low</w:t>
      </w:r>
      <w:r w:rsidRPr="00A46E1F">
        <w:rPr>
          <w:spacing w:val="1"/>
          <w:sz w:val="24"/>
          <w:szCs w:val="24"/>
        </w:rPr>
        <w:t xml:space="preserve"> e</w:t>
      </w:r>
      <w:r w:rsidRPr="00A46E1F">
        <w:rPr>
          <w:spacing w:val="-2"/>
          <w:sz w:val="24"/>
          <w:szCs w:val="24"/>
        </w:rPr>
        <w:t>m</w:t>
      </w:r>
      <w:r w:rsidRPr="00A46E1F">
        <w:rPr>
          <w:sz w:val="24"/>
          <w:szCs w:val="24"/>
        </w:rPr>
        <w:t>pl</w:t>
      </w:r>
      <w:r w:rsidRPr="00A46E1F">
        <w:rPr>
          <w:spacing w:val="5"/>
          <w:sz w:val="24"/>
          <w:szCs w:val="24"/>
        </w:rPr>
        <w:t>o</w:t>
      </w:r>
      <w:r w:rsidRPr="00A46E1F">
        <w:rPr>
          <w:spacing w:val="-5"/>
          <w:sz w:val="24"/>
          <w:szCs w:val="24"/>
        </w:rPr>
        <w:t>y</w:t>
      </w:r>
      <w:r w:rsidRPr="00A46E1F">
        <w:rPr>
          <w:spacing w:val="1"/>
          <w:sz w:val="24"/>
          <w:szCs w:val="24"/>
        </w:rPr>
        <w:t>e</w:t>
      </w:r>
      <w:r w:rsidRPr="00A46E1F">
        <w:rPr>
          <w:sz w:val="24"/>
          <w:szCs w:val="24"/>
        </w:rPr>
        <w:t>e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pacing w:val="-2"/>
          <w:sz w:val="24"/>
          <w:szCs w:val="24"/>
        </w:rPr>
        <w:t>m</w:t>
      </w:r>
      <w:r w:rsidRPr="00A46E1F">
        <w:rPr>
          <w:sz w:val="24"/>
          <w:szCs w:val="24"/>
        </w:rPr>
        <w:t>orale, or the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pacing w:val="-1"/>
          <w:sz w:val="24"/>
          <w:szCs w:val="24"/>
        </w:rPr>
        <w:t>c</w:t>
      </w:r>
      <w:r w:rsidRPr="00A46E1F">
        <w:rPr>
          <w:sz w:val="24"/>
          <w:szCs w:val="24"/>
        </w:rPr>
        <w:t>ol</w:t>
      </w:r>
      <w:r w:rsidRPr="00A46E1F">
        <w:rPr>
          <w:spacing w:val="1"/>
          <w:sz w:val="24"/>
          <w:szCs w:val="24"/>
        </w:rPr>
        <w:t>l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pse of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z w:val="24"/>
          <w:szCs w:val="24"/>
        </w:rPr>
        <w:t>tr</w:t>
      </w:r>
      <w:r w:rsidRPr="00A46E1F">
        <w:rPr>
          <w:spacing w:val="1"/>
          <w:sz w:val="24"/>
          <w:szCs w:val="24"/>
        </w:rPr>
        <w:t>a</w:t>
      </w:r>
      <w:r w:rsidRPr="00A46E1F">
        <w:rPr>
          <w:sz w:val="24"/>
          <w:szCs w:val="24"/>
        </w:rPr>
        <w:t>di</w:t>
      </w:r>
      <w:r w:rsidRPr="00A46E1F">
        <w:rPr>
          <w:spacing w:val="1"/>
          <w:sz w:val="24"/>
          <w:szCs w:val="24"/>
        </w:rPr>
        <w:t>t</w:t>
      </w:r>
      <w:r w:rsidRPr="00A46E1F">
        <w:rPr>
          <w:sz w:val="24"/>
          <w:szCs w:val="24"/>
        </w:rPr>
        <w:t>ional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s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rvi</w:t>
      </w:r>
      <w:r w:rsidRPr="00A46E1F">
        <w:rPr>
          <w:spacing w:val="-1"/>
          <w:sz w:val="24"/>
          <w:szCs w:val="24"/>
        </w:rPr>
        <w:t>ce</w:t>
      </w:r>
      <w:r w:rsidRPr="00A46E1F">
        <w:rPr>
          <w:sz w:val="24"/>
          <w:szCs w:val="24"/>
        </w:rPr>
        <w:t>s</w:t>
      </w:r>
      <w:r w:rsidRPr="00A46E1F">
        <w:rPr>
          <w:spacing w:val="1"/>
          <w:sz w:val="24"/>
          <w:szCs w:val="24"/>
        </w:rPr>
        <w:t xml:space="preserve"> </w:t>
      </w:r>
      <w:r w:rsidRPr="00A46E1F">
        <w:rPr>
          <w:sz w:val="24"/>
          <w:szCs w:val="24"/>
        </w:rPr>
        <w:t>or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z w:val="24"/>
          <w:szCs w:val="24"/>
        </w:rPr>
        <w:t xml:space="preserve">the </w:t>
      </w:r>
      <w:r w:rsidRPr="00A46E1F">
        <w:rPr>
          <w:spacing w:val="-1"/>
          <w:sz w:val="24"/>
          <w:szCs w:val="24"/>
        </w:rPr>
        <w:t>c</w:t>
      </w:r>
      <w:r w:rsidRPr="00A46E1F">
        <w:rPr>
          <w:sz w:val="24"/>
          <w:szCs w:val="24"/>
        </w:rPr>
        <w:t>usto</w:t>
      </w:r>
      <w:r w:rsidRPr="00A46E1F">
        <w:rPr>
          <w:spacing w:val="-1"/>
          <w:sz w:val="24"/>
          <w:szCs w:val="24"/>
        </w:rPr>
        <w:t>m</w:t>
      </w:r>
      <w:r w:rsidRPr="00A46E1F">
        <w:rPr>
          <w:spacing w:val="1"/>
          <w:sz w:val="24"/>
          <w:szCs w:val="24"/>
        </w:rPr>
        <w:t>e</w:t>
      </w:r>
      <w:r w:rsidRPr="00A46E1F">
        <w:rPr>
          <w:sz w:val="24"/>
          <w:szCs w:val="24"/>
        </w:rPr>
        <w:t>r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z w:val="24"/>
          <w:szCs w:val="24"/>
        </w:rPr>
        <w:t>b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s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.</w:t>
      </w:r>
      <w:r w:rsidRPr="00A46E1F">
        <w:rPr>
          <w:spacing w:val="5"/>
          <w:sz w:val="24"/>
          <w:szCs w:val="24"/>
        </w:rPr>
        <w:t xml:space="preserve"> </w:t>
      </w:r>
      <w:r w:rsidRPr="00A46E1F">
        <w:rPr>
          <w:sz w:val="24"/>
          <w:szCs w:val="24"/>
        </w:rPr>
        <w:t>In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ddi</w:t>
      </w:r>
      <w:r w:rsidRPr="00A46E1F">
        <w:rPr>
          <w:spacing w:val="1"/>
          <w:sz w:val="24"/>
          <w:szCs w:val="24"/>
        </w:rPr>
        <w:t>t</w:t>
      </w:r>
      <w:r w:rsidRPr="00A46E1F">
        <w:rPr>
          <w:sz w:val="24"/>
          <w:szCs w:val="24"/>
        </w:rPr>
        <w:t>ion,</w:t>
      </w:r>
      <w:r w:rsidRPr="00A46E1F">
        <w:rPr>
          <w:spacing w:val="3"/>
          <w:sz w:val="24"/>
          <w:szCs w:val="24"/>
        </w:rPr>
        <w:t xml:space="preserve"> </w:t>
      </w:r>
      <w:r w:rsidRPr="00A46E1F">
        <w:rPr>
          <w:sz w:val="24"/>
          <w:szCs w:val="24"/>
        </w:rPr>
        <w:t>El</w:t>
      </w:r>
      <w:r w:rsidRPr="00A46E1F">
        <w:rPr>
          <w:spacing w:val="-1"/>
          <w:sz w:val="24"/>
          <w:szCs w:val="24"/>
        </w:rPr>
        <w:t>ec</w:t>
      </w:r>
      <w:r w:rsidRPr="00A46E1F">
        <w:rPr>
          <w:sz w:val="24"/>
          <w:szCs w:val="24"/>
        </w:rPr>
        <w:t>tronic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z w:val="24"/>
          <w:szCs w:val="24"/>
        </w:rPr>
        <w:t>b</w:t>
      </w:r>
      <w:r w:rsidRPr="00A46E1F">
        <w:rPr>
          <w:spacing w:val="-1"/>
          <w:sz w:val="24"/>
          <w:szCs w:val="24"/>
        </w:rPr>
        <w:t>a</w:t>
      </w:r>
      <w:r w:rsidRPr="00A46E1F">
        <w:rPr>
          <w:spacing w:val="2"/>
          <w:sz w:val="24"/>
          <w:szCs w:val="24"/>
        </w:rPr>
        <w:t>n</w:t>
      </w:r>
      <w:r w:rsidRPr="00A46E1F">
        <w:rPr>
          <w:spacing w:val="-2"/>
          <w:sz w:val="24"/>
          <w:szCs w:val="24"/>
        </w:rPr>
        <w:t>k</w:t>
      </w:r>
      <w:r w:rsidRPr="00A46E1F">
        <w:rPr>
          <w:sz w:val="24"/>
          <w:szCs w:val="24"/>
        </w:rPr>
        <w:t>i</w:t>
      </w:r>
      <w:r w:rsidRPr="00A46E1F">
        <w:rPr>
          <w:spacing w:val="3"/>
          <w:sz w:val="24"/>
          <w:szCs w:val="24"/>
        </w:rPr>
        <w:t>n</w:t>
      </w:r>
      <w:r w:rsidRPr="00A46E1F">
        <w:rPr>
          <w:sz w:val="24"/>
          <w:szCs w:val="24"/>
        </w:rPr>
        <w:t xml:space="preserve">g </w:t>
      </w:r>
      <w:r w:rsidRPr="00A46E1F">
        <w:rPr>
          <w:spacing w:val="2"/>
          <w:sz w:val="24"/>
          <w:szCs w:val="24"/>
        </w:rPr>
        <w:t>h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s</w:t>
      </w:r>
      <w:r w:rsidRPr="00A46E1F">
        <w:rPr>
          <w:spacing w:val="3"/>
          <w:sz w:val="24"/>
          <w:szCs w:val="24"/>
        </w:rPr>
        <w:t xml:space="preserve"> 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lso</w:t>
      </w:r>
      <w:r w:rsidRPr="00A46E1F">
        <w:rPr>
          <w:spacing w:val="3"/>
          <w:sz w:val="24"/>
          <w:szCs w:val="24"/>
        </w:rPr>
        <w:t xml:space="preserve"> </w:t>
      </w:r>
      <w:r w:rsidRPr="00A46E1F">
        <w:rPr>
          <w:sz w:val="24"/>
          <w:szCs w:val="24"/>
        </w:rPr>
        <w:t>h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lped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z w:val="24"/>
          <w:szCs w:val="24"/>
        </w:rPr>
        <w:t>b</w:t>
      </w:r>
      <w:r w:rsidRPr="00A46E1F">
        <w:rPr>
          <w:spacing w:val="-1"/>
          <w:sz w:val="24"/>
          <w:szCs w:val="24"/>
        </w:rPr>
        <w:t>a</w:t>
      </w:r>
      <w:r w:rsidRPr="00A46E1F">
        <w:rPr>
          <w:spacing w:val="2"/>
          <w:sz w:val="24"/>
          <w:szCs w:val="24"/>
        </w:rPr>
        <w:t>n</w:t>
      </w:r>
      <w:r w:rsidRPr="00A46E1F">
        <w:rPr>
          <w:spacing w:val="-2"/>
          <w:sz w:val="24"/>
          <w:szCs w:val="24"/>
        </w:rPr>
        <w:t>k</w:t>
      </w:r>
      <w:r w:rsidRPr="00A46E1F">
        <w:rPr>
          <w:sz w:val="24"/>
          <w:szCs w:val="24"/>
        </w:rPr>
        <w:t>s</w:t>
      </w:r>
      <w:r w:rsidRPr="00A46E1F">
        <w:rPr>
          <w:spacing w:val="8"/>
          <w:sz w:val="24"/>
          <w:szCs w:val="24"/>
        </w:rPr>
        <w:t xml:space="preserve"> </w:t>
      </w:r>
      <w:r w:rsidRPr="00A46E1F">
        <w:rPr>
          <w:sz w:val="24"/>
          <w:szCs w:val="24"/>
        </w:rPr>
        <w:t>in</w:t>
      </w:r>
      <w:r w:rsidRPr="00A46E1F">
        <w:rPr>
          <w:spacing w:val="3"/>
          <w:sz w:val="24"/>
          <w:szCs w:val="24"/>
        </w:rPr>
        <w:t xml:space="preserve"> </w:t>
      </w:r>
      <w:r w:rsidRPr="00A46E1F">
        <w:rPr>
          <w:sz w:val="24"/>
          <w:szCs w:val="24"/>
        </w:rPr>
        <w:t>pr</w:t>
      </w:r>
      <w:r w:rsidRPr="00A46E1F">
        <w:rPr>
          <w:spacing w:val="1"/>
          <w:sz w:val="24"/>
          <w:szCs w:val="24"/>
        </w:rPr>
        <w:t>o</w:t>
      </w:r>
      <w:r w:rsidRPr="00A46E1F">
        <w:rPr>
          <w:sz w:val="24"/>
          <w:szCs w:val="24"/>
        </w:rPr>
        <w:t>p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r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z w:val="24"/>
          <w:szCs w:val="24"/>
        </w:rPr>
        <w:t>do</w:t>
      </w:r>
      <w:r w:rsidRPr="00A46E1F">
        <w:rPr>
          <w:spacing w:val="-1"/>
          <w:sz w:val="24"/>
          <w:szCs w:val="24"/>
        </w:rPr>
        <w:t>c</w:t>
      </w:r>
      <w:r w:rsidRPr="00A46E1F">
        <w:rPr>
          <w:spacing w:val="2"/>
          <w:sz w:val="24"/>
          <w:szCs w:val="24"/>
        </w:rPr>
        <w:t>u</w:t>
      </w:r>
      <w:r w:rsidRPr="00A46E1F">
        <w:rPr>
          <w:spacing w:val="-2"/>
          <w:sz w:val="24"/>
          <w:szCs w:val="24"/>
        </w:rPr>
        <w:t>m</w:t>
      </w:r>
      <w:r w:rsidRPr="00A46E1F">
        <w:rPr>
          <w:spacing w:val="-1"/>
          <w:sz w:val="24"/>
          <w:szCs w:val="24"/>
        </w:rPr>
        <w:t>e</w:t>
      </w:r>
      <w:r w:rsidRPr="00A46E1F">
        <w:rPr>
          <w:sz w:val="24"/>
          <w:szCs w:val="24"/>
        </w:rPr>
        <w:t>ntation</w:t>
      </w:r>
      <w:r w:rsidRPr="00A46E1F">
        <w:rPr>
          <w:spacing w:val="3"/>
          <w:sz w:val="24"/>
          <w:szCs w:val="24"/>
        </w:rPr>
        <w:t xml:space="preserve"> </w:t>
      </w:r>
      <w:r w:rsidRPr="00A46E1F">
        <w:rPr>
          <w:spacing w:val="2"/>
          <w:sz w:val="24"/>
          <w:szCs w:val="24"/>
        </w:rPr>
        <w:t>o</w:t>
      </w:r>
      <w:r w:rsidRPr="00A46E1F">
        <w:rPr>
          <w:sz w:val="24"/>
          <w:szCs w:val="24"/>
        </w:rPr>
        <w:t>f their</w:t>
      </w:r>
      <w:r w:rsidRPr="00A46E1F">
        <w:rPr>
          <w:spacing w:val="-1"/>
          <w:sz w:val="24"/>
          <w:szCs w:val="24"/>
        </w:rPr>
        <w:t xml:space="preserve"> </w:t>
      </w:r>
      <w:r w:rsidRPr="00A46E1F">
        <w:rPr>
          <w:sz w:val="24"/>
          <w:szCs w:val="24"/>
        </w:rPr>
        <w:t>r</w:t>
      </w:r>
      <w:r w:rsidRPr="00A46E1F">
        <w:rPr>
          <w:spacing w:val="-2"/>
          <w:sz w:val="24"/>
          <w:szCs w:val="24"/>
        </w:rPr>
        <w:t>e</w:t>
      </w:r>
      <w:r w:rsidRPr="00A46E1F">
        <w:rPr>
          <w:spacing w:val="-1"/>
          <w:sz w:val="24"/>
          <w:szCs w:val="24"/>
        </w:rPr>
        <w:t>c</w:t>
      </w:r>
      <w:r w:rsidRPr="00A46E1F">
        <w:rPr>
          <w:spacing w:val="2"/>
          <w:sz w:val="24"/>
          <w:szCs w:val="24"/>
        </w:rPr>
        <w:t>o</w:t>
      </w:r>
      <w:r w:rsidRPr="00A46E1F">
        <w:rPr>
          <w:sz w:val="24"/>
          <w:szCs w:val="24"/>
        </w:rPr>
        <w:t xml:space="preserve">rds 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nd tr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n</w:t>
      </w:r>
      <w:r w:rsidRPr="00A46E1F">
        <w:rPr>
          <w:spacing w:val="2"/>
          <w:sz w:val="24"/>
          <w:szCs w:val="24"/>
        </w:rPr>
        <w:t>s</w:t>
      </w:r>
      <w:r w:rsidRPr="00A46E1F">
        <w:rPr>
          <w:spacing w:val="-1"/>
          <w:sz w:val="24"/>
          <w:szCs w:val="24"/>
        </w:rPr>
        <w:t>ac</w:t>
      </w:r>
      <w:r w:rsidRPr="00A46E1F">
        <w:rPr>
          <w:spacing w:val="3"/>
          <w:sz w:val="24"/>
          <w:szCs w:val="24"/>
        </w:rPr>
        <w:t>t</w:t>
      </w:r>
      <w:r w:rsidRPr="00A46E1F">
        <w:rPr>
          <w:sz w:val="24"/>
          <w:szCs w:val="24"/>
        </w:rPr>
        <w:t xml:space="preserve">ions. </w:t>
      </w:r>
      <w:r w:rsidRPr="00A46E1F">
        <w:rPr>
          <w:spacing w:val="-1"/>
          <w:sz w:val="24"/>
          <w:szCs w:val="24"/>
        </w:rPr>
        <w:t>S</w:t>
      </w:r>
      <w:r w:rsidRPr="00A46E1F">
        <w:rPr>
          <w:sz w:val="24"/>
          <w:szCs w:val="24"/>
        </w:rPr>
        <w:t>h</w:t>
      </w:r>
      <w:r w:rsidRPr="00A46E1F">
        <w:rPr>
          <w:spacing w:val="-1"/>
          <w:sz w:val="24"/>
          <w:szCs w:val="24"/>
        </w:rPr>
        <w:t>a</w:t>
      </w:r>
      <w:r w:rsidRPr="00A46E1F">
        <w:rPr>
          <w:sz w:val="24"/>
          <w:szCs w:val="24"/>
        </w:rPr>
        <w:t>h</w:t>
      </w:r>
      <w:r w:rsidRPr="00A46E1F">
        <w:rPr>
          <w:spacing w:val="2"/>
          <w:sz w:val="24"/>
          <w:szCs w:val="24"/>
        </w:rPr>
        <w:t xml:space="preserve"> </w:t>
      </w:r>
      <w:r w:rsidRPr="00A46E1F">
        <w:rPr>
          <w:sz w:val="24"/>
          <w:szCs w:val="24"/>
        </w:rPr>
        <w:t>&amp;</w:t>
      </w:r>
      <w:r w:rsidRPr="00A46E1F">
        <w:rPr>
          <w:spacing w:val="-2"/>
          <w:sz w:val="24"/>
          <w:szCs w:val="24"/>
        </w:rPr>
        <w:t xml:space="preserve"> </w:t>
      </w:r>
      <w:r w:rsidRPr="00A46E1F">
        <w:rPr>
          <w:sz w:val="24"/>
          <w:szCs w:val="24"/>
        </w:rPr>
        <w:t>Cla</w:t>
      </w:r>
      <w:r w:rsidRPr="00A46E1F">
        <w:rPr>
          <w:spacing w:val="1"/>
          <w:sz w:val="24"/>
          <w:szCs w:val="24"/>
        </w:rPr>
        <w:t>r</w:t>
      </w:r>
      <w:r w:rsidRPr="00A46E1F">
        <w:rPr>
          <w:spacing w:val="-2"/>
          <w:sz w:val="24"/>
          <w:szCs w:val="24"/>
        </w:rPr>
        <w:t>k</w:t>
      </w:r>
      <w:r w:rsidRPr="00A46E1F">
        <w:rPr>
          <w:sz w:val="24"/>
          <w:szCs w:val="24"/>
        </w:rPr>
        <w:t>e</w:t>
      </w:r>
      <w:r w:rsidRPr="00A46E1F">
        <w:rPr>
          <w:spacing w:val="-1"/>
          <w:sz w:val="24"/>
          <w:szCs w:val="24"/>
        </w:rPr>
        <w:t xml:space="preserve"> </w:t>
      </w:r>
      <w:r w:rsidRPr="00A46E1F">
        <w:rPr>
          <w:sz w:val="24"/>
          <w:szCs w:val="24"/>
        </w:rPr>
        <w:t>(19</w:t>
      </w:r>
      <w:r w:rsidRPr="00A46E1F">
        <w:rPr>
          <w:spacing w:val="1"/>
          <w:sz w:val="24"/>
          <w:szCs w:val="24"/>
        </w:rPr>
        <w:t>9</w:t>
      </w:r>
      <w:r w:rsidRPr="00A46E1F">
        <w:rPr>
          <w:sz w:val="24"/>
          <w:szCs w:val="24"/>
        </w:rPr>
        <w:t>7)</w:t>
      </w:r>
    </w:p>
    <w:p w:rsidR="00F97146" w:rsidRDefault="005261A4" w:rsidP="00B25929">
      <w:pPr>
        <w:spacing w:before="6" w:line="360" w:lineRule="auto"/>
        <w:ind w:left="100" w:right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57DBE">
        <w:rPr>
          <w:sz w:val="24"/>
          <w:szCs w:val="24"/>
        </w:rPr>
        <w:t>The</w:t>
      </w:r>
      <w:r w:rsidR="00357DBE">
        <w:rPr>
          <w:spacing w:val="37"/>
          <w:sz w:val="24"/>
          <w:szCs w:val="24"/>
        </w:rPr>
        <w:t xml:space="preserve"> </w:t>
      </w:r>
      <w:r w:rsidR="00357DBE">
        <w:rPr>
          <w:spacing w:val="-2"/>
          <w:sz w:val="24"/>
          <w:szCs w:val="24"/>
        </w:rPr>
        <w:t>m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in</w:t>
      </w:r>
      <w:r w:rsidR="00357DBE">
        <w:rPr>
          <w:spacing w:val="39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dv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n</w:t>
      </w:r>
      <w:r w:rsidR="00357DBE">
        <w:rPr>
          <w:spacing w:val="3"/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a</w:t>
      </w:r>
      <w:r w:rsidR="00357DBE">
        <w:rPr>
          <w:spacing w:val="-2"/>
          <w:sz w:val="24"/>
          <w:szCs w:val="24"/>
        </w:rPr>
        <w:t>g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s</w:t>
      </w:r>
      <w:r w:rsidR="00357DBE">
        <w:rPr>
          <w:spacing w:val="38"/>
          <w:sz w:val="24"/>
          <w:szCs w:val="24"/>
        </w:rPr>
        <w:t xml:space="preserve"> </w:t>
      </w:r>
      <w:r w:rsidR="00357DBE">
        <w:rPr>
          <w:sz w:val="24"/>
          <w:szCs w:val="24"/>
        </w:rPr>
        <w:t>of</w:t>
      </w:r>
      <w:r w:rsidR="00357DBE">
        <w:rPr>
          <w:spacing w:val="40"/>
          <w:sz w:val="24"/>
          <w:szCs w:val="24"/>
        </w:rPr>
        <w:t xml:space="preserve"> </w:t>
      </w:r>
      <w:r w:rsidR="00357DBE">
        <w:rPr>
          <w:spacing w:val="1"/>
          <w:sz w:val="24"/>
          <w:szCs w:val="24"/>
        </w:rPr>
        <w:t>e</w:t>
      </w:r>
      <w:r w:rsidR="00357DBE">
        <w:rPr>
          <w:spacing w:val="-1"/>
          <w:sz w:val="24"/>
          <w:szCs w:val="24"/>
        </w:rPr>
        <w:t>-</w:t>
      </w:r>
      <w:r w:rsidR="00357DBE">
        <w:rPr>
          <w:sz w:val="24"/>
          <w:szCs w:val="24"/>
        </w:rPr>
        <w:t>b</w:t>
      </w:r>
      <w:r w:rsidR="00357DBE">
        <w:rPr>
          <w:spacing w:val="-1"/>
          <w:sz w:val="24"/>
          <w:szCs w:val="24"/>
        </w:rPr>
        <w:t>a</w:t>
      </w:r>
      <w:r w:rsidR="00357DBE">
        <w:rPr>
          <w:spacing w:val="2"/>
          <w:sz w:val="24"/>
          <w:szCs w:val="24"/>
        </w:rPr>
        <w:t>n</w:t>
      </w:r>
      <w:r w:rsidR="00357DBE">
        <w:rPr>
          <w:spacing w:val="-2"/>
          <w:sz w:val="24"/>
          <w:szCs w:val="24"/>
        </w:rPr>
        <w:t>k</w:t>
      </w:r>
      <w:r w:rsidR="00357DBE">
        <w:rPr>
          <w:sz w:val="24"/>
          <w:szCs w:val="24"/>
        </w:rPr>
        <w:t>i</w:t>
      </w:r>
      <w:r w:rsidR="00357DBE">
        <w:rPr>
          <w:spacing w:val="3"/>
          <w:sz w:val="24"/>
          <w:szCs w:val="24"/>
        </w:rPr>
        <w:t>n</w:t>
      </w:r>
      <w:r w:rsidR="00357DBE">
        <w:rPr>
          <w:sz w:val="24"/>
          <w:szCs w:val="24"/>
        </w:rPr>
        <w:t>g</w:t>
      </w:r>
      <w:r w:rsidR="00357DBE">
        <w:rPr>
          <w:spacing w:val="33"/>
          <w:sz w:val="24"/>
          <w:szCs w:val="24"/>
        </w:rPr>
        <w:t xml:space="preserve"> </w:t>
      </w:r>
      <w:r w:rsidR="00357DBE">
        <w:rPr>
          <w:sz w:val="24"/>
          <w:szCs w:val="24"/>
        </w:rPr>
        <w:t>f</w:t>
      </w:r>
      <w:r w:rsidR="00357DBE">
        <w:rPr>
          <w:spacing w:val="1"/>
          <w:sz w:val="24"/>
          <w:szCs w:val="24"/>
        </w:rPr>
        <w:t>o</w:t>
      </w:r>
      <w:r w:rsidR="00357DBE">
        <w:rPr>
          <w:sz w:val="24"/>
          <w:szCs w:val="24"/>
        </w:rPr>
        <w:t>r</w:t>
      </w:r>
      <w:r w:rsidR="00357DBE">
        <w:rPr>
          <w:spacing w:val="37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c</w:t>
      </w:r>
      <w:r w:rsidR="00357DBE">
        <w:rPr>
          <w:sz w:val="24"/>
          <w:szCs w:val="24"/>
        </w:rPr>
        <w:t>orpo</w:t>
      </w:r>
      <w:r w:rsidR="00357DBE">
        <w:rPr>
          <w:spacing w:val="1"/>
          <w:sz w:val="24"/>
          <w:szCs w:val="24"/>
        </w:rPr>
        <w:t>r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te</w:t>
      </w:r>
      <w:r w:rsidR="00357DBE">
        <w:rPr>
          <w:spacing w:val="40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c</w:t>
      </w:r>
      <w:r w:rsidR="00357DBE">
        <w:rPr>
          <w:sz w:val="24"/>
          <w:szCs w:val="24"/>
        </w:rPr>
        <w:t>usto</w:t>
      </w:r>
      <w:r w:rsidR="00357DBE">
        <w:rPr>
          <w:spacing w:val="-1"/>
          <w:sz w:val="24"/>
          <w:szCs w:val="24"/>
        </w:rPr>
        <w:t>me</w:t>
      </w:r>
      <w:r w:rsidR="00357DBE">
        <w:rPr>
          <w:sz w:val="24"/>
          <w:szCs w:val="24"/>
        </w:rPr>
        <w:t>rs</w:t>
      </w:r>
      <w:r w:rsidR="00357DBE">
        <w:rPr>
          <w:spacing w:val="38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s</w:t>
      </w:r>
      <w:r w:rsidR="00357DBE">
        <w:rPr>
          <w:spacing w:val="38"/>
          <w:sz w:val="24"/>
          <w:szCs w:val="24"/>
        </w:rPr>
        <w:t xml:space="preserve"> </w:t>
      </w:r>
      <w:r w:rsidR="00357DBE">
        <w:rPr>
          <w:sz w:val="24"/>
          <w:szCs w:val="24"/>
        </w:rPr>
        <w:t>p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r</w:t>
      </w:r>
      <w:r w:rsidR="00357DBE">
        <w:rPr>
          <w:spacing w:val="37"/>
          <w:sz w:val="24"/>
          <w:szCs w:val="24"/>
        </w:rPr>
        <w:t xml:space="preserve"> </w:t>
      </w:r>
      <w:r w:rsidR="00357DBE">
        <w:rPr>
          <w:sz w:val="24"/>
          <w:szCs w:val="24"/>
        </w:rPr>
        <w:t>(</w:t>
      </w:r>
      <w:proofErr w:type="spellStart"/>
      <w:r w:rsidR="00357DBE">
        <w:rPr>
          <w:sz w:val="24"/>
          <w:szCs w:val="24"/>
        </w:rPr>
        <w:t>B</w:t>
      </w:r>
      <w:r w:rsidR="00357DBE">
        <w:rPr>
          <w:spacing w:val="-1"/>
          <w:sz w:val="24"/>
          <w:szCs w:val="24"/>
        </w:rPr>
        <w:t>a</w:t>
      </w:r>
      <w:r w:rsidR="00357DBE">
        <w:rPr>
          <w:spacing w:val="2"/>
          <w:sz w:val="24"/>
          <w:szCs w:val="24"/>
        </w:rPr>
        <w:t>n</w:t>
      </w:r>
      <w:r w:rsidR="00357DBE">
        <w:rPr>
          <w:sz w:val="24"/>
          <w:szCs w:val="24"/>
        </w:rPr>
        <w:t>kA</w:t>
      </w:r>
      <w:r w:rsidR="00357DBE">
        <w:rPr>
          <w:spacing w:val="-1"/>
          <w:sz w:val="24"/>
          <w:szCs w:val="24"/>
        </w:rPr>
        <w:t>w</w:t>
      </w:r>
      <w:r w:rsidR="00357DBE">
        <w:rPr>
          <w:spacing w:val="4"/>
          <w:sz w:val="24"/>
          <w:szCs w:val="24"/>
        </w:rPr>
        <w:t>a</w:t>
      </w:r>
      <w:r w:rsidR="00357DBE">
        <w:rPr>
          <w:spacing w:val="-5"/>
          <w:sz w:val="24"/>
          <w:szCs w:val="24"/>
        </w:rPr>
        <w:t>y</w:t>
      </w:r>
      <w:proofErr w:type="spellEnd"/>
      <w:r w:rsidR="00357DBE">
        <w:rPr>
          <w:sz w:val="24"/>
          <w:szCs w:val="24"/>
        </w:rPr>
        <w:t>!</w:t>
      </w:r>
      <w:r w:rsidR="00357DBE">
        <w:rPr>
          <w:spacing w:val="37"/>
          <w:sz w:val="24"/>
          <w:szCs w:val="24"/>
        </w:rPr>
        <w:t xml:space="preserve"> </w:t>
      </w:r>
      <w:r w:rsidR="00357DBE">
        <w:rPr>
          <w:sz w:val="24"/>
          <w:szCs w:val="24"/>
        </w:rPr>
        <w:t>2001;</w:t>
      </w:r>
      <w:r w:rsidR="00357DBE">
        <w:rPr>
          <w:spacing w:val="39"/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     </w:t>
      </w:r>
      <w:proofErr w:type="spellStart"/>
      <w:r w:rsidR="00357DBE">
        <w:rPr>
          <w:sz w:val="24"/>
          <w:szCs w:val="24"/>
        </w:rPr>
        <w:t>Gu</w:t>
      </w:r>
      <w:r w:rsidR="00357DBE">
        <w:rPr>
          <w:spacing w:val="-1"/>
          <w:sz w:val="24"/>
          <w:szCs w:val="24"/>
        </w:rPr>
        <w:t>ră</w:t>
      </w:r>
      <w:r w:rsidR="00357DBE">
        <w:rPr>
          <w:sz w:val="24"/>
          <w:szCs w:val="24"/>
        </w:rPr>
        <w:t>u</w:t>
      </w:r>
      <w:proofErr w:type="spellEnd"/>
      <w:r w:rsidR="00357DBE">
        <w:rPr>
          <w:sz w:val="24"/>
          <w:szCs w:val="24"/>
        </w:rPr>
        <w:t>,</w:t>
      </w:r>
      <w:r w:rsidR="00B25929">
        <w:rPr>
          <w:sz w:val="24"/>
          <w:szCs w:val="24"/>
        </w:rPr>
        <w:t xml:space="preserve"> </w:t>
      </w:r>
      <w:r w:rsidR="00357DBE">
        <w:rPr>
          <w:sz w:val="24"/>
          <w:szCs w:val="24"/>
        </w:rPr>
        <w:t>2002)</w:t>
      </w:r>
      <w:r w:rsidR="00357DBE">
        <w:rPr>
          <w:spacing w:val="-1"/>
          <w:sz w:val="24"/>
          <w:szCs w:val="24"/>
        </w:rPr>
        <w:t xml:space="preserve"> a</w:t>
      </w:r>
      <w:r w:rsidR="00357DBE">
        <w:rPr>
          <w:sz w:val="24"/>
          <w:szCs w:val="24"/>
        </w:rPr>
        <w:t xml:space="preserve">re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s follows:</w:t>
      </w:r>
      <w:r w:rsidR="00357DBE">
        <w:rPr>
          <w:spacing w:val="49"/>
          <w:sz w:val="24"/>
          <w:szCs w:val="24"/>
        </w:rPr>
        <w:t xml:space="preserve"> </w:t>
      </w:r>
      <w:r w:rsidR="00357DBE">
        <w:rPr>
          <w:sz w:val="24"/>
          <w:szCs w:val="24"/>
        </w:rPr>
        <w:t>R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du</w:t>
      </w:r>
      <w:r w:rsidR="00357DBE">
        <w:rPr>
          <w:spacing w:val="-1"/>
          <w:sz w:val="24"/>
          <w:szCs w:val="24"/>
        </w:rPr>
        <w:t>ce</w:t>
      </w:r>
      <w:r w:rsidR="00357DBE">
        <w:rPr>
          <w:sz w:val="24"/>
          <w:szCs w:val="24"/>
        </w:rPr>
        <w:t xml:space="preserve">d </w:t>
      </w:r>
      <w:r w:rsidR="00357DBE">
        <w:rPr>
          <w:spacing w:val="-1"/>
          <w:sz w:val="24"/>
          <w:szCs w:val="24"/>
        </w:rPr>
        <w:t>c</w:t>
      </w:r>
      <w:r w:rsidR="00357DBE">
        <w:rPr>
          <w:sz w:val="24"/>
          <w:szCs w:val="24"/>
        </w:rPr>
        <w:t>osts</w:t>
      </w:r>
      <w:r w:rsidR="00357DBE">
        <w:rPr>
          <w:spacing w:val="1"/>
          <w:sz w:val="24"/>
          <w:szCs w:val="24"/>
        </w:rPr>
        <w:t xml:space="preserve"> </w:t>
      </w:r>
      <w:r w:rsidR="00357DBE">
        <w:rPr>
          <w:sz w:val="24"/>
          <w:szCs w:val="24"/>
        </w:rPr>
        <w:t>in a</w:t>
      </w:r>
      <w:r w:rsidR="00357DBE">
        <w:rPr>
          <w:spacing w:val="1"/>
          <w:sz w:val="24"/>
          <w:szCs w:val="24"/>
        </w:rPr>
        <w:t>c</w:t>
      </w:r>
      <w:r w:rsidR="00357DBE">
        <w:rPr>
          <w:spacing w:val="-1"/>
          <w:sz w:val="24"/>
          <w:szCs w:val="24"/>
        </w:rPr>
        <w:t>ce</w:t>
      </w:r>
      <w:r w:rsidR="00357DBE">
        <w:rPr>
          <w:sz w:val="24"/>
          <w:szCs w:val="24"/>
        </w:rPr>
        <w:t>ss</w:t>
      </w:r>
      <w:r w:rsidR="00357DBE">
        <w:rPr>
          <w:spacing w:val="3"/>
          <w:sz w:val="24"/>
          <w:szCs w:val="24"/>
        </w:rPr>
        <w:t>i</w:t>
      </w:r>
      <w:r w:rsidR="00357DBE">
        <w:rPr>
          <w:spacing w:val="2"/>
          <w:sz w:val="24"/>
          <w:szCs w:val="24"/>
        </w:rPr>
        <w:t>n</w:t>
      </w:r>
      <w:r w:rsidR="00357DBE">
        <w:rPr>
          <w:sz w:val="24"/>
          <w:szCs w:val="24"/>
        </w:rPr>
        <w:t>g</w:t>
      </w:r>
      <w:r w:rsidR="00357DBE">
        <w:rPr>
          <w:spacing w:val="-5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nd usi</w:t>
      </w:r>
      <w:r w:rsidR="00357DBE">
        <w:rPr>
          <w:spacing w:val="2"/>
          <w:sz w:val="24"/>
          <w:szCs w:val="24"/>
        </w:rPr>
        <w:t>n</w:t>
      </w:r>
      <w:r w:rsidR="00357DBE">
        <w:rPr>
          <w:sz w:val="24"/>
          <w:szCs w:val="24"/>
        </w:rPr>
        <w:t>g</w:t>
      </w:r>
      <w:r w:rsidR="00357DBE">
        <w:rPr>
          <w:spacing w:val="-2"/>
          <w:sz w:val="24"/>
          <w:szCs w:val="24"/>
        </w:rPr>
        <w:t xml:space="preserve"> </w:t>
      </w:r>
      <w:r w:rsidR="00357DBE">
        <w:rPr>
          <w:sz w:val="24"/>
          <w:szCs w:val="24"/>
        </w:rPr>
        <w:t xml:space="preserve">the </w:t>
      </w:r>
      <w:r w:rsidR="00357DBE">
        <w:rPr>
          <w:spacing w:val="2"/>
          <w:sz w:val="24"/>
          <w:szCs w:val="24"/>
        </w:rPr>
        <w:t>b</w:t>
      </w:r>
      <w:r w:rsidR="00357DBE">
        <w:rPr>
          <w:spacing w:val="-1"/>
          <w:sz w:val="24"/>
          <w:szCs w:val="24"/>
        </w:rPr>
        <w:t>a</w:t>
      </w:r>
      <w:r w:rsidR="00357DBE">
        <w:rPr>
          <w:spacing w:val="2"/>
          <w:sz w:val="24"/>
          <w:szCs w:val="24"/>
        </w:rPr>
        <w:t>n</w:t>
      </w:r>
      <w:r w:rsidR="00357DBE">
        <w:rPr>
          <w:spacing w:val="-2"/>
          <w:sz w:val="24"/>
          <w:szCs w:val="24"/>
        </w:rPr>
        <w:t>k</w:t>
      </w:r>
      <w:r w:rsidR="00357DBE">
        <w:rPr>
          <w:sz w:val="24"/>
          <w:szCs w:val="24"/>
        </w:rPr>
        <w:t>i</w:t>
      </w:r>
      <w:r w:rsidR="00357DBE">
        <w:rPr>
          <w:spacing w:val="3"/>
          <w:sz w:val="24"/>
          <w:szCs w:val="24"/>
        </w:rPr>
        <w:t>n</w:t>
      </w:r>
      <w:r w:rsidR="00357DBE">
        <w:rPr>
          <w:sz w:val="24"/>
          <w:szCs w:val="24"/>
        </w:rPr>
        <w:t>g</w:t>
      </w:r>
      <w:r w:rsidR="00357DBE">
        <w:rPr>
          <w:spacing w:val="-2"/>
          <w:sz w:val="24"/>
          <w:szCs w:val="24"/>
        </w:rPr>
        <w:t xml:space="preserve"> </w:t>
      </w:r>
      <w:r w:rsidR="00357DBE">
        <w:rPr>
          <w:sz w:val="24"/>
          <w:szCs w:val="24"/>
        </w:rPr>
        <w:t>s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rvi</w:t>
      </w:r>
      <w:r w:rsidR="00357DBE">
        <w:rPr>
          <w:spacing w:val="-1"/>
          <w:sz w:val="24"/>
          <w:szCs w:val="24"/>
        </w:rPr>
        <w:t>ce</w:t>
      </w:r>
      <w:r w:rsidR="00357DBE">
        <w:rPr>
          <w:sz w:val="24"/>
          <w:szCs w:val="24"/>
        </w:rPr>
        <w:t xml:space="preserve">s. </w:t>
      </w:r>
      <w:r w:rsidR="00357DBE">
        <w:rPr>
          <w:spacing w:val="49"/>
          <w:sz w:val="24"/>
          <w:szCs w:val="24"/>
        </w:rPr>
        <w:t xml:space="preserve"> </w:t>
      </w:r>
      <w:proofErr w:type="gramStart"/>
      <w:r w:rsidR="00357DBE">
        <w:rPr>
          <w:spacing w:val="-3"/>
          <w:sz w:val="24"/>
          <w:szCs w:val="24"/>
        </w:rPr>
        <w:t>I</w:t>
      </w:r>
      <w:r w:rsidR="00357DBE">
        <w:rPr>
          <w:spacing w:val="2"/>
          <w:sz w:val="24"/>
          <w:szCs w:val="24"/>
        </w:rPr>
        <w:t>n</w:t>
      </w:r>
      <w:r w:rsidR="00357DBE">
        <w:rPr>
          <w:spacing w:val="-1"/>
          <w:sz w:val="24"/>
          <w:szCs w:val="24"/>
        </w:rPr>
        <w:t>c</w:t>
      </w:r>
      <w:r w:rsidR="00357DBE">
        <w:rPr>
          <w:sz w:val="24"/>
          <w:szCs w:val="24"/>
        </w:rPr>
        <w:t>re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s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 xml:space="preserve">d </w:t>
      </w:r>
      <w:r w:rsidR="00B25929">
        <w:rPr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c</w:t>
      </w:r>
      <w:r w:rsidR="00357DBE">
        <w:rPr>
          <w:spacing w:val="2"/>
          <w:sz w:val="24"/>
          <w:szCs w:val="24"/>
        </w:rPr>
        <w:t>o</w:t>
      </w:r>
      <w:r w:rsidR="00357DBE">
        <w:rPr>
          <w:sz w:val="24"/>
          <w:szCs w:val="24"/>
        </w:rPr>
        <w:t>mfo</w:t>
      </w:r>
      <w:r w:rsidR="00357DBE">
        <w:rPr>
          <w:spacing w:val="-1"/>
          <w:sz w:val="24"/>
          <w:szCs w:val="24"/>
        </w:rPr>
        <w:t>r</w:t>
      </w:r>
      <w:r w:rsidR="00357DBE">
        <w:rPr>
          <w:sz w:val="24"/>
          <w:szCs w:val="24"/>
        </w:rPr>
        <w:t>t</w:t>
      </w:r>
      <w:proofErr w:type="gramEnd"/>
      <w:r w:rsidR="00357DBE">
        <w:rPr>
          <w:sz w:val="24"/>
          <w:szCs w:val="24"/>
        </w:rPr>
        <w:t xml:space="preserve"> and t</w:t>
      </w:r>
      <w:r w:rsidR="00357DBE">
        <w:rPr>
          <w:spacing w:val="3"/>
          <w:sz w:val="24"/>
          <w:szCs w:val="24"/>
        </w:rPr>
        <w:t>i</w:t>
      </w:r>
      <w:r w:rsidR="00357DBE">
        <w:rPr>
          <w:spacing w:val="-2"/>
          <w:sz w:val="24"/>
          <w:szCs w:val="24"/>
        </w:rPr>
        <w:t>m</w:t>
      </w:r>
      <w:r w:rsidR="00357DBE">
        <w:rPr>
          <w:sz w:val="24"/>
          <w:szCs w:val="24"/>
        </w:rPr>
        <w:t>e</w:t>
      </w:r>
      <w:r w:rsidR="00357DBE">
        <w:rPr>
          <w:spacing w:val="-1"/>
          <w:sz w:val="24"/>
          <w:szCs w:val="24"/>
        </w:rPr>
        <w:t xml:space="preserve"> </w:t>
      </w:r>
      <w:r w:rsidR="00357DBE">
        <w:rPr>
          <w:sz w:val="24"/>
          <w:szCs w:val="24"/>
        </w:rPr>
        <w:t>s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vi</w:t>
      </w:r>
      <w:r w:rsidR="00357DBE">
        <w:rPr>
          <w:spacing w:val="3"/>
          <w:sz w:val="24"/>
          <w:szCs w:val="24"/>
        </w:rPr>
        <w:t>n</w:t>
      </w:r>
      <w:r w:rsidR="00357DBE">
        <w:rPr>
          <w:spacing w:val="-2"/>
          <w:sz w:val="24"/>
          <w:szCs w:val="24"/>
        </w:rPr>
        <w:t>g</w:t>
      </w:r>
      <w:r w:rsidR="00357DBE">
        <w:rPr>
          <w:sz w:val="24"/>
          <w:szCs w:val="24"/>
        </w:rPr>
        <w:t>.</w:t>
      </w:r>
      <w:r w:rsidR="00B25929">
        <w:rPr>
          <w:sz w:val="24"/>
          <w:szCs w:val="24"/>
        </w:rPr>
        <w:t xml:space="preserve"> </w:t>
      </w:r>
      <w:r w:rsidR="00357DBE">
        <w:rPr>
          <w:sz w:val="24"/>
          <w:szCs w:val="24"/>
        </w:rPr>
        <w:t>T</w:t>
      </w:r>
      <w:r w:rsidR="00357DBE">
        <w:rPr>
          <w:spacing w:val="-1"/>
          <w:sz w:val="24"/>
          <w:szCs w:val="24"/>
        </w:rPr>
        <w:t>ra</w:t>
      </w:r>
      <w:r w:rsidR="00357DBE">
        <w:rPr>
          <w:sz w:val="24"/>
          <w:szCs w:val="24"/>
        </w:rPr>
        <w:t>ns</w:t>
      </w:r>
      <w:r w:rsidR="00357DBE">
        <w:rPr>
          <w:spacing w:val="-1"/>
          <w:sz w:val="24"/>
          <w:szCs w:val="24"/>
        </w:rPr>
        <w:t>ac</w:t>
      </w:r>
      <w:r w:rsidR="00357DBE">
        <w:rPr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ons</w:t>
      </w:r>
      <w:r w:rsidR="00357DBE">
        <w:rPr>
          <w:spacing w:val="5"/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ca</w:t>
      </w:r>
      <w:r w:rsidR="00357DBE">
        <w:rPr>
          <w:sz w:val="24"/>
          <w:szCs w:val="24"/>
        </w:rPr>
        <w:t>n</w:t>
      </w:r>
      <w:r w:rsidR="00357DBE">
        <w:rPr>
          <w:spacing w:val="4"/>
          <w:sz w:val="24"/>
          <w:szCs w:val="24"/>
        </w:rPr>
        <w:t xml:space="preserve"> </w:t>
      </w:r>
      <w:r w:rsidR="00357DBE">
        <w:rPr>
          <w:sz w:val="24"/>
          <w:szCs w:val="24"/>
        </w:rPr>
        <w:t>be</w:t>
      </w:r>
      <w:r w:rsidR="00357DBE">
        <w:rPr>
          <w:spacing w:val="3"/>
          <w:sz w:val="24"/>
          <w:szCs w:val="24"/>
        </w:rPr>
        <w:t xml:space="preserve"> </w:t>
      </w:r>
      <w:r w:rsidR="00357DBE">
        <w:rPr>
          <w:sz w:val="24"/>
          <w:szCs w:val="24"/>
        </w:rPr>
        <w:t>ma</w:t>
      </w:r>
      <w:r w:rsidR="00357DBE">
        <w:rPr>
          <w:spacing w:val="2"/>
          <w:sz w:val="24"/>
          <w:szCs w:val="24"/>
        </w:rPr>
        <w:t>d</w:t>
      </w:r>
      <w:r w:rsidR="00357DBE">
        <w:rPr>
          <w:sz w:val="24"/>
          <w:szCs w:val="24"/>
        </w:rPr>
        <w:t>e</w:t>
      </w:r>
      <w:r w:rsidR="00357DBE">
        <w:rPr>
          <w:spacing w:val="1"/>
          <w:sz w:val="24"/>
          <w:szCs w:val="24"/>
        </w:rPr>
        <w:t xml:space="preserve"> </w:t>
      </w:r>
      <w:r w:rsidR="00357DBE">
        <w:rPr>
          <w:sz w:val="24"/>
          <w:szCs w:val="24"/>
        </w:rPr>
        <w:t>24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z w:val="24"/>
          <w:szCs w:val="24"/>
        </w:rPr>
        <w:t>ho</w:t>
      </w:r>
      <w:r w:rsidR="00357DBE">
        <w:rPr>
          <w:spacing w:val="2"/>
          <w:sz w:val="24"/>
          <w:szCs w:val="24"/>
        </w:rPr>
        <w:t>u</w:t>
      </w:r>
      <w:r w:rsidR="00357DBE">
        <w:rPr>
          <w:sz w:val="24"/>
          <w:szCs w:val="24"/>
        </w:rPr>
        <w:t>rs</w:t>
      </w:r>
      <w:r w:rsidR="00357DBE">
        <w:rPr>
          <w:spacing w:val="4"/>
          <w:sz w:val="24"/>
          <w:szCs w:val="24"/>
        </w:rPr>
        <w:t xml:space="preserve"> </w:t>
      </w:r>
      <w:r w:rsidR="00357DBE">
        <w:rPr>
          <w:sz w:val="24"/>
          <w:szCs w:val="24"/>
        </w:rPr>
        <w:t>a</w:t>
      </w:r>
      <w:r w:rsidR="00357DBE">
        <w:rPr>
          <w:spacing w:val="1"/>
          <w:sz w:val="24"/>
          <w:szCs w:val="24"/>
        </w:rPr>
        <w:t xml:space="preserve"> </w:t>
      </w:r>
      <w:r w:rsidR="00357DBE">
        <w:rPr>
          <w:sz w:val="24"/>
          <w:szCs w:val="24"/>
        </w:rPr>
        <w:t>d</w:t>
      </w:r>
      <w:r w:rsidR="00357DBE">
        <w:rPr>
          <w:spacing w:val="4"/>
          <w:sz w:val="24"/>
          <w:szCs w:val="24"/>
        </w:rPr>
        <w:t>a</w:t>
      </w:r>
      <w:r w:rsidR="00357DBE">
        <w:rPr>
          <w:spacing w:val="-5"/>
          <w:sz w:val="24"/>
          <w:szCs w:val="24"/>
        </w:rPr>
        <w:t>y</w:t>
      </w:r>
      <w:r w:rsidR="00357DBE">
        <w:rPr>
          <w:sz w:val="24"/>
          <w:szCs w:val="24"/>
        </w:rPr>
        <w:t>,</w:t>
      </w:r>
      <w:r w:rsidR="00357DBE">
        <w:rPr>
          <w:spacing w:val="4"/>
          <w:sz w:val="24"/>
          <w:szCs w:val="24"/>
        </w:rPr>
        <w:t xml:space="preserve"> </w:t>
      </w:r>
      <w:r w:rsidR="00357DBE">
        <w:rPr>
          <w:sz w:val="24"/>
          <w:szCs w:val="24"/>
        </w:rPr>
        <w:t>witho</w:t>
      </w:r>
      <w:r w:rsidR="00357DBE">
        <w:rPr>
          <w:spacing w:val="3"/>
          <w:sz w:val="24"/>
          <w:szCs w:val="24"/>
        </w:rPr>
        <w:t>u</w:t>
      </w:r>
      <w:r w:rsidR="00357DBE">
        <w:rPr>
          <w:sz w:val="24"/>
          <w:szCs w:val="24"/>
        </w:rPr>
        <w:t>t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z w:val="24"/>
          <w:szCs w:val="24"/>
        </w:rPr>
        <w:t>r</w:t>
      </w:r>
      <w:r w:rsidR="00357DBE">
        <w:rPr>
          <w:spacing w:val="3"/>
          <w:sz w:val="24"/>
          <w:szCs w:val="24"/>
        </w:rPr>
        <w:t>e</w:t>
      </w:r>
      <w:r w:rsidR="00357DBE">
        <w:rPr>
          <w:sz w:val="24"/>
          <w:szCs w:val="24"/>
        </w:rPr>
        <w:t>quiri</w:t>
      </w:r>
      <w:r w:rsidR="00357DBE">
        <w:rPr>
          <w:spacing w:val="2"/>
          <w:sz w:val="24"/>
          <w:szCs w:val="24"/>
        </w:rPr>
        <w:t>n</w:t>
      </w:r>
      <w:r w:rsidR="00357DBE">
        <w:rPr>
          <w:sz w:val="24"/>
          <w:szCs w:val="24"/>
        </w:rPr>
        <w:t>g t</w:t>
      </w:r>
      <w:r w:rsidR="00357DBE">
        <w:rPr>
          <w:spacing w:val="3"/>
          <w:sz w:val="24"/>
          <w:szCs w:val="24"/>
        </w:rPr>
        <w:t>h</w:t>
      </w:r>
      <w:r w:rsidR="00357DBE">
        <w:rPr>
          <w:sz w:val="24"/>
          <w:szCs w:val="24"/>
        </w:rPr>
        <w:t>e</w:t>
      </w:r>
      <w:r w:rsidR="00357DBE">
        <w:rPr>
          <w:spacing w:val="1"/>
          <w:sz w:val="24"/>
          <w:szCs w:val="24"/>
        </w:rPr>
        <w:t xml:space="preserve"> </w:t>
      </w:r>
      <w:r w:rsidR="00357DBE">
        <w:rPr>
          <w:sz w:val="24"/>
          <w:szCs w:val="24"/>
        </w:rPr>
        <w:t>p</w:t>
      </w:r>
      <w:r w:rsidR="00357DBE">
        <w:rPr>
          <w:spacing w:val="5"/>
          <w:sz w:val="24"/>
          <w:szCs w:val="24"/>
        </w:rPr>
        <w:t>h</w:t>
      </w:r>
      <w:r w:rsidR="00357DBE">
        <w:rPr>
          <w:spacing w:val="-5"/>
          <w:sz w:val="24"/>
          <w:szCs w:val="24"/>
        </w:rPr>
        <w:t>y</w:t>
      </w:r>
      <w:r w:rsidR="00357DBE">
        <w:rPr>
          <w:sz w:val="24"/>
          <w:szCs w:val="24"/>
        </w:rPr>
        <w:t>si</w:t>
      </w:r>
      <w:r w:rsidR="00357DBE">
        <w:rPr>
          <w:spacing w:val="2"/>
          <w:sz w:val="24"/>
          <w:szCs w:val="24"/>
        </w:rPr>
        <w:t>c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l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pacing w:val="3"/>
          <w:sz w:val="24"/>
          <w:szCs w:val="24"/>
        </w:rPr>
        <w:t>i</w:t>
      </w:r>
      <w:r w:rsidR="00357DBE">
        <w:rPr>
          <w:sz w:val="24"/>
          <w:szCs w:val="24"/>
        </w:rPr>
        <w:t>nte</w:t>
      </w:r>
      <w:r w:rsidR="00357DBE">
        <w:rPr>
          <w:spacing w:val="-1"/>
          <w:sz w:val="24"/>
          <w:szCs w:val="24"/>
        </w:rPr>
        <w:t>rac</w:t>
      </w:r>
      <w:r w:rsidR="00357DBE">
        <w:rPr>
          <w:sz w:val="24"/>
          <w:szCs w:val="24"/>
        </w:rPr>
        <w:t>t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on</w:t>
      </w:r>
      <w:r w:rsidR="00357DBE">
        <w:rPr>
          <w:spacing w:val="4"/>
          <w:sz w:val="24"/>
          <w:szCs w:val="24"/>
        </w:rPr>
        <w:t xml:space="preserve"> </w:t>
      </w:r>
      <w:r w:rsidR="00357DBE">
        <w:rPr>
          <w:sz w:val="24"/>
          <w:szCs w:val="24"/>
        </w:rPr>
        <w:t>with the b</w:t>
      </w:r>
      <w:r w:rsidR="00357DBE">
        <w:rPr>
          <w:spacing w:val="-1"/>
          <w:sz w:val="24"/>
          <w:szCs w:val="24"/>
        </w:rPr>
        <w:t>a</w:t>
      </w:r>
      <w:r w:rsidR="00357DBE">
        <w:rPr>
          <w:spacing w:val="2"/>
          <w:sz w:val="24"/>
          <w:szCs w:val="24"/>
        </w:rPr>
        <w:t>n</w:t>
      </w:r>
      <w:r w:rsidR="00357DBE">
        <w:rPr>
          <w:spacing w:val="-2"/>
          <w:sz w:val="24"/>
          <w:szCs w:val="24"/>
        </w:rPr>
        <w:t>k</w:t>
      </w:r>
      <w:r w:rsidR="00357DBE">
        <w:rPr>
          <w:sz w:val="24"/>
          <w:szCs w:val="24"/>
        </w:rPr>
        <w:t>.</w:t>
      </w:r>
    </w:p>
    <w:p w:rsidR="00F97146" w:rsidRDefault="00357DBE" w:rsidP="00A46E1F">
      <w:pPr>
        <w:spacing w:before="7" w:line="360" w:lineRule="auto"/>
        <w:ind w:left="820" w:right="8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Qui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on: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sier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as,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nts at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n.</w:t>
      </w:r>
    </w:p>
    <w:p w:rsidR="00F97146" w:rsidRDefault="00357DBE" w:rsidP="00A46E1F">
      <w:pPr>
        <w:spacing w:before="7" w:line="360" w:lineRule="auto"/>
        <w:ind w:left="820" w:right="7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nt: </w:t>
      </w:r>
      <w:r>
        <w:rPr>
          <w:spacing w:val="3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 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up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sh 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le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 w:rsidR="001B024E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sh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stru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rm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short-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posits,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bonds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funds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 sl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on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driv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sier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ore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to cust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 driv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of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:rsidR="00A46E1F" w:rsidRDefault="00357DBE" w:rsidP="00A46E1F">
      <w:pPr>
        <w:spacing w:before="74" w:line="359" w:lineRule="auto"/>
        <w:ind w:left="861" w:right="79" w:hanging="36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 w:rsidR="001B024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(200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follows</w:t>
      </w:r>
      <w:proofErr w:type="gramStart"/>
      <w:r>
        <w:rPr>
          <w:sz w:val="24"/>
          <w:szCs w:val="24"/>
        </w:rPr>
        <w:t>:-</w:t>
      </w:r>
      <w:proofErr w:type="gramEnd"/>
      <w:r w:rsidR="00A46E1F">
        <w:rPr>
          <w:sz w:val="24"/>
          <w:szCs w:val="24"/>
        </w:rPr>
        <w:t xml:space="preserve"> </w:t>
      </w:r>
      <w:r w:rsidR="00A46E1F">
        <w:rPr>
          <w:spacing w:val="20"/>
          <w:sz w:val="24"/>
          <w:szCs w:val="24"/>
        </w:rPr>
        <w:t xml:space="preserve"> </w:t>
      </w:r>
      <w:r w:rsidR="00A46E1F">
        <w:rPr>
          <w:sz w:val="24"/>
          <w:szCs w:val="24"/>
        </w:rPr>
        <w:t>R</w:t>
      </w:r>
      <w:r w:rsidR="00A46E1F">
        <w:rPr>
          <w:spacing w:val="-1"/>
          <w:sz w:val="24"/>
          <w:szCs w:val="24"/>
        </w:rPr>
        <w:t>e</w:t>
      </w:r>
      <w:r w:rsidR="00A46E1F">
        <w:rPr>
          <w:sz w:val="24"/>
          <w:szCs w:val="24"/>
        </w:rPr>
        <w:t>du</w:t>
      </w:r>
      <w:r w:rsidR="00A46E1F">
        <w:rPr>
          <w:spacing w:val="-1"/>
          <w:sz w:val="24"/>
          <w:szCs w:val="24"/>
        </w:rPr>
        <w:t>ce</w:t>
      </w:r>
      <w:r w:rsidR="00A46E1F">
        <w:rPr>
          <w:sz w:val="24"/>
          <w:szCs w:val="24"/>
        </w:rPr>
        <w:t>d</w:t>
      </w:r>
      <w:r w:rsidR="00A46E1F">
        <w:rPr>
          <w:spacing w:val="7"/>
          <w:sz w:val="24"/>
          <w:szCs w:val="24"/>
        </w:rPr>
        <w:t xml:space="preserve"> </w:t>
      </w:r>
      <w:r w:rsidR="00A46E1F">
        <w:rPr>
          <w:spacing w:val="-1"/>
          <w:sz w:val="24"/>
          <w:szCs w:val="24"/>
        </w:rPr>
        <w:t>c</w:t>
      </w:r>
      <w:r w:rsidR="00A46E1F">
        <w:rPr>
          <w:sz w:val="24"/>
          <w:szCs w:val="24"/>
        </w:rPr>
        <w:t>ost</w:t>
      </w:r>
      <w:r w:rsidR="00A46E1F">
        <w:rPr>
          <w:spacing w:val="1"/>
          <w:sz w:val="24"/>
          <w:szCs w:val="24"/>
        </w:rPr>
        <w:t>s</w:t>
      </w:r>
      <w:r w:rsidR="00A46E1F">
        <w:rPr>
          <w:sz w:val="24"/>
          <w:szCs w:val="24"/>
        </w:rPr>
        <w:t>:</w:t>
      </w:r>
      <w:r w:rsidR="00A46E1F">
        <w:rPr>
          <w:spacing w:val="5"/>
          <w:sz w:val="24"/>
          <w:szCs w:val="24"/>
        </w:rPr>
        <w:t xml:space="preserve"> </w:t>
      </w:r>
      <w:r w:rsidR="00A46E1F">
        <w:rPr>
          <w:sz w:val="24"/>
          <w:szCs w:val="24"/>
        </w:rPr>
        <w:t>This</w:t>
      </w:r>
      <w:r w:rsidR="00A46E1F">
        <w:rPr>
          <w:spacing w:val="5"/>
          <w:sz w:val="24"/>
          <w:szCs w:val="24"/>
        </w:rPr>
        <w:t xml:space="preserve"> </w:t>
      </w:r>
      <w:r w:rsidR="00A46E1F">
        <w:rPr>
          <w:sz w:val="24"/>
          <w:szCs w:val="24"/>
        </w:rPr>
        <w:t>is</w:t>
      </w:r>
      <w:r w:rsidR="00A46E1F">
        <w:rPr>
          <w:spacing w:val="5"/>
          <w:sz w:val="24"/>
          <w:szCs w:val="24"/>
        </w:rPr>
        <w:t xml:space="preserve"> </w:t>
      </w:r>
      <w:r w:rsidR="00A46E1F">
        <w:rPr>
          <w:sz w:val="24"/>
          <w:szCs w:val="24"/>
        </w:rPr>
        <w:t>in</w:t>
      </w:r>
      <w:r w:rsidR="00A46E1F">
        <w:rPr>
          <w:spacing w:val="5"/>
          <w:sz w:val="24"/>
          <w:szCs w:val="24"/>
        </w:rPr>
        <w:t xml:space="preserve"> </w:t>
      </w:r>
      <w:r w:rsidR="00A46E1F">
        <w:rPr>
          <w:sz w:val="24"/>
          <w:szCs w:val="24"/>
        </w:rPr>
        <w:t>te</w:t>
      </w:r>
      <w:r w:rsidR="00A46E1F">
        <w:rPr>
          <w:spacing w:val="1"/>
          <w:sz w:val="24"/>
          <w:szCs w:val="24"/>
        </w:rPr>
        <w:t>r</w:t>
      </w:r>
      <w:r w:rsidR="00A46E1F">
        <w:rPr>
          <w:spacing w:val="-2"/>
          <w:sz w:val="24"/>
          <w:szCs w:val="24"/>
        </w:rPr>
        <w:t>m</w:t>
      </w:r>
      <w:r w:rsidR="00A46E1F">
        <w:rPr>
          <w:sz w:val="24"/>
          <w:szCs w:val="24"/>
        </w:rPr>
        <w:t>s</w:t>
      </w:r>
      <w:r w:rsidR="00A46E1F">
        <w:rPr>
          <w:spacing w:val="5"/>
          <w:sz w:val="24"/>
          <w:szCs w:val="24"/>
        </w:rPr>
        <w:t xml:space="preserve"> </w:t>
      </w:r>
      <w:r w:rsidR="00A46E1F">
        <w:rPr>
          <w:sz w:val="24"/>
          <w:szCs w:val="24"/>
        </w:rPr>
        <w:t>of</w:t>
      </w:r>
      <w:r w:rsidR="00A46E1F">
        <w:rPr>
          <w:spacing w:val="4"/>
          <w:sz w:val="24"/>
          <w:szCs w:val="24"/>
        </w:rPr>
        <w:t xml:space="preserve"> </w:t>
      </w:r>
      <w:r w:rsidR="00A46E1F">
        <w:rPr>
          <w:sz w:val="24"/>
          <w:szCs w:val="24"/>
        </w:rPr>
        <w:t>the</w:t>
      </w:r>
      <w:r w:rsidR="00A46E1F">
        <w:rPr>
          <w:spacing w:val="6"/>
          <w:sz w:val="24"/>
          <w:szCs w:val="24"/>
        </w:rPr>
        <w:t xml:space="preserve"> </w:t>
      </w:r>
      <w:r w:rsidR="00A46E1F">
        <w:rPr>
          <w:spacing w:val="-1"/>
          <w:sz w:val="24"/>
          <w:szCs w:val="24"/>
        </w:rPr>
        <w:t>c</w:t>
      </w:r>
      <w:r w:rsidR="00A46E1F">
        <w:rPr>
          <w:sz w:val="24"/>
          <w:szCs w:val="24"/>
        </w:rPr>
        <w:t>ost</w:t>
      </w:r>
      <w:r w:rsidR="00A46E1F">
        <w:rPr>
          <w:spacing w:val="5"/>
          <w:sz w:val="24"/>
          <w:szCs w:val="24"/>
        </w:rPr>
        <w:t xml:space="preserve"> </w:t>
      </w:r>
      <w:r w:rsidR="00A46E1F">
        <w:rPr>
          <w:spacing w:val="4"/>
          <w:sz w:val="24"/>
          <w:szCs w:val="24"/>
        </w:rPr>
        <w:t>o</w:t>
      </w:r>
      <w:r w:rsidR="00A46E1F">
        <w:rPr>
          <w:sz w:val="24"/>
          <w:szCs w:val="24"/>
        </w:rPr>
        <w:t>f</w:t>
      </w:r>
      <w:r w:rsidR="00A46E1F">
        <w:rPr>
          <w:spacing w:val="6"/>
          <w:sz w:val="24"/>
          <w:szCs w:val="24"/>
        </w:rPr>
        <w:t xml:space="preserve"> </w:t>
      </w:r>
      <w:r w:rsidR="00A46E1F">
        <w:rPr>
          <w:spacing w:val="1"/>
          <w:sz w:val="24"/>
          <w:szCs w:val="24"/>
        </w:rPr>
        <w:t>a</w:t>
      </w:r>
      <w:r w:rsidR="00A46E1F">
        <w:rPr>
          <w:sz w:val="24"/>
          <w:szCs w:val="24"/>
        </w:rPr>
        <w:t>v</w:t>
      </w:r>
      <w:r w:rsidR="00A46E1F">
        <w:rPr>
          <w:spacing w:val="-1"/>
          <w:sz w:val="24"/>
          <w:szCs w:val="24"/>
        </w:rPr>
        <w:t>a</w:t>
      </w:r>
      <w:r w:rsidR="00A46E1F">
        <w:rPr>
          <w:sz w:val="24"/>
          <w:szCs w:val="24"/>
        </w:rPr>
        <w:t>i</w:t>
      </w:r>
      <w:r w:rsidR="00A46E1F">
        <w:rPr>
          <w:spacing w:val="1"/>
          <w:sz w:val="24"/>
          <w:szCs w:val="24"/>
        </w:rPr>
        <w:t>l</w:t>
      </w:r>
      <w:r w:rsidR="00A46E1F">
        <w:rPr>
          <w:sz w:val="24"/>
          <w:szCs w:val="24"/>
        </w:rPr>
        <w:t>i</w:t>
      </w:r>
      <w:r w:rsidR="00A46E1F">
        <w:rPr>
          <w:spacing w:val="3"/>
          <w:sz w:val="24"/>
          <w:szCs w:val="24"/>
        </w:rPr>
        <w:t>n</w:t>
      </w:r>
      <w:r w:rsidR="00A46E1F">
        <w:rPr>
          <w:sz w:val="24"/>
          <w:szCs w:val="24"/>
        </w:rPr>
        <w:t xml:space="preserve">g </w:t>
      </w:r>
      <w:r w:rsidR="00A46E1F">
        <w:rPr>
          <w:spacing w:val="-1"/>
          <w:sz w:val="24"/>
          <w:szCs w:val="24"/>
        </w:rPr>
        <w:t>a</w:t>
      </w:r>
      <w:r w:rsidR="00A46E1F">
        <w:rPr>
          <w:sz w:val="24"/>
          <w:szCs w:val="24"/>
        </w:rPr>
        <w:t>nd</w:t>
      </w:r>
      <w:r w:rsidR="00A46E1F">
        <w:rPr>
          <w:spacing w:val="7"/>
          <w:sz w:val="24"/>
          <w:szCs w:val="24"/>
        </w:rPr>
        <w:t xml:space="preserve"> </w:t>
      </w:r>
      <w:r w:rsidR="00A46E1F">
        <w:rPr>
          <w:sz w:val="24"/>
          <w:szCs w:val="24"/>
        </w:rPr>
        <w:t>usi</w:t>
      </w:r>
      <w:r w:rsidR="00A46E1F">
        <w:rPr>
          <w:spacing w:val="3"/>
          <w:sz w:val="24"/>
          <w:szCs w:val="24"/>
        </w:rPr>
        <w:t>n</w:t>
      </w:r>
      <w:r w:rsidR="00A46E1F">
        <w:rPr>
          <w:sz w:val="24"/>
          <w:szCs w:val="24"/>
        </w:rPr>
        <w:t>g</w:t>
      </w:r>
      <w:r w:rsidR="00A46E1F">
        <w:rPr>
          <w:spacing w:val="2"/>
          <w:sz w:val="24"/>
          <w:szCs w:val="24"/>
        </w:rPr>
        <w:t xml:space="preserve"> </w:t>
      </w:r>
      <w:r w:rsidR="00A46E1F">
        <w:rPr>
          <w:sz w:val="24"/>
          <w:szCs w:val="24"/>
        </w:rPr>
        <w:t>the</w:t>
      </w:r>
      <w:r w:rsidR="00A46E1F">
        <w:rPr>
          <w:spacing w:val="4"/>
          <w:sz w:val="24"/>
          <w:szCs w:val="24"/>
        </w:rPr>
        <w:t xml:space="preserve"> </w:t>
      </w:r>
      <w:r w:rsidR="00A46E1F">
        <w:rPr>
          <w:spacing w:val="2"/>
          <w:sz w:val="24"/>
          <w:szCs w:val="24"/>
        </w:rPr>
        <w:t>v</w:t>
      </w:r>
      <w:r w:rsidR="00A46E1F">
        <w:rPr>
          <w:spacing w:val="1"/>
          <w:sz w:val="24"/>
          <w:szCs w:val="24"/>
        </w:rPr>
        <w:t>a</w:t>
      </w:r>
      <w:r w:rsidR="00A46E1F">
        <w:rPr>
          <w:sz w:val="24"/>
          <w:szCs w:val="24"/>
        </w:rPr>
        <w:t>rious</w:t>
      </w:r>
      <w:r w:rsidR="00A46E1F">
        <w:rPr>
          <w:spacing w:val="4"/>
          <w:sz w:val="24"/>
          <w:szCs w:val="24"/>
        </w:rPr>
        <w:t xml:space="preserve"> </w:t>
      </w:r>
      <w:r w:rsidR="00A46E1F">
        <w:rPr>
          <w:sz w:val="24"/>
          <w:szCs w:val="24"/>
        </w:rPr>
        <w:t>b</w:t>
      </w:r>
      <w:r w:rsidR="00A46E1F">
        <w:rPr>
          <w:spacing w:val="-1"/>
          <w:sz w:val="24"/>
          <w:szCs w:val="24"/>
        </w:rPr>
        <w:t>a</w:t>
      </w:r>
      <w:r w:rsidR="00A46E1F">
        <w:rPr>
          <w:spacing w:val="2"/>
          <w:sz w:val="24"/>
          <w:szCs w:val="24"/>
        </w:rPr>
        <w:t>n</w:t>
      </w:r>
      <w:r w:rsidR="00A46E1F">
        <w:rPr>
          <w:spacing w:val="-2"/>
          <w:sz w:val="24"/>
          <w:szCs w:val="24"/>
        </w:rPr>
        <w:t>k</w:t>
      </w:r>
      <w:r w:rsidR="00A46E1F">
        <w:rPr>
          <w:sz w:val="24"/>
          <w:szCs w:val="24"/>
        </w:rPr>
        <w:t>i</w:t>
      </w:r>
      <w:r w:rsidR="00A46E1F">
        <w:rPr>
          <w:spacing w:val="3"/>
          <w:sz w:val="24"/>
          <w:szCs w:val="24"/>
        </w:rPr>
        <w:t>n</w:t>
      </w:r>
      <w:r w:rsidR="00A46E1F">
        <w:rPr>
          <w:sz w:val="24"/>
          <w:szCs w:val="24"/>
        </w:rPr>
        <w:t>g prod</w:t>
      </w:r>
      <w:r w:rsidR="00A46E1F">
        <w:rPr>
          <w:spacing w:val="-1"/>
          <w:sz w:val="24"/>
          <w:szCs w:val="24"/>
        </w:rPr>
        <w:t>uc</w:t>
      </w:r>
      <w:r w:rsidR="00A46E1F">
        <w:rPr>
          <w:sz w:val="24"/>
          <w:szCs w:val="24"/>
        </w:rPr>
        <w:t>ts and s</w:t>
      </w:r>
      <w:r w:rsidR="00A46E1F">
        <w:rPr>
          <w:spacing w:val="-1"/>
          <w:sz w:val="24"/>
          <w:szCs w:val="24"/>
        </w:rPr>
        <w:t>e</w:t>
      </w:r>
      <w:r w:rsidR="00A46E1F">
        <w:rPr>
          <w:sz w:val="24"/>
          <w:szCs w:val="24"/>
        </w:rPr>
        <w:t>rv</w:t>
      </w:r>
      <w:r w:rsidR="00A46E1F">
        <w:rPr>
          <w:spacing w:val="2"/>
          <w:sz w:val="24"/>
          <w:szCs w:val="24"/>
        </w:rPr>
        <w:t>i</w:t>
      </w:r>
      <w:r w:rsidR="00A46E1F">
        <w:rPr>
          <w:spacing w:val="-1"/>
          <w:sz w:val="24"/>
          <w:szCs w:val="24"/>
        </w:rPr>
        <w:t>ce</w:t>
      </w:r>
      <w:r w:rsidR="00A46E1F">
        <w:rPr>
          <w:sz w:val="24"/>
          <w:szCs w:val="24"/>
        </w:rPr>
        <w:t>s.</w:t>
      </w:r>
    </w:p>
    <w:p w:rsidR="00A46E1F" w:rsidRDefault="00A46E1F" w:rsidP="00A46E1F">
      <w:pPr>
        <w:spacing w:before="7" w:line="359" w:lineRule="auto"/>
        <w:ind w:left="861" w:right="8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Conv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the ho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to.</w:t>
      </w:r>
    </w:p>
    <w:p w:rsidR="00A46E1F" w:rsidRDefault="00A46E1F" w:rsidP="00A46E1F">
      <w:pPr>
        <w:spacing w:before="7" w:line="359" w:lineRule="auto"/>
        <w:ind w:left="861" w:right="78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d: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medium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 v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st;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 the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inu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A46E1F" w:rsidRDefault="00A46E1F" w:rsidP="00A46E1F">
      <w:pPr>
        <w:spacing w:before="7" w:line="360" w:lineRule="auto"/>
        <w:ind w:left="861" w:right="75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downl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cc</w:t>
      </w:r>
      <w:r>
        <w:rPr>
          <w:sz w:val="24"/>
          <w:szCs w:val="24"/>
        </w:rPr>
        <w:t>ounts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own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8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will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to better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</w:t>
      </w:r>
    </w:p>
    <w:p w:rsidR="00F97146" w:rsidRDefault="00A46E1F" w:rsidP="00A46E1F">
      <w:pPr>
        <w:spacing w:before="3" w:line="360" w:lineRule="auto"/>
        <w:ind w:left="861" w:right="8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sides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 xml:space="preserve">sh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 xml:space="preserve">rs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ini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nts,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inqu</w:t>
      </w:r>
      <w:r>
        <w:rPr>
          <w:spacing w:val="1"/>
          <w:sz w:val="24"/>
          <w:szCs w:val="24"/>
        </w:rPr>
        <w:t>ir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Ms.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 while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52161F" w:rsidRDefault="00A46E1F" w:rsidP="0052161F">
      <w:pPr>
        <w:spacing w:before="3"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E-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lped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Now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 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qu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to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E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Now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shop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ldwide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thout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with him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hours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3"/>
          <w:sz w:val="24"/>
          <w:szCs w:val="24"/>
        </w:rPr>
        <w:t>l</w:t>
      </w:r>
      <w:r>
        <w:rPr>
          <w:sz w:val="24"/>
          <w:szCs w:val="24"/>
        </w:rPr>
        <w:t>y 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ouse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52161F" w:rsidRPr="0052161F" w:rsidRDefault="0052161F" w:rsidP="0052161F">
      <w:pPr>
        <w:pStyle w:val="Heading1"/>
        <w:rPr>
          <w:sz w:val="28"/>
          <w:szCs w:val="24"/>
        </w:rPr>
      </w:pPr>
      <w:bookmarkStart w:id="33" w:name="_Toc84407557"/>
      <w:r w:rsidRPr="0052161F">
        <w:rPr>
          <w:sz w:val="28"/>
          <w:szCs w:val="24"/>
        </w:rPr>
        <w:t>2.1.5. Ele</w:t>
      </w:r>
      <w:r w:rsidRPr="0052161F">
        <w:rPr>
          <w:spacing w:val="-1"/>
          <w:sz w:val="28"/>
          <w:szCs w:val="24"/>
        </w:rPr>
        <w:t>c</w:t>
      </w:r>
      <w:r w:rsidRPr="0052161F">
        <w:rPr>
          <w:sz w:val="28"/>
          <w:szCs w:val="24"/>
        </w:rPr>
        <w:t>t</w:t>
      </w:r>
      <w:r w:rsidRPr="0052161F">
        <w:rPr>
          <w:spacing w:val="-2"/>
          <w:sz w:val="28"/>
          <w:szCs w:val="24"/>
        </w:rPr>
        <w:t>r</w:t>
      </w:r>
      <w:r w:rsidRPr="0052161F">
        <w:rPr>
          <w:sz w:val="28"/>
          <w:szCs w:val="24"/>
        </w:rPr>
        <w:t>o</w:t>
      </w:r>
      <w:r w:rsidRPr="0052161F">
        <w:rPr>
          <w:spacing w:val="1"/>
          <w:sz w:val="28"/>
          <w:szCs w:val="24"/>
        </w:rPr>
        <w:t>n</w:t>
      </w:r>
      <w:r w:rsidRPr="0052161F">
        <w:rPr>
          <w:sz w:val="28"/>
          <w:szCs w:val="24"/>
        </w:rPr>
        <w:t>ic</w:t>
      </w:r>
      <w:r w:rsidRPr="0052161F">
        <w:rPr>
          <w:spacing w:val="-1"/>
          <w:sz w:val="28"/>
          <w:szCs w:val="24"/>
        </w:rPr>
        <w:t>-</w:t>
      </w:r>
      <w:r w:rsidRPr="0052161F">
        <w:rPr>
          <w:sz w:val="28"/>
          <w:szCs w:val="24"/>
        </w:rPr>
        <w:t>Ba</w:t>
      </w:r>
      <w:r w:rsidRPr="0052161F">
        <w:rPr>
          <w:spacing w:val="1"/>
          <w:sz w:val="28"/>
          <w:szCs w:val="24"/>
        </w:rPr>
        <w:t>nk</w:t>
      </w:r>
      <w:r w:rsidRPr="0052161F">
        <w:rPr>
          <w:sz w:val="28"/>
          <w:szCs w:val="24"/>
        </w:rPr>
        <w:t>i</w:t>
      </w:r>
      <w:r w:rsidRPr="0052161F">
        <w:rPr>
          <w:spacing w:val="1"/>
          <w:sz w:val="28"/>
          <w:szCs w:val="24"/>
        </w:rPr>
        <w:t>n</w:t>
      </w:r>
      <w:r w:rsidRPr="0052161F">
        <w:rPr>
          <w:sz w:val="28"/>
          <w:szCs w:val="24"/>
        </w:rPr>
        <w:t>g Ris</w:t>
      </w:r>
      <w:r w:rsidRPr="0052161F">
        <w:rPr>
          <w:spacing w:val="1"/>
          <w:sz w:val="28"/>
          <w:szCs w:val="24"/>
        </w:rPr>
        <w:t>k</w:t>
      </w:r>
      <w:r w:rsidRPr="0052161F">
        <w:rPr>
          <w:sz w:val="28"/>
          <w:szCs w:val="24"/>
        </w:rPr>
        <w:t>s</w:t>
      </w:r>
      <w:bookmarkEnd w:id="33"/>
    </w:p>
    <w:p w:rsidR="0052161F" w:rsidRDefault="0052161F" w:rsidP="0052161F">
      <w:pPr>
        <w:spacing w:before="96"/>
        <w:ind w:left="100" w:right="496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FS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 e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 includ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52161F" w:rsidRDefault="0052161F" w:rsidP="0052161F">
      <w:pPr>
        <w:spacing w:before="9" w:line="120" w:lineRule="exact"/>
        <w:rPr>
          <w:sz w:val="13"/>
          <w:szCs w:val="13"/>
        </w:rPr>
      </w:pPr>
    </w:p>
    <w:p w:rsidR="0052161F" w:rsidRPr="001B77E3" w:rsidRDefault="0052161F" w:rsidP="001B77E3">
      <w:pPr>
        <w:pStyle w:val="ListParagraph"/>
        <w:numPr>
          <w:ilvl w:val="0"/>
          <w:numId w:val="7"/>
        </w:numPr>
        <w:spacing w:line="359" w:lineRule="auto"/>
        <w:ind w:right="79"/>
        <w:jc w:val="both"/>
        <w:rPr>
          <w:sz w:val="24"/>
          <w:szCs w:val="24"/>
        </w:rPr>
      </w:pPr>
      <w:r w:rsidRPr="001B77E3">
        <w:rPr>
          <w:b/>
          <w:sz w:val="24"/>
          <w:szCs w:val="24"/>
        </w:rPr>
        <w:t>O</w:t>
      </w:r>
      <w:r w:rsidRPr="001B77E3">
        <w:rPr>
          <w:b/>
          <w:spacing w:val="1"/>
          <w:sz w:val="24"/>
          <w:szCs w:val="24"/>
        </w:rPr>
        <w:t>p</w:t>
      </w:r>
      <w:r w:rsidRPr="001B77E3">
        <w:rPr>
          <w:b/>
          <w:spacing w:val="-1"/>
          <w:sz w:val="24"/>
          <w:szCs w:val="24"/>
        </w:rPr>
        <w:t>er</w:t>
      </w:r>
      <w:r w:rsidRPr="001B77E3">
        <w:rPr>
          <w:b/>
          <w:sz w:val="24"/>
          <w:szCs w:val="24"/>
        </w:rPr>
        <w:t>ational</w:t>
      </w:r>
      <w:r w:rsidRPr="001B77E3">
        <w:rPr>
          <w:b/>
          <w:spacing w:val="8"/>
          <w:sz w:val="24"/>
          <w:szCs w:val="24"/>
        </w:rPr>
        <w:t xml:space="preserve"> </w:t>
      </w:r>
      <w:r w:rsidRPr="001B77E3">
        <w:rPr>
          <w:b/>
          <w:spacing w:val="-1"/>
          <w:sz w:val="24"/>
          <w:szCs w:val="24"/>
        </w:rPr>
        <w:t>r</w:t>
      </w:r>
      <w:r w:rsidRPr="001B77E3">
        <w:rPr>
          <w:b/>
          <w:sz w:val="24"/>
          <w:szCs w:val="24"/>
        </w:rPr>
        <w:t>is</w:t>
      </w:r>
      <w:r w:rsidRPr="001B77E3">
        <w:rPr>
          <w:b/>
          <w:spacing w:val="1"/>
          <w:sz w:val="24"/>
          <w:szCs w:val="24"/>
        </w:rPr>
        <w:t>k</w:t>
      </w:r>
      <w:r w:rsidRPr="001B77E3">
        <w:rPr>
          <w:b/>
          <w:sz w:val="24"/>
          <w:szCs w:val="24"/>
        </w:rPr>
        <w:t>s</w:t>
      </w:r>
      <w:r w:rsidRPr="001B77E3">
        <w:rPr>
          <w:b/>
          <w:spacing w:val="7"/>
          <w:sz w:val="24"/>
          <w:szCs w:val="24"/>
        </w:rPr>
        <w:t xml:space="preserve"> </w:t>
      </w:r>
      <w:r w:rsidRPr="001B77E3">
        <w:rPr>
          <w:sz w:val="24"/>
          <w:szCs w:val="24"/>
        </w:rPr>
        <w:t>B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nks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>f</w:t>
      </w:r>
      <w:r w:rsidRPr="001B77E3">
        <w:rPr>
          <w:spacing w:val="-2"/>
          <w:sz w:val="24"/>
          <w:szCs w:val="24"/>
        </w:rPr>
        <w:t>a</w:t>
      </w:r>
      <w:r w:rsidRPr="001B77E3">
        <w:rPr>
          <w:spacing w:val="-1"/>
          <w:sz w:val="24"/>
          <w:szCs w:val="24"/>
        </w:rPr>
        <w:t>c</w:t>
      </w:r>
      <w:r w:rsidRPr="001B77E3">
        <w:rPr>
          <w:sz w:val="24"/>
          <w:szCs w:val="24"/>
        </w:rPr>
        <w:t>e t</w:t>
      </w:r>
      <w:r w:rsidRPr="001B77E3">
        <w:rPr>
          <w:spacing w:val="3"/>
          <w:sz w:val="24"/>
          <w:szCs w:val="24"/>
        </w:rPr>
        <w:t>h</w:t>
      </w:r>
      <w:r w:rsidRPr="001B77E3">
        <w:rPr>
          <w:sz w:val="24"/>
          <w:szCs w:val="24"/>
        </w:rPr>
        <w:t>r</w:t>
      </w:r>
      <w:r w:rsidRPr="001B77E3">
        <w:rPr>
          <w:spacing w:val="-2"/>
          <w:sz w:val="24"/>
          <w:szCs w:val="24"/>
        </w:rPr>
        <w:t>e</w:t>
      </w:r>
      <w:r w:rsidRPr="001B77E3">
        <w:rPr>
          <w:sz w:val="24"/>
          <w:szCs w:val="24"/>
        </w:rPr>
        <w:t>e</w:t>
      </w:r>
      <w:r w:rsidRPr="001B77E3">
        <w:rPr>
          <w:spacing w:val="2"/>
          <w:sz w:val="24"/>
          <w:szCs w:val="24"/>
        </w:rPr>
        <w:t xml:space="preserve"> </w:t>
      </w:r>
      <w:r w:rsidRPr="001B77E3">
        <w:rPr>
          <w:sz w:val="24"/>
          <w:szCs w:val="24"/>
        </w:rPr>
        <w:t>main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pacing w:val="3"/>
          <w:sz w:val="24"/>
          <w:szCs w:val="24"/>
        </w:rPr>
        <w:t>t</w:t>
      </w:r>
      <w:r w:rsidRPr="001B77E3">
        <w:rPr>
          <w:spacing w:val="-5"/>
          <w:sz w:val="24"/>
          <w:szCs w:val="24"/>
        </w:rPr>
        <w:t>y</w:t>
      </w:r>
      <w:r w:rsidRPr="001B77E3">
        <w:rPr>
          <w:spacing w:val="2"/>
          <w:sz w:val="24"/>
          <w:szCs w:val="24"/>
        </w:rPr>
        <w:t>p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>s</w:t>
      </w:r>
      <w:r w:rsidRPr="001B77E3">
        <w:rPr>
          <w:spacing w:val="3"/>
          <w:sz w:val="24"/>
          <w:szCs w:val="24"/>
        </w:rPr>
        <w:t xml:space="preserve"> </w:t>
      </w:r>
      <w:r w:rsidRPr="001B77E3">
        <w:rPr>
          <w:sz w:val="24"/>
          <w:szCs w:val="24"/>
        </w:rPr>
        <w:t>of op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>r</w:t>
      </w:r>
      <w:r w:rsidRPr="001B77E3">
        <w:rPr>
          <w:spacing w:val="-2"/>
          <w:sz w:val="24"/>
          <w:szCs w:val="24"/>
        </w:rPr>
        <w:t>a</w:t>
      </w:r>
      <w:r w:rsidRPr="001B77E3">
        <w:rPr>
          <w:sz w:val="24"/>
          <w:szCs w:val="24"/>
        </w:rPr>
        <w:t>t</w:t>
      </w:r>
      <w:r w:rsidRPr="001B77E3">
        <w:rPr>
          <w:spacing w:val="1"/>
          <w:sz w:val="24"/>
          <w:szCs w:val="24"/>
        </w:rPr>
        <w:t>i</w:t>
      </w:r>
      <w:r w:rsidRPr="001B77E3">
        <w:rPr>
          <w:sz w:val="24"/>
          <w:szCs w:val="24"/>
        </w:rPr>
        <w:t>ons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>ri</w:t>
      </w:r>
      <w:r w:rsidRPr="001B77E3">
        <w:rPr>
          <w:spacing w:val="2"/>
          <w:sz w:val="24"/>
          <w:szCs w:val="24"/>
        </w:rPr>
        <w:t>s</w:t>
      </w:r>
      <w:r w:rsidRPr="001B77E3">
        <w:rPr>
          <w:spacing w:val="-2"/>
          <w:sz w:val="24"/>
          <w:szCs w:val="24"/>
        </w:rPr>
        <w:t>k</w:t>
      </w:r>
      <w:r w:rsidRPr="001B77E3">
        <w:rPr>
          <w:sz w:val="24"/>
          <w:szCs w:val="24"/>
        </w:rPr>
        <w:t>: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>su</w:t>
      </w:r>
      <w:r w:rsidRPr="001B77E3">
        <w:rPr>
          <w:spacing w:val="-1"/>
          <w:sz w:val="24"/>
          <w:szCs w:val="24"/>
        </w:rPr>
        <w:t>c</w:t>
      </w:r>
      <w:r w:rsidRPr="001B77E3">
        <w:rPr>
          <w:sz w:val="24"/>
          <w:szCs w:val="24"/>
        </w:rPr>
        <w:t>h</w:t>
      </w:r>
      <w:r w:rsidRPr="001B77E3">
        <w:rPr>
          <w:spacing w:val="3"/>
          <w:sz w:val="24"/>
          <w:szCs w:val="24"/>
        </w:rPr>
        <w:t xml:space="preserve"> 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s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>volu</w:t>
      </w:r>
      <w:r w:rsidRPr="001B77E3">
        <w:rPr>
          <w:spacing w:val="-1"/>
          <w:sz w:val="24"/>
          <w:szCs w:val="24"/>
        </w:rPr>
        <w:t>m</w:t>
      </w:r>
      <w:r w:rsidRPr="001B77E3">
        <w:rPr>
          <w:sz w:val="24"/>
          <w:szCs w:val="24"/>
        </w:rPr>
        <w:t>e</w:t>
      </w:r>
      <w:r w:rsidRPr="001B77E3">
        <w:rPr>
          <w:spacing w:val="2"/>
          <w:sz w:val="24"/>
          <w:szCs w:val="24"/>
        </w:rPr>
        <w:t xml:space="preserve"> </w:t>
      </w:r>
      <w:r w:rsidRPr="001B77E3">
        <w:rPr>
          <w:sz w:val="24"/>
          <w:szCs w:val="24"/>
        </w:rPr>
        <w:t>fo</w:t>
      </w:r>
      <w:r w:rsidRPr="001B77E3">
        <w:rPr>
          <w:spacing w:val="-1"/>
          <w:sz w:val="24"/>
          <w:szCs w:val="24"/>
        </w:rPr>
        <w:t>r</w:t>
      </w:r>
      <w:r w:rsidRPr="001B77E3">
        <w:rPr>
          <w:spacing w:val="1"/>
          <w:sz w:val="24"/>
          <w:szCs w:val="24"/>
        </w:rPr>
        <w:t>e</w:t>
      </w:r>
      <w:r w:rsidRPr="001B77E3">
        <w:rPr>
          <w:spacing w:val="-1"/>
          <w:sz w:val="24"/>
          <w:szCs w:val="24"/>
        </w:rPr>
        <w:t>ca</w:t>
      </w:r>
      <w:r w:rsidRPr="001B77E3">
        <w:rPr>
          <w:sz w:val="24"/>
          <w:szCs w:val="24"/>
        </w:rPr>
        <w:t>st</w:t>
      </w:r>
      <w:r w:rsidRPr="001B77E3">
        <w:rPr>
          <w:spacing w:val="1"/>
          <w:sz w:val="24"/>
          <w:szCs w:val="24"/>
        </w:rPr>
        <w:t>s</w:t>
      </w:r>
      <w:r w:rsidRPr="001B77E3">
        <w:rPr>
          <w:sz w:val="24"/>
          <w:szCs w:val="24"/>
        </w:rPr>
        <w:t xml:space="preserve">, </w:t>
      </w:r>
      <w:r w:rsidRPr="001B77E3">
        <w:rPr>
          <w:spacing w:val="-2"/>
          <w:sz w:val="24"/>
          <w:szCs w:val="24"/>
        </w:rPr>
        <w:t>m</w:t>
      </w:r>
      <w:r w:rsidRPr="001B77E3">
        <w:rPr>
          <w:spacing w:val="-1"/>
          <w:sz w:val="24"/>
          <w:szCs w:val="24"/>
        </w:rPr>
        <w:t>a</w:t>
      </w:r>
      <w:r w:rsidRPr="001B77E3">
        <w:rPr>
          <w:spacing w:val="2"/>
          <w:sz w:val="24"/>
          <w:szCs w:val="24"/>
        </w:rPr>
        <w:t>n</w:t>
      </w:r>
      <w:r w:rsidRPr="001B77E3">
        <w:rPr>
          <w:spacing w:val="1"/>
          <w:sz w:val="24"/>
          <w:szCs w:val="24"/>
        </w:rPr>
        <w:t>a</w:t>
      </w:r>
      <w:r w:rsidRPr="001B77E3">
        <w:rPr>
          <w:spacing w:val="-2"/>
          <w:sz w:val="24"/>
          <w:szCs w:val="24"/>
        </w:rPr>
        <w:t>g</w:t>
      </w:r>
      <w:r w:rsidRPr="001B77E3">
        <w:rPr>
          <w:spacing w:val="1"/>
          <w:sz w:val="24"/>
          <w:szCs w:val="24"/>
        </w:rPr>
        <w:t>e</w:t>
      </w:r>
      <w:r w:rsidRPr="001B77E3">
        <w:rPr>
          <w:spacing w:val="-2"/>
          <w:sz w:val="24"/>
          <w:szCs w:val="24"/>
        </w:rPr>
        <w:t>m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>nt</w:t>
      </w:r>
      <w:r w:rsidRPr="001B77E3">
        <w:rPr>
          <w:spacing w:val="60"/>
          <w:sz w:val="24"/>
          <w:szCs w:val="24"/>
        </w:rPr>
        <w:t xml:space="preserve"> </w:t>
      </w:r>
      <w:r w:rsidRPr="001B77E3">
        <w:rPr>
          <w:sz w:val="24"/>
          <w:szCs w:val="24"/>
        </w:rPr>
        <w:t>inf</w:t>
      </w:r>
      <w:r w:rsidRPr="001B77E3">
        <w:rPr>
          <w:spacing w:val="2"/>
          <w:sz w:val="24"/>
          <w:szCs w:val="24"/>
        </w:rPr>
        <w:t>o</w:t>
      </w:r>
      <w:r w:rsidRPr="001B77E3">
        <w:rPr>
          <w:spacing w:val="1"/>
          <w:sz w:val="24"/>
          <w:szCs w:val="24"/>
        </w:rPr>
        <w:t>r</w:t>
      </w:r>
      <w:r w:rsidRPr="001B77E3">
        <w:rPr>
          <w:spacing w:val="-2"/>
          <w:sz w:val="24"/>
          <w:szCs w:val="24"/>
        </w:rPr>
        <w:t>m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t</w:t>
      </w:r>
      <w:r w:rsidRPr="001B77E3">
        <w:rPr>
          <w:spacing w:val="1"/>
          <w:sz w:val="24"/>
          <w:szCs w:val="24"/>
        </w:rPr>
        <w:t>i</w:t>
      </w:r>
      <w:r w:rsidRPr="001B77E3">
        <w:rPr>
          <w:spacing w:val="2"/>
          <w:sz w:val="24"/>
          <w:szCs w:val="24"/>
        </w:rPr>
        <w:t>o</w:t>
      </w:r>
      <w:r w:rsidRPr="001B77E3">
        <w:rPr>
          <w:sz w:val="24"/>
          <w:szCs w:val="24"/>
        </w:rPr>
        <w:t>n</w:t>
      </w:r>
      <w:r w:rsidRPr="001B77E3">
        <w:rPr>
          <w:spacing w:val="60"/>
          <w:sz w:val="24"/>
          <w:szCs w:val="24"/>
        </w:rPr>
        <w:t xml:space="preserve"> </w:t>
      </w:r>
      <w:proofErr w:type="gramStart"/>
      <w:r w:rsidRPr="001B77E3">
        <w:rPr>
          <w:spacing w:val="2"/>
          <w:sz w:val="24"/>
          <w:szCs w:val="24"/>
        </w:rPr>
        <w:t>s</w:t>
      </w:r>
      <w:r w:rsidRPr="001B77E3">
        <w:rPr>
          <w:spacing w:val="-5"/>
          <w:sz w:val="24"/>
          <w:szCs w:val="24"/>
        </w:rPr>
        <w:t>y</w:t>
      </w:r>
      <w:r w:rsidRPr="001B77E3">
        <w:rPr>
          <w:sz w:val="24"/>
          <w:szCs w:val="24"/>
        </w:rPr>
        <w:t>st</w:t>
      </w:r>
      <w:r w:rsidRPr="001B77E3">
        <w:rPr>
          <w:spacing w:val="2"/>
          <w:sz w:val="24"/>
          <w:szCs w:val="24"/>
        </w:rPr>
        <w:t>e</w:t>
      </w:r>
      <w:r w:rsidRPr="001B77E3">
        <w:rPr>
          <w:spacing w:val="-2"/>
          <w:sz w:val="24"/>
          <w:szCs w:val="24"/>
        </w:rPr>
        <w:t>m</w:t>
      </w:r>
      <w:r w:rsidRPr="001B77E3">
        <w:rPr>
          <w:sz w:val="24"/>
          <w:szCs w:val="24"/>
        </w:rPr>
        <w:t xml:space="preserve">s </w:t>
      </w:r>
      <w:r w:rsidRPr="001B77E3">
        <w:rPr>
          <w:spacing w:val="2"/>
          <w:sz w:val="24"/>
          <w:szCs w:val="24"/>
        </w:rPr>
        <w:t xml:space="preserve"> 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nd</w:t>
      </w:r>
      <w:proofErr w:type="gramEnd"/>
      <w:r w:rsidRPr="001B77E3">
        <w:rPr>
          <w:sz w:val="24"/>
          <w:szCs w:val="24"/>
        </w:rPr>
        <w:t xml:space="preserve"> </w:t>
      </w:r>
      <w:r w:rsidRPr="001B77E3">
        <w:rPr>
          <w:spacing w:val="2"/>
          <w:sz w:val="24"/>
          <w:szCs w:val="24"/>
        </w:rPr>
        <w:t xml:space="preserve"> </w:t>
      </w:r>
      <w:r w:rsidRPr="001B77E3">
        <w:rPr>
          <w:sz w:val="24"/>
          <w:szCs w:val="24"/>
        </w:rPr>
        <w:t>Outsou</w:t>
      </w:r>
      <w:r w:rsidRPr="001B77E3">
        <w:rPr>
          <w:spacing w:val="2"/>
          <w:sz w:val="24"/>
          <w:szCs w:val="24"/>
        </w:rPr>
        <w:t>r</w:t>
      </w:r>
      <w:r w:rsidRPr="001B77E3">
        <w:rPr>
          <w:spacing w:val="-1"/>
          <w:sz w:val="24"/>
          <w:szCs w:val="24"/>
        </w:rPr>
        <w:t>c</w:t>
      </w:r>
      <w:r w:rsidRPr="001B77E3">
        <w:rPr>
          <w:sz w:val="24"/>
          <w:szCs w:val="24"/>
        </w:rPr>
        <w:t>i</w:t>
      </w:r>
      <w:r w:rsidRPr="001B77E3">
        <w:rPr>
          <w:spacing w:val="3"/>
          <w:sz w:val="24"/>
          <w:szCs w:val="24"/>
        </w:rPr>
        <w:t>n</w:t>
      </w:r>
      <w:r w:rsidRPr="001B77E3">
        <w:rPr>
          <w:spacing w:val="-5"/>
          <w:sz w:val="24"/>
          <w:szCs w:val="24"/>
        </w:rPr>
        <w:t>g</w:t>
      </w:r>
      <w:r w:rsidRPr="001B77E3">
        <w:rPr>
          <w:sz w:val="24"/>
          <w:szCs w:val="24"/>
        </w:rPr>
        <w:t xml:space="preserve">. </w:t>
      </w:r>
      <w:r w:rsidRPr="001B77E3">
        <w:rPr>
          <w:spacing w:val="2"/>
          <w:sz w:val="24"/>
          <w:szCs w:val="24"/>
        </w:rPr>
        <w:t xml:space="preserve"> </w:t>
      </w:r>
      <w:proofErr w:type="gramStart"/>
      <w:r w:rsidRPr="001B77E3">
        <w:rPr>
          <w:sz w:val="24"/>
          <w:szCs w:val="24"/>
        </w:rPr>
        <w:t>A</w:t>
      </w:r>
      <w:r w:rsidRPr="001B77E3">
        <w:rPr>
          <w:spacing w:val="1"/>
          <w:sz w:val="24"/>
          <w:szCs w:val="24"/>
        </w:rPr>
        <w:t>c</w:t>
      </w:r>
      <w:r w:rsidRPr="001B77E3">
        <w:rPr>
          <w:spacing w:val="-1"/>
          <w:sz w:val="24"/>
          <w:szCs w:val="24"/>
        </w:rPr>
        <w:t>c</w:t>
      </w:r>
      <w:r w:rsidRPr="001B77E3">
        <w:rPr>
          <w:sz w:val="24"/>
          <w:szCs w:val="24"/>
        </w:rPr>
        <w:t>ur</w:t>
      </w:r>
      <w:r w:rsidRPr="001B77E3">
        <w:rPr>
          <w:spacing w:val="-2"/>
          <w:sz w:val="24"/>
          <w:szCs w:val="24"/>
        </w:rPr>
        <w:t>a</w:t>
      </w:r>
      <w:r w:rsidRPr="001B77E3">
        <w:rPr>
          <w:sz w:val="24"/>
          <w:szCs w:val="24"/>
        </w:rPr>
        <w:t xml:space="preserve">te 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>vol</w:t>
      </w:r>
      <w:r w:rsidRPr="001B77E3">
        <w:rPr>
          <w:spacing w:val="3"/>
          <w:sz w:val="24"/>
          <w:szCs w:val="24"/>
        </w:rPr>
        <w:t>u</w:t>
      </w:r>
      <w:r w:rsidRPr="001B77E3">
        <w:rPr>
          <w:spacing w:val="4"/>
          <w:sz w:val="24"/>
          <w:szCs w:val="24"/>
        </w:rPr>
        <w:t>m</w:t>
      </w:r>
      <w:r w:rsidRPr="001B77E3">
        <w:rPr>
          <w:sz w:val="24"/>
          <w:szCs w:val="24"/>
        </w:rPr>
        <w:t>e</w:t>
      </w:r>
      <w:proofErr w:type="gramEnd"/>
      <w:r w:rsidRPr="001B77E3">
        <w:rPr>
          <w:sz w:val="24"/>
          <w:szCs w:val="24"/>
        </w:rPr>
        <w:t xml:space="preserve"> 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>fo</w:t>
      </w:r>
      <w:r w:rsidRPr="001B77E3">
        <w:rPr>
          <w:spacing w:val="-1"/>
          <w:sz w:val="24"/>
          <w:szCs w:val="24"/>
        </w:rPr>
        <w:t>re</w:t>
      </w:r>
      <w:r w:rsidRPr="001B77E3">
        <w:rPr>
          <w:spacing w:val="1"/>
          <w:sz w:val="24"/>
          <w:szCs w:val="24"/>
        </w:rPr>
        <w:t>c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sts  h</w:t>
      </w:r>
      <w:r w:rsidRPr="001B77E3">
        <w:rPr>
          <w:spacing w:val="-1"/>
          <w:sz w:val="24"/>
          <w:szCs w:val="24"/>
        </w:rPr>
        <w:t>a</w:t>
      </w:r>
      <w:r w:rsidRPr="001B77E3">
        <w:rPr>
          <w:spacing w:val="2"/>
          <w:sz w:val="24"/>
          <w:szCs w:val="24"/>
        </w:rPr>
        <w:t>v</w:t>
      </w:r>
      <w:r w:rsidRPr="001B77E3">
        <w:rPr>
          <w:sz w:val="24"/>
          <w:szCs w:val="24"/>
        </w:rPr>
        <w:t>e</w:t>
      </w:r>
      <w:r w:rsidRPr="001B77E3">
        <w:rPr>
          <w:spacing w:val="59"/>
          <w:sz w:val="24"/>
          <w:szCs w:val="24"/>
        </w:rPr>
        <w:t xml:space="preserve"> </w:t>
      </w:r>
      <w:r w:rsidRPr="001B77E3">
        <w:rPr>
          <w:sz w:val="24"/>
          <w:szCs w:val="24"/>
        </w:rPr>
        <w:t>pro</w:t>
      </w:r>
      <w:r w:rsidRPr="001B77E3">
        <w:rPr>
          <w:spacing w:val="1"/>
          <w:sz w:val="24"/>
          <w:szCs w:val="24"/>
        </w:rPr>
        <w:t>v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>d dif</w:t>
      </w:r>
      <w:r w:rsidRPr="001B77E3">
        <w:rPr>
          <w:spacing w:val="-1"/>
          <w:sz w:val="24"/>
          <w:szCs w:val="24"/>
        </w:rPr>
        <w:t>f</w:t>
      </w:r>
      <w:r w:rsidRPr="001B77E3">
        <w:rPr>
          <w:sz w:val="24"/>
          <w:szCs w:val="24"/>
        </w:rPr>
        <w:t>icult</w:t>
      </w:r>
      <w:r w:rsidRPr="001B77E3">
        <w:rPr>
          <w:spacing w:val="3"/>
          <w:sz w:val="24"/>
          <w:szCs w:val="24"/>
        </w:rPr>
        <w:t xml:space="preserve"> </w:t>
      </w:r>
      <w:r w:rsidRPr="001B77E3">
        <w:rPr>
          <w:sz w:val="24"/>
          <w:szCs w:val="24"/>
        </w:rPr>
        <w:t>-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>O</w:t>
      </w:r>
      <w:r w:rsidRPr="001B77E3">
        <w:rPr>
          <w:spacing w:val="2"/>
          <w:sz w:val="24"/>
          <w:szCs w:val="24"/>
        </w:rPr>
        <w:t>n</w:t>
      </w:r>
      <w:r w:rsidRPr="001B77E3">
        <w:rPr>
          <w:sz w:val="24"/>
          <w:szCs w:val="24"/>
        </w:rPr>
        <w:t>e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>of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>t</w:t>
      </w:r>
      <w:r w:rsidRPr="001B77E3">
        <w:rPr>
          <w:spacing w:val="3"/>
          <w:sz w:val="24"/>
          <w:szCs w:val="24"/>
        </w:rPr>
        <w:t>h</w:t>
      </w:r>
      <w:r w:rsidRPr="001B77E3">
        <w:rPr>
          <w:sz w:val="24"/>
          <w:szCs w:val="24"/>
        </w:rPr>
        <w:t>e</w:t>
      </w:r>
      <w:r w:rsidRPr="001B77E3">
        <w:rPr>
          <w:spacing w:val="3"/>
          <w:sz w:val="24"/>
          <w:szCs w:val="24"/>
        </w:rPr>
        <w:t xml:space="preserve"> </w:t>
      </w:r>
      <w:r w:rsidRPr="001B77E3">
        <w:rPr>
          <w:spacing w:val="-2"/>
          <w:sz w:val="24"/>
          <w:szCs w:val="24"/>
        </w:rPr>
        <w:t>k</w:t>
      </w:r>
      <w:r w:rsidRPr="001B77E3">
        <w:rPr>
          <w:spacing w:val="1"/>
          <w:sz w:val="24"/>
          <w:szCs w:val="24"/>
        </w:rPr>
        <w:t>e</w:t>
      </w:r>
      <w:r w:rsidRPr="001B77E3">
        <w:rPr>
          <w:sz w:val="24"/>
          <w:szCs w:val="24"/>
        </w:rPr>
        <w:t xml:space="preserve">y </w:t>
      </w:r>
      <w:r w:rsidRPr="001B77E3">
        <w:rPr>
          <w:spacing w:val="1"/>
          <w:sz w:val="24"/>
          <w:szCs w:val="24"/>
        </w:rPr>
        <w:t>c</w:t>
      </w:r>
      <w:r w:rsidRPr="001B77E3">
        <w:rPr>
          <w:sz w:val="24"/>
          <w:szCs w:val="24"/>
        </w:rPr>
        <w:t>h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l</w:t>
      </w:r>
      <w:r w:rsidRPr="001B77E3">
        <w:rPr>
          <w:spacing w:val="1"/>
          <w:sz w:val="24"/>
          <w:szCs w:val="24"/>
        </w:rPr>
        <w:t>l</w:t>
      </w:r>
      <w:r w:rsidRPr="001B77E3">
        <w:rPr>
          <w:spacing w:val="-1"/>
          <w:sz w:val="24"/>
          <w:szCs w:val="24"/>
        </w:rPr>
        <w:t>e</w:t>
      </w:r>
      <w:r w:rsidRPr="001B77E3">
        <w:rPr>
          <w:spacing w:val="2"/>
          <w:sz w:val="24"/>
          <w:szCs w:val="24"/>
        </w:rPr>
        <w:t>n</w:t>
      </w:r>
      <w:r w:rsidRPr="001B77E3">
        <w:rPr>
          <w:spacing w:val="-2"/>
          <w:sz w:val="24"/>
          <w:szCs w:val="24"/>
        </w:rPr>
        <w:t>g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>s</w:t>
      </w:r>
      <w:r w:rsidRPr="001B77E3">
        <w:rPr>
          <w:spacing w:val="4"/>
          <w:sz w:val="24"/>
          <w:szCs w:val="24"/>
        </w:rPr>
        <w:t xml:space="preserve"> 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>n</w:t>
      </w:r>
      <w:r w:rsidRPr="001B77E3">
        <w:rPr>
          <w:spacing w:val="-1"/>
          <w:sz w:val="24"/>
          <w:szCs w:val="24"/>
        </w:rPr>
        <w:t>c</w:t>
      </w:r>
      <w:r w:rsidRPr="001B77E3">
        <w:rPr>
          <w:sz w:val="24"/>
          <w:szCs w:val="24"/>
        </w:rPr>
        <w:t>oun</w:t>
      </w:r>
      <w:r w:rsidRPr="001B77E3">
        <w:rPr>
          <w:spacing w:val="3"/>
          <w:sz w:val="24"/>
          <w:szCs w:val="24"/>
        </w:rPr>
        <w:t>t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>red</w:t>
      </w:r>
      <w:r w:rsidRPr="001B77E3">
        <w:rPr>
          <w:spacing w:val="2"/>
          <w:sz w:val="24"/>
          <w:szCs w:val="24"/>
        </w:rPr>
        <w:t xml:space="preserve"> b</w:t>
      </w:r>
      <w:r w:rsidRPr="001B77E3">
        <w:rPr>
          <w:sz w:val="24"/>
          <w:szCs w:val="24"/>
        </w:rPr>
        <w:t>y b</w:t>
      </w:r>
      <w:r w:rsidRPr="001B77E3">
        <w:rPr>
          <w:spacing w:val="-1"/>
          <w:sz w:val="24"/>
          <w:szCs w:val="24"/>
        </w:rPr>
        <w:t>a</w:t>
      </w:r>
      <w:r w:rsidRPr="001B77E3">
        <w:rPr>
          <w:spacing w:val="2"/>
          <w:sz w:val="24"/>
          <w:szCs w:val="24"/>
        </w:rPr>
        <w:t>n</w:t>
      </w:r>
      <w:r w:rsidRPr="001B77E3">
        <w:rPr>
          <w:spacing w:val="-2"/>
          <w:sz w:val="24"/>
          <w:szCs w:val="24"/>
        </w:rPr>
        <w:t>k</w:t>
      </w:r>
      <w:r w:rsidRPr="001B77E3">
        <w:rPr>
          <w:sz w:val="24"/>
          <w:szCs w:val="24"/>
        </w:rPr>
        <w:t>s</w:t>
      </w:r>
      <w:r w:rsidRPr="001B77E3">
        <w:rPr>
          <w:spacing w:val="2"/>
          <w:sz w:val="24"/>
          <w:szCs w:val="24"/>
        </w:rPr>
        <w:t xml:space="preserve"> </w:t>
      </w:r>
      <w:r w:rsidRPr="001B77E3">
        <w:rPr>
          <w:sz w:val="24"/>
          <w:szCs w:val="24"/>
        </w:rPr>
        <w:t>is</w:t>
      </w:r>
      <w:r w:rsidRPr="001B77E3">
        <w:rPr>
          <w:spacing w:val="3"/>
          <w:sz w:val="24"/>
          <w:szCs w:val="24"/>
        </w:rPr>
        <w:t xml:space="preserve"> </w:t>
      </w:r>
      <w:r w:rsidRPr="001B77E3">
        <w:rPr>
          <w:sz w:val="24"/>
          <w:szCs w:val="24"/>
        </w:rPr>
        <w:t>how</w:t>
      </w:r>
      <w:r w:rsidRPr="001B77E3">
        <w:rPr>
          <w:spacing w:val="4"/>
          <w:sz w:val="24"/>
          <w:szCs w:val="24"/>
        </w:rPr>
        <w:t xml:space="preserve"> </w:t>
      </w:r>
      <w:r w:rsidRPr="001B77E3">
        <w:rPr>
          <w:sz w:val="24"/>
          <w:szCs w:val="24"/>
        </w:rPr>
        <w:t>to</w:t>
      </w:r>
      <w:r w:rsidRPr="001B77E3">
        <w:rPr>
          <w:spacing w:val="2"/>
          <w:sz w:val="24"/>
          <w:szCs w:val="24"/>
        </w:rPr>
        <w:t xml:space="preserve"> </w:t>
      </w:r>
      <w:r w:rsidRPr="001B77E3">
        <w:rPr>
          <w:sz w:val="24"/>
          <w:szCs w:val="24"/>
        </w:rPr>
        <w:t>p</w:t>
      </w:r>
      <w:r w:rsidRPr="001B77E3">
        <w:rPr>
          <w:spacing w:val="1"/>
          <w:sz w:val="24"/>
          <w:szCs w:val="24"/>
        </w:rPr>
        <w:t>r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>dict</w:t>
      </w:r>
      <w:r w:rsidRPr="001B77E3">
        <w:rPr>
          <w:spacing w:val="2"/>
          <w:sz w:val="24"/>
          <w:szCs w:val="24"/>
        </w:rPr>
        <w:t xml:space="preserve"> 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nd</w:t>
      </w:r>
      <w:r w:rsidRPr="001B77E3">
        <w:rPr>
          <w:spacing w:val="4"/>
          <w:sz w:val="24"/>
          <w:szCs w:val="24"/>
        </w:rPr>
        <w:t xml:space="preserve"> </w:t>
      </w:r>
      <w:r w:rsidRPr="001B77E3">
        <w:rPr>
          <w:spacing w:val="-2"/>
          <w:sz w:val="24"/>
          <w:szCs w:val="24"/>
        </w:rPr>
        <w:t>m</w:t>
      </w:r>
      <w:r w:rsidRPr="001B77E3">
        <w:rPr>
          <w:spacing w:val="-1"/>
          <w:sz w:val="24"/>
          <w:szCs w:val="24"/>
        </w:rPr>
        <w:t>a</w:t>
      </w:r>
      <w:r w:rsidRPr="001B77E3">
        <w:rPr>
          <w:spacing w:val="2"/>
          <w:sz w:val="24"/>
          <w:szCs w:val="24"/>
        </w:rPr>
        <w:t>n</w:t>
      </w:r>
      <w:r w:rsidRPr="001B77E3">
        <w:rPr>
          <w:spacing w:val="1"/>
          <w:sz w:val="24"/>
          <w:szCs w:val="24"/>
        </w:rPr>
        <w:t>a</w:t>
      </w:r>
      <w:r w:rsidRPr="001B77E3">
        <w:rPr>
          <w:spacing w:val="-2"/>
          <w:sz w:val="24"/>
          <w:szCs w:val="24"/>
        </w:rPr>
        <w:t>g</w:t>
      </w:r>
      <w:r w:rsidRPr="001B77E3">
        <w:rPr>
          <w:sz w:val="24"/>
          <w:szCs w:val="24"/>
        </w:rPr>
        <w:t>e</w:t>
      </w:r>
      <w:r w:rsidRPr="001B77E3">
        <w:rPr>
          <w:spacing w:val="3"/>
          <w:sz w:val="24"/>
          <w:szCs w:val="24"/>
        </w:rPr>
        <w:t xml:space="preserve"> </w:t>
      </w:r>
      <w:r w:rsidRPr="001B77E3">
        <w:rPr>
          <w:sz w:val="24"/>
          <w:szCs w:val="24"/>
        </w:rPr>
        <w:t>the volu</w:t>
      </w:r>
      <w:r w:rsidRPr="001B77E3">
        <w:rPr>
          <w:spacing w:val="-1"/>
          <w:sz w:val="24"/>
          <w:szCs w:val="24"/>
        </w:rPr>
        <w:t>m</w:t>
      </w:r>
      <w:r w:rsidRPr="001B77E3">
        <w:rPr>
          <w:sz w:val="24"/>
          <w:szCs w:val="24"/>
        </w:rPr>
        <w:t>e</w:t>
      </w:r>
      <w:r w:rsidRPr="001B77E3">
        <w:rPr>
          <w:spacing w:val="-1"/>
          <w:sz w:val="24"/>
          <w:szCs w:val="24"/>
        </w:rPr>
        <w:t xml:space="preserve"> </w:t>
      </w:r>
      <w:r w:rsidRPr="001B77E3">
        <w:rPr>
          <w:sz w:val="24"/>
          <w:szCs w:val="24"/>
        </w:rPr>
        <w:t>of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pacing w:val="-1"/>
          <w:sz w:val="24"/>
          <w:szCs w:val="24"/>
        </w:rPr>
        <w:t>c</w:t>
      </w:r>
      <w:r w:rsidRPr="001B77E3">
        <w:rPr>
          <w:sz w:val="24"/>
          <w:szCs w:val="24"/>
        </w:rPr>
        <w:t>usto</w:t>
      </w:r>
      <w:r w:rsidRPr="001B77E3">
        <w:rPr>
          <w:spacing w:val="1"/>
          <w:sz w:val="24"/>
          <w:szCs w:val="24"/>
        </w:rPr>
        <w:t>m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>rs th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t</w:t>
      </w:r>
      <w:r w:rsidRPr="001B77E3">
        <w:rPr>
          <w:spacing w:val="3"/>
          <w:sz w:val="24"/>
          <w:szCs w:val="24"/>
        </w:rPr>
        <w:t xml:space="preserve"> </w:t>
      </w:r>
      <w:r w:rsidRPr="001B77E3">
        <w:rPr>
          <w:sz w:val="24"/>
          <w:szCs w:val="24"/>
        </w:rPr>
        <w:t>th</w:t>
      </w:r>
      <w:r w:rsidRPr="001B77E3">
        <w:rPr>
          <w:spacing w:val="2"/>
          <w:sz w:val="24"/>
          <w:szCs w:val="24"/>
        </w:rPr>
        <w:t>e</w:t>
      </w:r>
      <w:r w:rsidRPr="001B77E3">
        <w:rPr>
          <w:sz w:val="24"/>
          <w:szCs w:val="24"/>
        </w:rPr>
        <w:t>y</w:t>
      </w:r>
      <w:r w:rsidRPr="001B77E3">
        <w:rPr>
          <w:spacing w:val="-5"/>
          <w:sz w:val="24"/>
          <w:szCs w:val="24"/>
        </w:rPr>
        <w:t xml:space="preserve"> </w:t>
      </w:r>
      <w:r w:rsidRPr="001B77E3">
        <w:rPr>
          <w:sz w:val="24"/>
          <w:szCs w:val="24"/>
        </w:rPr>
        <w:t>will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>obtain.</w:t>
      </w:r>
    </w:p>
    <w:p w:rsidR="0052161F" w:rsidRPr="001B77E3" w:rsidRDefault="0052161F" w:rsidP="001B77E3">
      <w:pPr>
        <w:pStyle w:val="ListParagraph"/>
        <w:numPr>
          <w:ilvl w:val="0"/>
          <w:numId w:val="7"/>
        </w:numPr>
        <w:spacing w:before="6" w:line="360" w:lineRule="auto"/>
        <w:ind w:right="78"/>
        <w:jc w:val="both"/>
        <w:rPr>
          <w:sz w:val="24"/>
          <w:szCs w:val="24"/>
        </w:rPr>
      </w:pPr>
      <w:r w:rsidRPr="001B77E3">
        <w:rPr>
          <w:b/>
          <w:spacing w:val="1"/>
          <w:sz w:val="24"/>
          <w:szCs w:val="24"/>
        </w:rPr>
        <w:t>S</w:t>
      </w:r>
      <w:r w:rsidRPr="001B77E3">
        <w:rPr>
          <w:b/>
          <w:spacing w:val="-1"/>
          <w:sz w:val="24"/>
          <w:szCs w:val="24"/>
        </w:rPr>
        <w:t>ec</w:t>
      </w:r>
      <w:r w:rsidRPr="001B77E3">
        <w:rPr>
          <w:b/>
          <w:spacing w:val="1"/>
          <w:sz w:val="24"/>
          <w:szCs w:val="24"/>
        </w:rPr>
        <w:t>u</w:t>
      </w:r>
      <w:r w:rsidRPr="001B77E3">
        <w:rPr>
          <w:b/>
          <w:spacing w:val="-1"/>
          <w:sz w:val="24"/>
          <w:szCs w:val="24"/>
        </w:rPr>
        <w:t>r</w:t>
      </w:r>
      <w:r w:rsidRPr="001B77E3">
        <w:rPr>
          <w:b/>
          <w:sz w:val="24"/>
          <w:szCs w:val="24"/>
        </w:rPr>
        <w:t>ity</w:t>
      </w:r>
      <w:r w:rsidRPr="001B77E3">
        <w:rPr>
          <w:b/>
          <w:spacing w:val="7"/>
          <w:sz w:val="24"/>
          <w:szCs w:val="24"/>
        </w:rPr>
        <w:t xml:space="preserve"> </w:t>
      </w:r>
      <w:r w:rsidRPr="001B77E3">
        <w:rPr>
          <w:b/>
          <w:spacing w:val="-1"/>
          <w:sz w:val="24"/>
          <w:szCs w:val="24"/>
        </w:rPr>
        <w:t>r</w:t>
      </w:r>
      <w:r w:rsidRPr="001B77E3">
        <w:rPr>
          <w:b/>
          <w:sz w:val="24"/>
          <w:szCs w:val="24"/>
        </w:rPr>
        <w:t>is</w:t>
      </w:r>
      <w:r w:rsidRPr="001B77E3">
        <w:rPr>
          <w:b/>
          <w:spacing w:val="2"/>
          <w:sz w:val="24"/>
          <w:szCs w:val="24"/>
        </w:rPr>
        <w:t>k</w:t>
      </w:r>
      <w:r w:rsidRPr="001B77E3">
        <w:rPr>
          <w:sz w:val="24"/>
          <w:szCs w:val="24"/>
        </w:rPr>
        <w:t xml:space="preserve">: </w:t>
      </w:r>
      <w:r w:rsidRPr="001B77E3">
        <w:rPr>
          <w:spacing w:val="1"/>
          <w:sz w:val="24"/>
          <w:szCs w:val="24"/>
        </w:rPr>
        <w:t>S</w:t>
      </w:r>
      <w:r w:rsidRPr="001B77E3">
        <w:rPr>
          <w:spacing w:val="-1"/>
          <w:sz w:val="24"/>
          <w:szCs w:val="24"/>
        </w:rPr>
        <w:t>ec</w:t>
      </w:r>
      <w:r w:rsidRPr="001B77E3">
        <w:rPr>
          <w:sz w:val="24"/>
          <w:szCs w:val="24"/>
        </w:rPr>
        <w:t>uri</w:t>
      </w:r>
      <w:r w:rsidRPr="001B77E3">
        <w:rPr>
          <w:spacing w:val="5"/>
          <w:sz w:val="24"/>
          <w:szCs w:val="24"/>
        </w:rPr>
        <w:t>t</w:t>
      </w:r>
      <w:r w:rsidRPr="001B77E3">
        <w:rPr>
          <w:sz w:val="24"/>
          <w:szCs w:val="24"/>
        </w:rPr>
        <w:t>y</w:t>
      </w:r>
      <w:r w:rsidRPr="001B77E3">
        <w:rPr>
          <w:spacing w:val="-5"/>
          <w:sz w:val="24"/>
          <w:szCs w:val="24"/>
        </w:rPr>
        <w:t xml:space="preserve"> </w:t>
      </w:r>
      <w:r w:rsidRPr="001B77E3">
        <w:rPr>
          <w:spacing w:val="3"/>
          <w:sz w:val="24"/>
          <w:szCs w:val="24"/>
        </w:rPr>
        <w:t>i</w:t>
      </w:r>
      <w:r w:rsidRPr="001B77E3">
        <w:rPr>
          <w:sz w:val="24"/>
          <w:szCs w:val="24"/>
        </w:rPr>
        <w:t xml:space="preserve">ssues </w:t>
      </w:r>
      <w:r w:rsidRPr="001B77E3">
        <w:rPr>
          <w:spacing w:val="-1"/>
          <w:sz w:val="24"/>
          <w:szCs w:val="24"/>
        </w:rPr>
        <w:t>a</w:t>
      </w:r>
      <w:r w:rsidRPr="001B77E3">
        <w:rPr>
          <w:spacing w:val="1"/>
          <w:sz w:val="24"/>
          <w:szCs w:val="24"/>
        </w:rPr>
        <w:t>r</w:t>
      </w:r>
      <w:r w:rsidRPr="001B77E3">
        <w:rPr>
          <w:sz w:val="24"/>
          <w:szCs w:val="24"/>
        </w:rPr>
        <w:t>e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>a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pacing w:val="-2"/>
          <w:sz w:val="24"/>
          <w:szCs w:val="24"/>
        </w:rPr>
        <w:t>m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jor</w:t>
      </w:r>
      <w:r w:rsidRPr="001B77E3">
        <w:rPr>
          <w:spacing w:val="2"/>
          <w:sz w:val="24"/>
          <w:szCs w:val="24"/>
        </w:rPr>
        <w:t xml:space="preserve"> </w:t>
      </w:r>
      <w:r w:rsidRPr="001B77E3">
        <w:rPr>
          <w:sz w:val="24"/>
          <w:szCs w:val="24"/>
        </w:rPr>
        <w:t>sour</w:t>
      </w:r>
      <w:r w:rsidRPr="001B77E3">
        <w:rPr>
          <w:spacing w:val="1"/>
          <w:sz w:val="24"/>
          <w:szCs w:val="24"/>
        </w:rPr>
        <w:t>c</w:t>
      </w:r>
      <w:r w:rsidRPr="001B77E3">
        <w:rPr>
          <w:sz w:val="24"/>
          <w:szCs w:val="24"/>
        </w:rPr>
        <w:t>e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 xml:space="preserve">of </w:t>
      </w:r>
      <w:r w:rsidRPr="001B77E3">
        <w:rPr>
          <w:spacing w:val="-2"/>
          <w:sz w:val="24"/>
          <w:szCs w:val="24"/>
        </w:rPr>
        <w:t>c</w:t>
      </w:r>
      <w:r w:rsidRPr="001B77E3">
        <w:rPr>
          <w:sz w:val="24"/>
          <w:szCs w:val="24"/>
        </w:rPr>
        <w:t>o</w:t>
      </w:r>
      <w:r w:rsidRPr="001B77E3">
        <w:rPr>
          <w:spacing w:val="2"/>
          <w:sz w:val="24"/>
          <w:szCs w:val="24"/>
        </w:rPr>
        <w:t>n</w:t>
      </w:r>
      <w:r w:rsidRPr="001B77E3">
        <w:rPr>
          <w:spacing w:val="-1"/>
          <w:sz w:val="24"/>
          <w:szCs w:val="24"/>
        </w:rPr>
        <w:t>ce</w:t>
      </w:r>
      <w:r w:rsidRPr="001B77E3">
        <w:rPr>
          <w:sz w:val="24"/>
          <w:szCs w:val="24"/>
        </w:rPr>
        <w:t>rn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z w:val="24"/>
          <w:szCs w:val="24"/>
        </w:rPr>
        <w:t>for</w:t>
      </w:r>
      <w:r w:rsidRPr="001B77E3">
        <w:rPr>
          <w:spacing w:val="1"/>
          <w:sz w:val="24"/>
          <w:szCs w:val="24"/>
        </w:rPr>
        <w:t xml:space="preserve"> </w:t>
      </w:r>
      <w:r w:rsidRPr="001B77E3">
        <w:rPr>
          <w:spacing w:val="-1"/>
          <w:sz w:val="24"/>
          <w:szCs w:val="24"/>
        </w:rPr>
        <w:t>e</w:t>
      </w:r>
      <w:r w:rsidRPr="001B77E3">
        <w:rPr>
          <w:spacing w:val="2"/>
          <w:sz w:val="24"/>
          <w:szCs w:val="24"/>
        </w:rPr>
        <w:t>v</w:t>
      </w:r>
      <w:r w:rsidRPr="001B77E3">
        <w:rPr>
          <w:spacing w:val="-1"/>
          <w:sz w:val="24"/>
          <w:szCs w:val="24"/>
        </w:rPr>
        <w:t>e</w:t>
      </w:r>
      <w:r w:rsidRPr="001B77E3">
        <w:rPr>
          <w:spacing w:val="4"/>
          <w:sz w:val="24"/>
          <w:szCs w:val="24"/>
        </w:rPr>
        <w:t>r</w:t>
      </w:r>
      <w:r w:rsidRPr="001B77E3">
        <w:rPr>
          <w:spacing w:val="-5"/>
          <w:sz w:val="24"/>
          <w:szCs w:val="24"/>
        </w:rPr>
        <w:t>y</w:t>
      </w:r>
      <w:r w:rsidRPr="001B77E3">
        <w:rPr>
          <w:sz w:val="24"/>
          <w:szCs w:val="24"/>
        </w:rPr>
        <w:t>one</w:t>
      </w:r>
      <w:r w:rsidRPr="001B77E3">
        <w:rPr>
          <w:spacing w:val="3"/>
          <w:sz w:val="24"/>
          <w:szCs w:val="24"/>
        </w:rPr>
        <w:t xml:space="preserve"> </w:t>
      </w:r>
      <w:r w:rsidRPr="001B77E3">
        <w:rPr>
          <w:sz w:val="24"/>
          <w:szCs w:val="24"/>
        </w:rPr>
        <w:t xml:space="preserve">both </w:t>
      </w:r>
      <w:r w:rsidRPr="001B77E3">
        <w:rPr>
          <w:spacing w:val="1"/>
          <w:sz w:val="24"/>
          <w:szCs w:val="24"/>
        </w:rPr>
        <w:t>i</w:t>
      </w:r>
      <w:r w:rsidRPr="001B77E3">
        <w:rPr>
          <w:sz w:val="24"/>
          <w:szCs w:val="24"/>
        </w:rPr>
        <w:t xml:space="preserve">nside 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nd outsi</w:t>
      </w:r>
      <w:r w:rsidRPr="001B77E3">
        <w:rPr>
          <w:spacing w:val="6"/>
          <w:sz w:val="24"/>
          <w:szCs w:val="24"/>
        </w:rPr>
        <w:t>d</w:t>
      </w:r>
      <w:r w:rsidRPr="001B77E3">
        <w:rPr>
          <w:sz w:val="24"/>
          <w:szCs w:val="24"/>
        </w:rPr>
        <w:t>e the</w:t>
      </w:r>
      <w:r w:rsidRPr="001B77E3">
        <w:rPr>
          <w:spacing w:val="4"/>
          <w:sz w:val="24"/>
          <w:szCs w:val="24"/>
        </w:rPr>
        <w:t xml:space="preserve"> </w:t>
      </w:r>
      <w:r w:rsidRPr="001B77E3">
        <w:rPr>
          <w:sz w:val="24"/>
          <w:szCs w:val="24"/>
        </w:rPr>
        <w:t>b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n</w:t>
      </w:r>
      <w:r w:rsidRPr="001B77E3">
        <w:rPr>
          <w:spacing w:val="-2"/>
          <w:sz w:val="24"/>
          <w:szCs w:val="24"/>
        </w:rPr>
        <w:t>k</w:t>
      </w:r>
      <w:r w:rsidRPr="001B77E3">
        <w:rPr>
          <w:sz w:val="24"/>
          <w:szCs w:val="24"/>
        </w:rPr>
        <w:t>i</w:t>
      </w:r>
      <w:r w:rsidRPr="001B77E3">
        <w:rPr>
          <w:spacing w:val="3"/>
          <w:sz w:val="24"/>
          <w:szCs w:val="24"/>
        </w:rPr>
        <w:t>n</w:t>
      </w:r>
      <w:r w:rsidRPr="001B77E3">
        <w:rPr>
          <w:sz w:val="24"/>
          <w:szCs w:val="24"/>
        </w:rPr>
        <w:t>g</w:t>
      </w:r>
      <w:r w:rsidRPr="001B77E3">
        <w:rPr>
          <w:spacing w:val="3"/>
          <w:sz w:val="24"/>
          <w:szCs w:val="24"/>
        </w:rPr>
        <w:t xml:space="preserve"> </w:t>
      </w:r>
      <w:r w:rsidRPr="001B77E3">
        <w:rPr>
          <w:sz w:val="24"/>
          <w:szCs w:val="24"/>
        </w:rPr>
        <w:t>indust</w:t>
      </w:r>
      <w:r w:rsidRPr="001B77E3">
        <w:rPr>
          <w:spacing w:val="4"/>
          <w:sz w:val="24"/>
          <w:szCs w:val="24"/>
        </w:rPr>
        <w:t>r</w:t>
      </w:r>
      <w:r w:rsidRPr="001B77E3">
        <w:rPr>
          <w:spacing w:val="-5"/>
          <w:sz w:val="24"/>
          <w:szCs w:val="24"/>
        </w:rPr>
        <w:t>y</w:t>
      </w:r>
      <w:r w:rsidRPr="001B77E3">
        <w:rPr>
          <w:sz w:val="24"/>
          <w:szCs w:val="24"/>
        </w:rPr>
        <w:t>.</w:t>
      </w:r>
      <w:r w:rsidRPr="001B77E3">
        <w:rPr>
          <w:spacing w:val="5"/>
          <w:sz w:val="24"/>
          <w:szCs w:val="24"/>
        </w:rPr>
        <w:t xml:space="preserve"> </w:t>
      </w:r>
      <w:r w:rsidRPr="001B77E3">
        <w:rPr>
          <w:spacing w:val="2"/>
          <w:sz w:val="24"/>
          <w:szCs w:val="24"/>
        </w:rPr>
        <w:t>E-</w:t>
      </w:r>
      <w:r w:rsidRPr="001B77E3">
        <w:rPr>
          <w:sz w:val="24"/>
          <w:szCs w:val="24"/>
        </w:rPr>
        <w:t>b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n</w:t>
      </w:r>
      <w:r w:rsidRPr="001B77E3">
        <w:rPr>
          <w:spacing w:val="-2"/>
          <w:sz w:val="24"/>
          <w:szCs w:val="24"/>
        </w:rPr>
        <w:t>k</w:t>
      </w:r>
      <w:r w:rsidRPr="001B77E3">
        <w:rPr>
          <w:sz w:val="24"/>
          <w:szCs w:val="24"/>
        </w:rPr>
        <w:t>i</w:t>
      </w:r>
      <w:r w:rsidRPr="001B77E3">
        <w:rPr>
          <w:spacing w:val="3"/>
          <w:sz w:val="24"/>
          <w:szCs w:val="24"/>
        </w:rPr>
        <w:t>n</w:t>
      </w:r>
      <w:r w:rsidRPr="001B77E3">
        <w:rPr>
          <w:sz w:val="24"/>
          <w:szCs w:val="24"/>
        </w:rPr>
        <w:t>g</w:t>
      </w:r>
      <w:r w:rsidRPr="001B77E3">
        <w:rPr>
          <w:spacing w:val="3"/>
          <w:sz w:val="24"/>
          <w:szCs w:val="24"/>
        </w:rPr>
        <w:t xml:space="preserve"> </w:t>
      </w:r>
      <w:r w:rsidRPr="001B77E3">
        <w:rPr>
          <w:sz w:val="24"/>
          <w:szCs w:val="24"/>
        </w:rPr>
        <w:t>in</w:t>
      </w:r>
      <w:r w:rsidRPr="001B77E3">
        <w:rPr>
          <w:spacing w:val="2"/>
          <w:sz w:val="24"/>
          <w:szCs w:val="24"/>
        </w:rPr>
        <w:t>c</w:t>
      </w:r>
      <w:r w:rsidRPr="001B77E3">
        <w:rPr>
          <w:sz w:val="24"/>
          <w:szCs w:val="24"/>
        </w:rPr>
        <w:t>r</w:t>
      </w:r>
      <w:r w:rsidRPr="001B77E3">
        <w:rPr>
          <w:spacing w:val="-2"/>
          <w:sz w:val="24"/>
          <w:szCs w:val="24"/>
        </w:rPr>
        <w:t>e</w:t>
      </w:r>
      <w:r w:rsidRPr="001B77E3">
        <w:rPr>
          <w:spacing w:val="-1"/>
          <w:sz w:val="24"/>
          <w:szCs w:val="24"/>
        </w:rPr>
        <w:t>a</w:t>
      </w:r>
      <w:r w:rsidRPr="001B77E3">
        <w:rPr>
          <w:spacing w:val="2"/>
          <w:sz w:val="24"/>
          <w:szCs w:val="24"/>
        </w:rPr>
        <w:t>s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>s</w:t>
      </w:r>
      <w:r w:rsidRPr="001B77E3">
        <w:rPr>
          <w:spacing w:val="5"/>
          <w:sz w:val="24"/>
          <w:szCs w:val="24"/>
        </w:rPr>
        <w:t xml:space="preserve"> </w:t>
      </w:r>
      <w:r w:rsidRPr="001B77E3">
        <w:rPr>
          <w:sz w:val="24"/>
          <w:szCs w:val="24"/>
        </w:rPr>
        <w:t>s</w:t>
      </w:r>
      <w:r w:rsidRPr="001B77E3">
        <w:rPr>
          <w:spacing w:val="-1"/>
          <w:sz w:val="24"/>
          <w:szCs w:val="24"/>
        </w:rPr>
        <w:t>ec</w:t>
      </w:r>
      <w:r w:rsidRPr="001B77E3">
        <w:rPr>
          <w:sz w:val="24"/>
          <w:szCs w:val="24"/>
        </w:rPr>
        <w:t>ur</w:t>
      </w:r>
      <w:r w:rsidRPr="001B77E3">
        <w:rPr>
          <w:spacing w:val="2"/>
          <w:sz w:val="24"/>
          <w:szCs w:val="24"/>
        </w:rPr>
        <w:t>i</w:t>
      </w:r>
      <w:r w:rsidRPr="001B77E3">
        <w:rPr>
          <w:spacing w:val="3"/>
          <w:sz w:val="24"/>
          <w:szCs w:val="24"/>
        </w:rPr>
        <w:t>t</w:t>
      </w:r>
      <w:r w:rsidRPr="001B77E3">
        <w:rPr>
          <w:sz w:val="24"/>
          <w:szCs w:val="24"/>
        </w:rPr>
        <w:t>y ri</w:t>
      </w:r>
      <w:r w:rsidRPr="001B77E3">
        <w:rPr>
          <w:spacing w:val="2"/>
          <w:sz w:val="24"/>
          <w:szCs w:val="24"/>
        </w:rPr>
        <w:t>s</w:t>
      </w:r>
      <w:r w:rsidRPr="001B77E3">
        <w:rPr>
          <w:spacing w:val="-2"/>
          <w:sz w:val="24"/>
          <w:szCs w:val="24"/>
        </w:rPr>
        <w:t>k</w:t>
      </w:r>
      <w:r w:rsidRPr="001B77E3">
        <w:rPr>
          <w:sz w:val="24"/>
          <w:szCs w:val="24"/>
        </w:rPr>
        <w:t>s,</w:t>
      </w:r>
      <w:r w:rsidRPr="001B77E3">
        <w:rPr>
          <w:spacing w:val="5"/>
          <w:sz w:val="24"/>
          <w:szCs w:val="24"/>
        </w:rPr>
        <w:t xml:space="preserve"> </w:t>
      </w:r>
      <w:r w:rsidRPr="001B77E3">
        <w:rPr>
          <w:sz w:val="24"/>
          <w:szCs w:val="24"/>
        </w:rPr>
        <w:t>potential</w:t>
      </w:r>
      <w:r w:rsidRPr="001B77E3">
        <w:rPr>
          <w:spacing w:val="3"/>
          <w:sz w:val="24"/>
          <w:szCs w:val="24"/>
        </w:rPr>
        <w:t>l</w:t>
      </w:r>
      <w:r w:rsidRPr="001B77E3">
        <w:rPr>
          <w:sz w:val="24"/>
          <w:szCs w:val="24"/>
        </w:rPr>
        <w:t xml:space="preserve">y </w:t>
      </w:r>
      <w:r w:rsidRPr="001B77E3">
        <w:rPr>
          <w:spacing w:val="-1"/>
          <w:sz w:val="24"/>
          <w:szCs w:val="24"/>
        </w:rPr>
        <w:t>e</w:t>
      </w:r>
      <w:r w:rsidRPr="001B77E3">
        <w:rPr>
          <w:spacing w:val="2"/>
          <w:sz w:val="24"/>
          <w:szCs w:val="24"/>
        </w:rPr>
        <w:t>x</w:t>
      </w:r>
      <w:r w:rsidRPr="001B77E3">
        <w:rPr>
          <w:sz w:val="24"/>
          <w:szCs w:val="24"/>
        </w:rPr>
        <w:t>posi</w:t>
      </w:r>
      <w:r w:rsidRPr="001B77E3">
        <w:rPr>
          <w:spacing w:val="2"/>
          <w:sz w:val="24"/>
          <w:szCs w:val="24"/>
        </w:rPr>
        <w:t>n</w:t>
      </w:r>
      <w:r w:rsidRPr="001B77E3">
        <w:rPr>
          <w:sz w:val="24"/>
          <w:szCs w:val="24"/>
        </w:rPr>
        <w:t>g hi</w:t>
      </w:r>
      <w:r w:rsidRPr="001B77E3">
        <w:rPr>
          <w:spacing w:val="1"/>
          <w:sz w:val="24"/>
          <w:szCs w:val="24"/>
        </w:rPr>
        <w:t>t</w:t>
      </w:r>
      <w:r w:rsidRPr="001B77E3">
        <w:rPr>
          <w:sz w:val="24"/>
          <w:szCs w:val="24"/>
        </w:rPr>
        <w:t>h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>rto</w:t>
      </w:r>
      <w:r w:rsidRPr="001B77E3">
        <w:rPr>
          <w:spacing w:val="5"/>
          <w:sz w:val="24"/>
          <w:szCs w:val="24"/>
        </w:rPr>
        <w:t xml:space="preserve"> </w:t>
      </w:r>
      <w:r w:rsidRPr="001B77E3">
        <w:rPr>
          <w:sz w:val="24"/>
          <w:szCs w:val="24"/>
        </w:rPr>
        <w:t>iso</w:t>
      </w:r>
      <w:r w:rsidRPr="001B77E3">
        <w:rPr>
          <w:spacing w:val="1"/>
          <w:sz w:val="24"/>
          <w:szCs w:val="24"/>
        </w:rPr>
        <w:t>l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 xml:space="preserve">ted </w:t>
      </w:r>
      <w:r w:rsidRPr="001B77E3">
        <w:rPr>
          <w:spacing w:val="2"/>
          <w:sz w:val="24"/>
          <w:szCs w:val="24"/>
        </w:rPr>
        <w:t>s</w:t>
      </w:r>
      <w:r w:rsidRPr="001B77E3">
        <w:rPr>
          <w:spacing w:val="-5"/>
          <w:sz w:val="24"/>
          <w:szCs w:val="24"/>
        </w:rPr>
        <w:t>y</w:t>
      </w:r>
      <w:r w:rsidRPr="001B77E3">
        <w:rPr>
          <w:sz w:val="24"/>
          <w:szCs w:val="24"/>
        </w:rPr>
        <w:t>st</w:t>
      </w:r>
      <w:r w:rsidRPr="001B77E3">
        <w:rPr>
          <w:spacing w:val="2"/>
          <w:sz w:val="24"/>
          <w:szCs w:val="24"/>
        </w:rPr>
        <w:t>e</w:t>
      </w:r>
      <w:r w:rsidRPr="001B77E3">
        <w:rPr>
          <w:spacing w:val="-2"/>
          <w:sz w:val="24"/>
          <w:szCs w:val="24"/>
        </w:rPr>
        <w:t>m</w:t>
      </w:r>
      <w:r w:rsidRPr="001B77E3">
        <w:rPr>
          <w:sz w:val="24"/>
          <w:szCs w:val="24"/>
        </w:rPr>
        <w:t>s to op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 xml:space="preserve">n </w:t>
      </w:r>
      <w:r w:rsidRPr="001B77E3">
        <w:rPr>
          <w:spacing w:val="-1"/>
          <w:sz w:val="24"/>
          <w:szCs w:val="24"/>
        </w:rPr>
        <w:t>a</w:t>
      </w:r>
      <w:r w:rsidRPr="001B77E3">
        <w:rPr>
          <w:sz w:val="24"/>
          <w:szCs w:val="24"/>
        </w:rPr>
        <w:t>nd</w:t>
      </w:r>
      <w:r w:rsidRPr="001B77E3">
        <w:rPr>
          <w:spacing w:val="2"/>
          <w:sz w:val="24"/>
          <w:szCs w:val="24"/>
        </w:rPr>
        <w:t xml:space="preserve"> </w:t>
      </w:r>
      <w:r w:rsidRPr="001B77E3">
        <w:rPr>
          <w:sz w:val="24"/>
          <w:szCs w:val="24"/>
        </w:rPr>
        <w:t>risky</w:t>
      </w:r>
      <w:r w:rsidRPr="001B77E3">
        <w:rPr>
          <w:spacing w:val="-3"/>
          <w:sz w:val="24"/>
          <w:szCs w:val="24"/>
        </w:rPr>
        <w:t xml:space="preserve"> </w:t>
      </w:r>
      <w:r w:rsidRPr="001B77E3">
        <w:rPr>
          <w:spacing w:val="-1"/>
          <w:sz w:val="24"/>
          <w:szCs w:val="24"/>
        </w:rPr>
        <w:t>e</w:t>
      </w:r>
      <w:r w:rsidRPr="001B77E3">
        <w:rPr>
          <w:sz w:val="24"/>
          <w:szCs w:val="24"/>
        </w:rPr>
        <w:t>nviro</w:t>
      </w:r>
      <w:r w:rsidRPr="001B77E3">
        <w:rPr>
          <w:spacing w:val="2"/>
          <w:sz w:val="24"/>
          <w:szCs w:val="24"/>
        </w:rPr>
        <w:t>n</w:t>
      </w:r>
      <w:r w:rsidRPr="001B77E3">
        <w:rPr>
          <w:sz w:val="24"/>
          <w:szCs w:val="24"/>
        </w:rPr>
        <w:t>ments.</w:t>
      </w:r>
    </w:p>
    <w:p w:rsidR="00A86358" w:rsidRPr="00A86358" w:rsidRDefault="001B77E3" w:rsidP="00A86358">
      <w:pPr>
        <w:pStyle w:val="ListParagraph"/>
        <w:numPr>
          <w:ilvl w:val="0"/>
          <w:numId w:val="7"/>
        </w:numPr>
        <w:spacing w:before="74" w:line="359" w:lineRule="auto"/>
        <w:ind w:right="83"/>
        <w:jc w:val="both"/>
        <w:rPr>
          <w:sz w:val="24"/>
          <w:szCs w:val="24"/>
        </w:rPr>
      </w:pPr>
      <w:r w:rsidRPr="00A86358">
        <w:rPr>
          <w:b/>
          <w:sz w:val="24"/>
          <w:szCs w:val="24"/>
        </w:rPr>
        <w:t>R</w:t>
      </w:r>
      <w:r w:rsidRPr="00A86358">
        <w:rPr>
          <w:b/>
          <w:spacing w:val="-1"/>
          <w:sz w:val="24"/>
          <w:szCs w:val="24"/>
        </w:rPr>
        <w:t>e</w:t>
      </w:r>
      <w:r w:rsidRPr="00A86358">
        <w:rPr>
          <w:b/>
          <w:spacing w:val="1"/>
          <w:sz w:val="24"/>
          <w:szCs w:val="24"/>
        </w:rPr>
        <w:t>pu</w:t>
      </w:r>
      <w:r w:rsidRPr="00A86358">
        <w:rPr>
          <w:b/>
          <w:sz w:val="24"/>
          <w:szCs w:val="24"/>
        </w:rPr>
        <w:t>ta</w:t>
      </w:r>
      <w:r w:rsidRPr="00A86358">
        <w:rPr>
          <w:b/>
          <w:spacing w:val="-1"/>
          <w:sz w:val="24"/>
          <w:szCs w:val="24"/>
        </w:rPr>
        <w:t>t</w:t>
      </w:r>
      <w:r w:rsidRPr="00A86358">
        <w:rPr>
          <w:b/>
          <w:sz w:val="24"/>
          <w:szCs w:val="24"/>
        </w:rPr>
        <w:t>io</w:t>
      </w:r>
      <w:r w:rsidRPr="00A86358">
        <w:rPr>
          <w:b/>
          <w:spacing w:val="1"/>
          <w:sz w:val="24"/>
          <w:szCs w:val="24"/>
        </w:rPr>
        <w:t>n</w:t>
      </w:r>
      <w:r w:rsidRPr="00A86358">
        <w:rPr>
          <w:b/>
          <w:sz w:val="24"/>
          <w:szCs w:val="24"/>
        </w:rPr>
        <w:t>al</w:t>
      </w:r>
      <w:r w:rsidRPr="00A86358">
        <w:rPr>
          <w:b/>
          <w:spacing w:val="12"/>
          <w:sz w:val="24"/>
          <w:szCs w:val="24"/>
        </w:rPr>
        <w:t xml:space="preserve"> </w:t>
      </w:r>
      <w:r w:rsidRPr="00A86358">
        <w:rPr>
          <w:b/>
          <w:spacing w:val="-1"/>
          <w:sz w:val="24"/>
          <w:szCs w:val="24"/>
        </w:rPr>
        <w:t>r</w:t>
      </w:r>
      <w:r w:rsidRPr="00A86358">
        <w:rPr>
          <w:b/>
          <w:sz w:val="24"/>
          <w:szCs w:val="24"/>
        </w:rPr>
        <w:t>is</w:t>
      </w:r>
      <w:r w:rsidRPr="00A86358">
        <w:rPr>
          <w:b/>
          <w:spacing w:val="3"/>
          <w:sz w:val="24"/>
          <w:szCs w:val="24"/>
        </w:rPr>
        <w:t>k</w:t>
      </w:r>
      <w:r w:rsidRPr="00A86358">
        <w:rPr>
          <w:sz w:val="24"/>
          <w:szCs w:val="24"/>
        </w:rPr>
        <w:t>:</w:t>
      </w:r>
      <w:r w:rsidRPr="00A86358">
        <w:rPr>
          <w:spacing w:val="7"/>
          <w:sz w:val="24"/>
          <w:szCs w:val="24"/>
        </w:rPr>
        <w:t xml:space="preserve"> </w:t>
      </w:r>
      <w:r w:rsidRPr="00A86358">
        <w:rPr>
          <w:sz w:val="24"/>
          <w:szCs w:val="24"/>
        </w:rPr>
        <w:t>This</w:t>
      </w:r>
      <w:r w:rsidRPr="00A86358">
        <w:rPr>
          <w:spacing w:val="5"/>
          <w:sz w:val="24"/>
          <w:szCs w:val="24"/>
        </w:rPr>
        <w:t xml:space="preserve"> </w:t>
      </w:r>
      <w:r w:rsidRPr="00A86358">
        <w:rPr>
          <w:sz w:val="24"/>
          <w:szCs w:val="24"/>
        </w:rPr>
        <w:t>is</w:t>
      </w:r>
      <w:r w:rsidRPr="00A86358">
        <w:rPr>
          <w:spacing w:val="8"/>
          <w:sz w:val="24"/>
          <w:szCs w:val="24"/>
        </w:rPr>
        <w:t xml:space="preserve"> </w:t>
      </w:r>
      <w:r w:rsidRPr="00A86358">
        <w:rPr>
          <w:spacing w:val="-1"/>
          <w:sz w:val="24"/>
          <w:szCs w:val="24"/>
        </w:rPr>
        <w:t>c</w:t>
      </w:r>
      <w:r w:rsidRPr="00A86358">
        <w:rPr>
          <w:sz w:val="24"/>
          <w:szCs w:val="24"/>
        </w:rPr>
        <w:t>onsid</w:t>
      </w:r>
      <w:r w:rsidRPr="00A86358">
        <w:rPr>
          <w:spacing w:val="-1"/>
          <w:sz w:val="24"/>
          <w:szCs w:val="24"/>
        </w:rPr>
        <w:t>e</w:t>
      </w:r>
      <w:r w:rsidRPr="00A86358">
        <w:rPr>
          <w:sz w:val="24"/>
          <w:szCs w:val="24"/>
        </w:rPr>
        <w:t>r</w:t>
      </w:r>
      <w:r w:rsidRPr="00A86358">
        <w:rPr>
          <w:spacing w:val="-2"/>
          <w:sz w:val="24"/>
          <w:szCs w:val="24"/>
        </w:rPr>
        <w:t>a</w:t>
      </w:r>
      <w:r w:rsidRPr="00A86358">
        <w:rPr>
          <w:sz w:val="24"/>
          <w:szCs w:val="24"/>
        </w:rPr>
        <w:t>b</w:t>
      </w:r>
      <w:r w:rsidRPr="00A86358">
        <w:rPr>
          <w:spacing w:val="5"/>
          <w:sz w:val="24"/>
          <w:szCs w:val="24"/>
        </w:rPr>
        <w:t>l</w:t>
      </w:r>
      <w:r w:rsidRPr="00A86358">
        <w:rPr>
          <w:sz w:val="24"/>
          <w:szCs w:val="24"/>
        </w:rPr>
        <w:t xml:space="preserve">y </w:t>
      </w:r>
      <w:r w:rsidRPr="00A86358">
        <w:rPr>
          <w:spacing w:val="2"/>
          <w:sz w:val="24"/>
          <w:szCs w:val="24"/>
        </w:rPr>
        <w:t>h</w:t>
      </w:r>
      <w:r w:rsidRPr="00A86358">
        <w:rPr>
          <w:spacing w:val="-1"/>
          <w:sz w:val="24"/>
          <w:szCs w:val="24"/>
        </w:rPr>
        <w:t>e</w:t>
      </w:r>
      <w:r w:rsidRPr="00A86358">
        <w:rPr>
          <w:spacing w:val="3"/>
          <w:sz w:val="24"/>
          <w:szCs w:val="24"/>
        </w:rPr>
        <w:t>i</w:t>
      </w:r>
      <w:r w:rsidRPr="00A86358">
        <w:rPr>
          <w:spacing w:val="-2"/>
          <w:sz w:val="24"/>
          <w:szCs w:val="24"/>
        </w:rPr>
        <w:t>g</w:t>
      </w:r>
      <w:r w:rsidRPr="00A86358">
        <w:rPr>
          <w:sz w:val="24"/>
          <w:szCs w:val="24"/>
        </w:rPr>
        <w:t>hten</w:t>
      </w:r>
      <w:r w:rsidRPr="00A86358">
        <w:rPr>
          <w:spacing w:val="1"/>
          <w:sz w:val="24"/>
          <w:szCs w:val="24"/>
        </w:rPr>
        <w:t>e</w:t>
      </w:r>
      <w:r w:rsidRPr="00A86358">
        <w:rPr>
          <w:sz w:val="24"/>
          <w:szCs w:val="24"/>
        </w:rPr>
        <w:t>d</w:t>
      </w:r>
      <w:r w:rsidRPr="00A86358">
        <w:rPr>
          <w:spacing w:val="7"/>
          <w:sz w:val="24"/>
          <w:szCs w:val="24"/>
        </w:rPr>
        <w:t xml:space="preserve"> </w:t>
      </w:r>
      <w:r w:rsidRPr="00A86358">
        <w:rPr>
          <w:sz w:val="24"/>
          <w:szCs w:val="24"/>
        </w:rPr>
        <w:t>for</w:t>
      </w:r>
      <w:r w:rsidRPr="00A86358">
        <w:rPr>
          <w:spacing w:val="6"/>
          <w:sz w:val="24"/>
          <w:szCs w:val="24"/>
        </w:rPr>
        <w:t xml:space="preserve"> </w:t>
      </w:r>
      <w:r w:rsidRPr="00A86358">
        <w:rPr>
          <w:sz w:val="24"/>
          <w:szCs w:val="24"/>
        </w:rPr>
        <w:t>b</w:t>
      </w:r>
      <w:r w:rsidRPr="00A86358">
        <w:rPr>
          <w:spacing w:val="-1"/>
          <w:sz w:val="24"/>
          <w:szCs w:val="24"/>
        </w:rPr>
        <w:t>a</w:t>
      </w:r>
      <w:r w:rsidRPr="00A86358">
        <w:rPr>
          <w:spacing w:val="2"/>
          <w:sz w:val="24"/>
          <w:szCs w:val="24"/>
        </w:rPr>
        <w:t>n</w:t>
      </w:r>
      <w:r w:rsidRPr="00A86358">
        <w:rPr>
          <w:spacing w:val="-2"/>
          <w:sz w:val="24"/>
          <w:szCs w:val="24"/>
        </w:rPr>
        <w:t>k</w:t>
      </w:r>
      <w:r w:rsidRPr="00A86358">
        <w:rPr>
          <w:sz w:val="24"/>
          <w:szCs w:val="24"/>
        </w:rPr>
        <w:t>s</w:t>
      </w:r>
      <w:r w:rsidRPr="00A86358">
        <w:rPr>
          <w:spacing w:val="7"/>
          <w:sz w:val="24"/>
          <w:szCs w:val="24"/>
        </w:rPr>
        <w:t xml:space="preserve"> </w:t>
      </w:r>
      <w:r w:rsidRPr="00A86358">
        <w:rPr>
          <w:sz w:val="24"/>
          <w:szCs w:val="24"/>
        </w:rPr>
        <w:t>usi</w:t>
      </w:r>
      <w:r w:rsidRPr="00A86358">
        <w:rPr>
          <w:spacing w:val="3"/>
          <w:sz w:val="24"/>
          <w:szCs w:val="24"/>
        </w:rPr>
        <w:t>n</w:t>
      </w:r>
      <w:r w:rsidRPr="00A86358">
        <w:rPr>
          <w:sz w:val="24"/>
          <w:szCs w:val="24"/>
        </w:rPr>
        <w:t>g</w:t>
      </w:r>
      <w:r w:rsidRPr="00A86358">
        <w:rPr>
          <w:spacing w:val="2"/>
          <w:sz w:val="24"/>
          <w:szCs w:val="24"/>
        </w:rPr>
        <w:t xml:space="preserve"> </w:t>
      </w:r>
      <w:r w:rsidRPr="00A86358">
        <w:rPr>
          <w:sz w:val="24"/>
          <w:szCs w:val="24"/>
        </w:rPr>
        <w:t>the</w:t>
      </w:r>
      <w:r w:rsidRPr="00A86358">
        <w:rPr>
          <w:spacing w:val="9"/>
          <w:sz w:val="24"/>
          <w:szCs w:val="24"/>
        </w:rPr>
        <w:t xml:space="preserve"> </w:t>
      </w:r>
      <w:r w:rsidRPr="00A86358">
        <w:rPr>
          <w:spacing w:val="-3"/>
          <w:sz w:val="24"/>
          <w:szCs w:val="24"/>
        </w:rPr>
        <w:t>I</w:t>
      </w:r>
      <w:r w:rsidRPr="00A86358">
        <w:rPr>
          <w:sz w:val="24"/>
          <w:szCs w:val="24"/>
        </w:rPr>
        <w:t>n</w:t>
      </w:r>
      <w:r w:rsidRPr="00A86358">
        <w:rPr>
          <w:spacing w:val="3"/>
          <w:sz w:val="24"/>
          <w:szCs w:val="24"/>
        </w:rPr>
        <w:t>t</w:t>
      </w:r>
      <w:r w:rsidRPr="00A86358">
        <w:rPr>
          <w:spacing w:val="-1"/>
          <w:sz w:val="24"/>
          <w:szCs w:val="24"/>
        </w:rPr>
        <w:t>e</w:t>
      </w:r>
      <w:r w:rsidRPr="00A86358">
        <w:rPr>
          <w:sz w:val="24"/>
          <w:szCs w:val="24"/>
        </w:rPr>
        <w:t>rn</w:t>
      </w:r>
      <w:r w:rsidRPr="00A86358">
        <w:rPr>
          <w:spacing w:val="-2"/>
          <w:sz w:val="24"/>
          <w:szCs w:val="24"/>
        </w:rPr>
        <w:t>e</w:t>
      </w:r>
      <w:r w:rsidRPr="00A86358">
        <w:rPr>
          <w:sz w:val="24"/>
          <w:szCs w:val="24"/>
        </w:rPr>
        <w:t>t.</w:t>
      </w:r>
      <w:r w:rsidRPr="00A86358">
        <w:rPr>
          <w:spacing w:val="10"/>
          <w:sz w:val="24"/>
          <w:szCs w:val="24"/>
        </w:rPr>
        <w:t xml:space="preserve"> </w:t>
      </w:r>
      <w:r w:rsidRPr="00A86358">
        <w:rPr>
          <w:spacing w:val="-3"/>
          <w:sz w:val="24"/>
          <w:szCs w:val="24"/>
        </w:rPr>
        <w:t>I</w:t>
      </w:r>
      <w:r w:rsidRPr="00A86358">
        <w:rPr>
          <w:sz w:val="24"/>
          <w:szCs w:val="24"/>
        </w:rPr>
        <w:t>nt</w:t>
      </w:r>
      <w:r w:rsidRPr="00A86358">
        <w:rPr>
          <w:spacing w:val="2"/>
          <w:sz w:val="24"/>
          <w:szCs w:val="24"/>
        </w:rPr>
        <w:t>e</w:t>
      </w:r>
      <w:r w:rsidRPr="00A86358">
        <w:rPr>
          <w:sz w:val="24"/>
          <w:szCs w:val="24"/>
        </w:rPr>
        <w:t>rn</w:t>
      </w:r>
      <w:r w:rsidRPr="00A86358">
        <w:rPr>
          <w:spacing w:val="-2"/>
          <w:sz w:val="24"/>
          <w:szCs w:val="24"/>
        </w:rPr>
        <w:t>e</w:t>
      </w:r>
      <w:r w:rsidRPr="00A86358">
        <w:rPr>
          <w:sz w:val="24"/>
          <w:szCs w:val="24"/>
        </w:rPr>
        <w:t>t</w:t>
      </w:r>
      <w:r w:rsidRPr="00A86358">
        <w:rPr>
          <w:spacing w:val="7"/>
          <w:sz w:val="24"/>
          <w:szCs w:val="24"/>
        </w:rPr>
        <w:t xml:space="preserve"> </w:t>
      </w:r>
      <w:r w:rsidRPr="00A86358">
        <w:rPr>
          <w:sz w:val="24"/>
          <w:szCs w:val="24"/>
        </w:rPr>
        <w:t>r</w:t>
      </w:r>
      <w:r w:rsidRPr="00A86358">
        <w:rPr>
          <w:spacing w:val="1"/>
          <w:sz w:val="24"/>
          <w:szCs w:val="24"/>
        </w:rPr>
        <w:t>u</w:t>
      </w:r>
      <w:r w:rsidRPr="00A86358">
        <w:rPr>
          <w:spacing w:val="-2"/>
          <w:sz w:val="24"/>
          <w:szCs w:val="24"/>
        </w:rPr>
        <w:t>m</w:t>
      </w:r>
      <w:r w:rsidRPr="00A86358">
        <w:rPr>
          <w:sz w:val="24"/>
          <w:szCs w:val="24"/>
        </w:rPr>
        <w:t xml:space="preserve">ors </w:t>
      </w:r>
      <w:r w:rsidRPr="00A86358">
        <w:rPr>
          <w:spacing w:val="-1"/>
          <w:sz w:val="24"/>
          <w:szCs w:val="24"/>
        </w:rPr>
        <w:t>ca</w:t>
      </w:r>
      <w:r w:rsidRPr="00A86358">
        <w:rPr>
          <w:sz w:val="24"/>
          <w:szCs w:val="24"/>
        </w:rPr>
        <w:t>n</w:t>
      </w:r>
      <w:r w:rsidRPr="00A86358">
        <w:rPr>
          <w:spacing w:val="2"/>
          <w:sz w:val="24"/>
          <w:szCs w:val="24"/>
        </w:rPr>
        <w:t xml:space="preserve"> </w:t>
      </w:r>
      <w:r w:rsidRPr="00A86358">
        <w:rPr>
          <w:sz w:val="24"/>
          <w:szCs w:val="24"/>
        </w:rPr>
        <w:t>b</w:t>
      </w:r>
      <w:r w:rsidRPr="00A86358">
        <w:rPr>
          <w:spacing w:val="1"/>
          <w:sz w:val="24"/>
          <w:szCs w:val="24"/>
        </w:rPr>
        <w:t>e</w:t>
      </w:r>
      <w:r w:rsidRPr="00A86358">
        <w:rPr>
          <w:spacing w:val="-1"/>
          <w:sz w:val="24"/>
          <w:szCs w:val="24"/>
        </w:rPr>
        <w:t>c</w:t>
      </w:r>
      <w:r w:rsidRPr="00A86358">
        <w:rPr>
          <w:spacing w:val="2"/>
          <w:sz w:val="24"/>
          <w:szCs w:val="24"/>
        </w:rPr>
        <w:t>o</w:t>
      </w:r>
      <w:r w:rsidRPr="00A86358">
        <w:rPr>
          <w:spacing w:val="-2"/>
          <w:sz w:val="24"/>
          <w:szCs w:val="24"/>
        </w:rPr>
        <w:t>m</w:t>
      </w:r>
      <w:r w:rsidRPr="00A86358">
        <w:rPr>
          <w:sz w:val="24"/>
          <w:szCs w:val="24"/>
        </w:rPr>
        <w:t>e</w:t>
      </w:r>
      <w:r w:rsidRPr="00A86358">
        <w:rPr>
          <w:spacing w:val="1"/>
          <w:sz w:val="24"/>
          <w:szCs w:val="24"/>
        </w:rPr>
        <w:t xml:space="preserve"> </w:t>
      </w:r>
      <w:r w:rsidRPr="00A86358">
        <w:rPr>
          <w:spacing w:val="2"/>
          <w:sz w:val="24"/>
          <w:szCs w:val="24"/>
        </w:rPr>
        <w:t>s</w:t>
      </w:r>
      <w:r w:rsidRPr="00A86358">
        <w:rPr>
          <w:spacing w:val="-1"/>
          <w:sz w:val="24"/>
          <w:szCs w:val="24"/>
        </w:rPr>
        <w:t>e</w:t>
      </w:r>
      <w:r w:rsidRPr="00A86358">
        <w:rPr>
          <w:sz w:val="24"/>
          <w:szCs w:val="24"/>
        </w:rPr>
        <w:t>l</w:t>
      </w:r>
      <w:r w:rsidRPr="00A86358">
        <w:rPr>
          <w:spacing w:val="1"/>
          <w:sz w:val="24"/>
          <w:szCs w:val="24"/>
        </w:rPr>
        <w:t>f</w:t>
      </w:r>
      <w:r w:rsidRPr="00A86358">
        <w:rPr>
          <w:spacing w:val="-1"/>
          <w:sz w:val="24"/>
          <w:szCs w:val="24"/>
        </w:rPr>
        <w:t>-</w:t>
      </w:r>
      <w:r w:rsidRPr="00A86358">
        <w:rPr>
          <w:sz w:val="24"/>
          <w:szCs w:val="24"/>
        </w:rPr>
        <w:t>fulfill</w:t>
      </w:r>
      <w:r w:rsidRPr="00A86358">
        <w:rPr>
          <w:spacing w:val="1"/>
          <w:sz w:val="24"/>
          <w:szCs w:val="24"/>
        </w:rPr>
        <w:t>i</w:t>
      </w:r>
      <w:r w:rsidRPr="00A86358">
        <w:rPr>
          <w:spacing w:val="2"/>
          <w:sz w:val="24"/>
          <w:szCs w:val="24"/>
        </w:rPr>
        <w:t>n</w:t>
      </w:r>
      <w:r w:rsidRPr="00A86358">
        <w:rPr>
          <w:sz w:val="24"/>
          <w:szCs w:val="24"/>
        </w:rPr>
        <w:t xml:space="preserve">g </w:t>
      </w:r>
      <w:r w:rsidRPr="00A86358">
        <w:rPr>
          <w:spacing w:val="2"/>
          <w:sz w:val="24"/>
          <w:szCs w:val="24"/>
        </w:rPr>
        <w:t>p</w:t>
      </w:r>
      <w:r w:rsidRPr="00A86358">
        <w:rPr>
          <w:sz w:val="24"/>
          <w:szCs w:val="24"/>
        </w:rPr>
        <w:t>roph</w:t>
      </w:r>
      <w:r w:rsidRPr="00A86358">
        <w:rPr>
          <w:spacing w:val="-2"/>
          <w:sz w:val="24"/>
          <w:szCs w:val="24"/>
        </w:rPr>
        <w:t>e</w:t>
      </w:r>
      <w:r w:rsidRPr="00A86358">
        <w:rPr>
          <w:spacing w:val="-1"/>
          <w:sz w:val="24"/>
          <w:szCs w:val="24"/>
        </w:rPr>
        <w:t>c</w:t>
      </w:r>
      <w:r w:rsidRPr="00A86358">
        <w:rPr>
          <w:spacing w:val="3"/>
          <w:sz w:val="24"/>
          <w:szCs w:val="24"/>
        </w:rPr>
        <w:t>i</w:t>
      </w:r>
      <w:r w:rsidRPr="00A86358">
        <w:rPr>
          <w:spacing w:val="-1"/>
          <w:sz w:val="24"/>
          <w:szCs w:val="24"/>
        </w:rPr>
        <w:t>e</w:t>
      </w:r>
      <w:r w:rsidRPr="00A86358">
        <w:rPr>
          <w:sz w:val="24"/>
          <w:szCs w:val="24"/>
        </w:rPr>
        <w:t>s.</w:t>
      </w:r>
      <w:r w:rsidRPr="00A86358">
        <w:rPr>
          <w:spacing w:val="2"/>
          <w:sz w:val="24"/>
          <w:szCs w:val="24"/>
        </w:rPr>
        <w:t xml:space="preserve"> </w:t>
      </w:r>
      <w:r w:rsidRPr="00A86358">
        <w:rPr>
          <w:sz w:val="24"/>
          <w:szCs w:val="24"/>
        </w:rPr>
        <w:t>The</w:t>
      </w:r>
      <w:r w:rsidRPr="00A86358">
        <w:rPr>
          <w:spacing w:val="3"/>
          <w:sz w:val="24"/>
          <w:szCs w:val="24"/>
        </w:rPr>
        <w:t xml:space="preserve"> </w:t>
      </w:r>
      <w:r w:rsidRPr="00A86358">
        <w:rPr>
          <w:sz w:val="24"/>
          <w:szCs w:val="24"/>
        </w:rPr>
        <w:t>sp</w:t>
      </w:r>
      <w:r w:rsidRPr="00A86358">
        <w:rPr>
          <w:spacing w:val="-1"/>
          <w:sz w:val="24"/>
          <w:szCs w:val="24"/>
        </w:rPr>
        <w:t>ee</w:t>
      </w:r>
      <w:r w:rsidRPr="00A86358">
        <w:rPr>
          <w:sz w:val="24"/>
          <w:szCs w:val="24"/>
        </w:rPr>
        <w:t>d</w:t>
      </w:r>
      <w:r w:rsidRPr="00A86358">
        <w:rPr>
          <w:spacing w:val="4"/>
          <w:sz w:val="24"/>
          <w:szCs w:val="24"/>
        </w:rPr>
        <w:t xml:space="preserve"> </w:t>
      </w:r>
      <w:r w:rsidRPr="00A86358">
        <w:rPr>
          <w:sz w:val="24"/>
          <w:szCs w:val="24"/>
        </w:rPr>
        <w:t>of</w:t>
      </w:r>
      <w:r w:rsidRPr="00A86358">
        <w:rPr>
          <w:spacing w:val="1"/>
          <w:sz w:val="24"/>
          <w:szCs w:val="24"/>
        </w:rPr>
        <w:t xml:space="preserve"> </w:t>
      </w:r>
      <w:r w:rsidRPr="00A86358">
        <w:rPr>
          <w:sz w:val="24"/>
          <w:szCs w:val="24"/>
        </w:rPr>
        <w:t>the</w:t>
      </w:r>
      <w:r w:rsidRPr="00A86358">
        <w:rPr>
          <w:spacing w:val="4"/>
          <w:sz w:val="24"/>
          <w:szCs w:val="24"/>
        </w:rPr>
        <w:t xml:space="preserve"> </w:t>
      </w:r>
      <w:r w:rsidRPr="00A86358">
        <w:rPr>
          <w:sz w:val="24"/>
          <w:szCs w:val="24"/>
        </w:rPr>
        <w:t>Int</w:t>
      </w:r>
      <w:r w:rsidRPr="00A86358">
        <w:rPr>
          <w:spacing w:val="-1"/>
          <w:sz w:val="24"/>
          <w:szCs w:val="24"/>
        </w:rPr>
        <w:t>e</w:t>
      </w:r>
      <w:r w:rsidRPr="00A86358">
        <w:rPr>
          <w:sz w:val="24"/>
          <w:szCs w:val="24"/>
        </w:rPr>
        <w:t>r</w:t>
      </w:r>
      <w:r w:rsidRPr="00A86358">
        <w:rPr>
          <w:spacing w:val="1"/>
          <w:sz w:val="24"/>
          <w:szCs w:val="24"/>
        </w:rPr>
        <w:t>n</w:t>
      </w:r>
      <w:r w:rsidRPr="00A86358">
        <w:rPr>
          <w:spacing w:val="-1"/>
          <w:sz w:val="24"/>
          <w:szCs w:val="24"/>
        </w:rPr>
        <w:t>e</w:t>
      </w:r>
      <w:r w:rsidRPr="00A86358">
        <w:rPr>
          <w:sz w:val="24"/>
          <w:szCs w:val="24"/>
        </w:rPr>
        <w:t>t</w:t>
      </w:r>
      <w:r w:rsidRPr="00A86358">
        <w:rPr>
          <w:spacing w:val="2"/>
          <w:sz w:val="24"/>
          <w:szCs w:val="24"/>
        </w:rPr>
        <w:t xml:space="preserve"> </w:t>
      </w:r>
      <w:r w:rsidRPr="00A86358">
        <w:rPr>
          <w:spacing w:val="-1"/>
          <w:sz w:val="24"/>
          <w:szCs w:val="24"/>
        </w:rPr>
        <w:t>c</w:t>
      </w:r>
      <w:r w:rsidRPr="00A86358">
        <w:rPr>
          <w:sz w:val="24"/>
          <w:szCs w:val="24"/>
        </w:rPr>
        <w:t>onsid</w:t>
      </w:r>
      <w:r w:rsidRPr="00A86358">
        <w:rPr>
          <w:spacing w:val="-1"/>
          <w:sz w:val="24"/>
          <w:szCs w:val="24"/>
        </w:rPr>
        <w:t>e</w:t>
      </w:r>
      <w:r w:rsidRPr="00A86358">
        <w:rPr>
          <w:spacing w:val="1"/>
          <w:sz w:val="24"/>
          <w:szCs w:val="24"/>
        </w:rPr>
        <w:t>r</w:t>
      </w:r>
      <w:r w:rsidRPr="00A86358">
        <w:rPr>
          <w:spacing w:val="-1"/>
          <w:sz w:val="24"/>
          <w:szCs w:val="24"/>
        </w:rPr>
        <w:t>a</w:t>
      </w:r>
      <w:r w:rsidRPr="00A86358">
        <w:rPr>
          <w:sz w:val="24"/>
          <w:szCs w:val="24"/>
        </w:rPr>
        <w:t>b</w:t>
      </w:r>
      <w:r w:rsidRPr="00A86358">
        <w:rPr>
          <w:spacing w:val="3"/>
          <w:sz w:val="24"/>
          <w:szCs w:val="24"/>
        </w:rPr>
        <w:t>l</w:t>
      </w:r>
      <w:r w:rsidRPr="00A86358">
        <w:rPr>
          <w:sz w:val="24"/>
          <w:szCs w:val="24"/>
        </w:rPr>
        <w:t xml:space="preserve">y </w:t>
      </w:r>
      <w:r w:rsidRPr="00A86358">
        <w:rPr>
          <w:spacing w:val="-1"/>
          <w:sz w:val="24"/>
          <w:szCs w:val="24"/>
        </w:rPr>
        <w:t>c</w:t>
      </w:r>
      <w:r w:rsidRPr="00A86358">
        <w:rPr>
          <w:sz w:val="24"/>
          <w:szCs w:val="24"/>
        </w:rPr>
        <w:t>uts</w:t>
      </w:r>
      <w:r w:rsidRPr="00A86358">
        <w:rPr>
          <w:spacing w:val="3"/>
          <w:sz w:val="24"/>
          <w:szCs w:val="24"/>
        </w:rPr>
        <w:t xml:space="preserve"> </w:t>
      </w:r>
      <w:r w:rsidRPr="00A86358">
        <w:rPr>
          <w:sz w:val="24"/>
          <w:szCs w:val="24"/>
        </w:rPr>
        <w:t>the</w:t>
      </w:r>
      <w:r w:rsidRPr="00A86358">
        <w:rPr>
          <w:spacing w:val="1"/>
          <w:sz w:val="24"/>
          <w:szCs w:val="24"/>
        </w:rPr>
        <w:t xml:space="preserve"> </w:t>
      </w:r>
      <w:r w:rsidRPr="00A86358">
        <w:rPr>
          <w:sz w:val="24"/>
          <w:szCs w:val="24"/>
        </w:rPr>
        <w:t>opt</w:t>
      </w:r>
      <w:r w:rsidRPr="00A86358">
        <w:rPr>
          <w:spacing w:val="3"/>
          <w:sz w:val="24"/>
          <w:szCs w:val="24"/>
        </w:rPr>
        <w:t>i</w:t>
      </w:r>
      <w:r w:rsidRPr="00A86358">
        <w:rPr>
          <w:spacing w:val="-2"/>
          <w:sz w:val="24"/>
          <w:szCs w:val="24"/>
        </w:rPr>
        <w:t>m</w:t>
      </w:r>
      <w:r w:rsidRPr="00A86358">
        <w:rPr>
          <w:spacing w:val="-1"/>
          <w:sz w:val="24"/>
          <w:szCs w:val="24"/>
        </w:rPr>
        <w:t>a</w:t>
      </w:r>
      <w:r w:rsidRPr="00A86358">
        <w:rPr>
          <w:sz w:val="24"/>
          <w:szCs w:val="24"/>
        </w:rPr>
        <w:t>l r</w:t>
      </w:r>
      <w:r w:rsidRPr="00A86358">
        <w:rPr>
          <w:spacing w:val="-2"/>
          <w:sz w:val="24"/>
          <w:szCs w:val="24"/>
        </w:rPr>
        <w:t>e</w:t>
      </w:r>
      <w:r w:rsidRPr="00A86358">
        <w:rPr>
          <w:sz w:val="24"/>
          <w:szCs w:val="24"/>
        </w:rPr>
        <w:t>sponse ti</w:t>
      </w:r>
      <w:r w:rsidRPr="00A86358">
        <w:rPr>
          <w:spacing w:val="1"/>
          <w:sz w:val="24"/>
          <w:szCs w:val="24"/>
        </w:rPr>
        <w:t>m</w:t>
      </w:r>
      <w:r w:rsidRPr="00A86358">
        <w:rPr>
          <w:spacing w:val="-1"/>
          <w:sz w:val="24"/>
          <w:szCs w:val="24"/>
        </w:rPr>
        <w:t>e</w:t>
      </w:r>
      <w:r w:rsidRPr="00A86358">
        <w:rPr>
          <w:sz w:val="24"/>
          <w:szCs w:val="24"/>
        </w:rPr>
        <w:t>s for</w:t>
      </w:r>
      <w:r w:rsidRPr="00A86358">
        <w:rPr>
          <w:spacing w:val="-1"/>
          <w:sz w:val="24"/>
          <w:szCs w:val="24"/>
        </w:rPr>
        <w:t xml:space="preserve"> </w:t>
      </w:r>
      <w:r w:rsidRPr="00A86358">
        <w:rPr>
          <w:sz w:val="24"/>
          <w:szCs w:val="24"/>
        </w:rPr>
        <w:t xml:space="preserve">both </w:t>
      </w:r>
      <w:r w:rsidRPr="00A86358">
        <w:rPr>
          <w:spacing w:val="3"/>
          <w:sz w:val="24"/>
          <w:szCs w:val="24"/>
        </w:rPr>
        <w:t>b</w:t>
      </w:r>
      <w:r w:rsidRPr="00A86358">
        <w:rPr>
          <w:spacing w:val="-1"/>
          <w:sz w:val="24"/>
          <w:szCs w:val="24"/>
        </w:rPr>
        <w:t>a</w:t>
      </w:r>
      <w:r w:rsidRPr="00A86358">
        <w:rPr>
          <w:sz w:val="24"/>
          <w:szCs w:val="24"/>
        </w:rPr>
        <w:t>n</w:t>
      </w:r>
      <w:r w:rsidRPr="00A86358">
        <w:rPr>
          <w:spacing w:val="-2"/>
          <w:sz w:val="24"/>
          <w:szCs w:val="24"/>
        </w:rPr>
        <w:t>k</w:t>
      </w:r>
      <w:r w:rsidRPr="00A86358">
        <w:rPr>
          <w:sz w:val="24"/>
          <w:szCs w:val="24"/>
        </w:rPr>
        <w:t>s</w:t>
      </w:r>
      <w:r w:rsidRPr="00A86358">
        <w:rPr>
          <w:spacing w:val="2"/>
          <w:sz w:val="24"/>
          <w:szCs w:val="24"/>
        </w:rPr>
        <w:t xml:space="preserve"> </w:t>
      </w:r>
      <w:r w:rsidRPr="00A86358">
        <w:rPr>
          <w:spacing w:val="-1"/>
          <w:sz w:val="24"/>
          <w:szCs w:val="24"/>
        </w:rPr>
        <w:t>a</w:t>
      </w:r>
      <w:r w:rsidRPr="00A86358">
        <w:rPr>
          <w:sz w:val="24"/>
          <w:szCs w:val="24"/>
        </w:rPr>
        <w:t>nd re</w:t>
      </w:r>
      <w:r w:rsidRPr="00A86358">
        <w:rPr>
          <w:spacing w:val="-2"/>
          <w:sz w:val="24"/>
          <w:szCs w:val="24"/>
        </w:rPr>
        <w:t>g</w:t>
      </w:r>
      <w:r w:rsidRPr="00A86358">
        <w:rPr>
          <w:sz w:val="24"/>
          <w:szCs w:val="24"/>
        </w:rPr>
        <w:t>u</w:t>
      </w:r>
      <w:r w:rsidRPr="00A86358">
        <w:rPr>
          <w:spacing w:val="3"/>
          <w:sz w:val="24"/>
          <w:szCs w:val="24"/>
        </w:rPr>
        <w:t>l</w:t>
      </w:r>
      <w:r w:rsidRPr="00A86358">
        <w:rPr>
          <w:spacing w:val="-1"/>
          <w:sz w:val="24"/>
          <w:szCs w:val="24"/>
        </w:rPr>
        <w:t>a</w:t>
      </w:r>
      <w:r w:rsidRPr="00A86358">
        <w:rPr>
          <w:sz w:val="24"/>
          <w:szCs w:val="24"/>
        </w:rPr>
        <w:t>tors to a</w:t>
      </w:r>
      <w:r w:rsidRPr="00A86358">
        <w:rPr>
          <w:spacing w:val="2"/>
          <w:sz w:val="24"/>
          <w:szCs w:val="24"/>
        </w:rPr>
        <w:t>n</w:t>
      </w:r>
      <w:r w:rsidRPr="00A86358">
        <w:rPr>
          <w:sz w:val="24"/>
          <w:szCs w:val="24"/>
        </w:rPr>
        <w:t>y</w:t>
      </w:r>
      <w:r w:rsidRPr="00A86358">
        <w:rPr>
          <w:spacing w:val="-3"/>
          <w:sz w:val="24"/>
          <w:szCs w:val="24"/>
        </w:rPr>
        <w:t xml:space="preserve"> </w:t>
      </w:r>
      <w:r w:rsidRPr="00A86358">
        <w:rPr>
          <w:sz w:val="24"/>
          <w:szCs w:val="24"/>
        </w:rPr>
        <w:t>incid</w:t>
      </w:r>
      <w:r w:rsidRPr="00A86358">
        <w:rPr>
          <w:spacing w:val="-1"/>
          <w:sz w:val="24"/>
          <w:szCs w:val="24"/>
        </w:rPr>
        <w:t>e</w:t>
      </w:r>
      <w:r w:rsidRPr="00A86358">
        <w:rPr>
          <w:sz w:val="24"/>
          <w:szCs w:val="24"/>
        </w:rPr>
        <w:t>nt.</w:t>
      </w:r>
      <w:r w:rsidR="00A86358" w:rsidRPr="00A86358">
        <w:rPr>
          <w:sz w:val="24"/>
          <w:szCs w:val="24"/>
        </w:rPr>
        <w:t xml:space="preserve"> A</w:t>
      </w:r>
      <w:r w:rsidR="00A86358" w:rsidRPr="00A86358">
        <w:rPr>
          <w:spacing w:val="2"/>
          <w:sz w:val="24"/>
          <w:szCs w:val="24"/>
        </w:rPr>
        <w:t>n</w:t>
      </w:r>
      <w:r w:rsidR="00A86358" w:rsidRPr="00A86358">
        <w:rPr>
          <w:sz w:val="24"/>
          <w:szCs w:val="24"/>
        </w:rPr>
        <w:t>y probl</w:t>
      </w:r>
      <w:r w:rsidR="00A86358" w:rsidRPr="00A86358">
        <w:rPr>
          <w:spacing w:val="1"/>
          <w:sz w:val="24"/>
          <w:szCs w:val="24"/>
        </w:rPr>
        <w:t>e</w:t>
      </w:r>
      <w:r w:rsidR="00A86358" w:rsidRPr="00A86358">
        <w:rPr>
          <w:spacing w:val="-2"/>
          <w:sz w:val="24"/>
          <w:szCs w:val="24"/>
        </w:rPr>
        <w:t>m</w:t>
      </w:r>
      <w:r w:rsidR="00A86358" w:rsidRPr="00A86358">
        <w:rPr>
          <w:sz w:val="24"/>
          <w:szCs w:val="24"/>
        </w:rPr>
        <w:t>s</w:t>
      </w:r>
      <w:r w:rsidR="00A86358" w:rsidRPr="00A86358">
        <w:rPr>
          <w:spacing w:val="5"/>
          <w:sz w:val="24"/>
          <w:szCs w:val="24"/>
        </w:rPr>
        <w:t xml:space="preserve"> </w:t>
      </w:r>
      <w:r w:rsidR="00A86358" w:rsidRPr="00A86358">
        <w:rPr>
          <w:spacing w:val="-1"/>
          <w:sz w:val="24"/>
          <w:szCs w:val="24"/>
        </w:rPr>
        <w:t>e</w:t>
      </w:r>
      <w:r w:rsidR="00A86358" w:rsidRPr="00A86358">
        <w:rPr>
          <w:spacing w:val="2"/>
          <w:sz w:val="24"/>
          <w:szCs w:val="24"/>
        </w:rPr>
        <w:t>n</w:t>
      </w:r>
      <w:r w:rsidR="00A86358" w:rsidRPr="00A86358">
        <w:rPr>
          <w:spacing w:val="-1"/>
          <w:sz w:val="24"/>
          <w:szCs w:val="24"/>
        </w:rPr>
        <w:t>c</w:t>
      </w:r>
      <w:r w:rsidR="00A86358" w:rsidRPr="00A86358">
        <w:rPr>
          <w:sz w:val="24"/>
          <w:szCs w:val="24"/>
        </w:rPr>
        <w:t>ount</w:t>
      </w:r>
      <w:r w:rsidR="00A86358" w:rsidRPr="00A86358">
        <w:rPr>
          <w:spacing w:val="2"/>
          <w:sz w:val="24"/>
          <w:szCs w:val="24"/>
        </w:rPr>
        <w:t>e</w:t>
      </w:r>
      <w:r w:rsidR="00A86358" w:rsidRPr="00A86358">
        <w:rPr>
          <w:sz w:val="24"/>
          <w:szCs w:val="24"/>
        </w:rPr>
        <w:t>r</w:t>
      </w:r>
      <w:r w:rsidR="00A86358" w:rsidRPr="00A86358">
        <w:rPr>
          <w:spacing w:val="-2"/>
          <w:sz w:val="24"/>
          <w:szCs w:val="24"/>
        </w:rPr>
        <w:t>e</w:t>
      </w:r>
      <w:r w:rsidR="00A86358" w:rsidRPr="00A86358">
        <w:rPr>
          <w:sz w:val="24"/>
          <w:szCs w:val="24"/>
        </w:rPr>
        <w:t>d</w:t>
      </w:r>
      <w:r w:rsidR="00A86358" w:rsidRPr="00A86358">
        <w:rPr>
          <w:spacing w:val="4"/>
          <w:sz w:val="24"/>
          <w:szCs w:val="24"/>
        </w:rPr>
        <w:t xml:space="preserve"> </w:t>
      </w:r>
      <w:r w:rsidR="00A86358" w:rsidRPr="00A86358">
        <w:rPr>
          <w:spacing w:val="2"/>
          <w:sz w:val="24"/>
          <w:szCs w:val="24"/>
        </w:rPr>
        <w:t>b</w:t>
      </w:r>
      <w:r w:rsidR="00A86358" w:rsidRPr="00A86358">
        <w:rPr>
          <w:sz w:val="24"/>
          <w:szCs w:val="24"/>
        </w:rPr>
        <w:t>y o</w:t>
      </w:r>
      <w:r w:rsidR="00A86358" w:rsidRPr="00A86358">
        <w:rPr>
          <w:spacing w:val="2"/>
          <w:sz w:val="24"/>
          <w:szCs w:val="24"/>
        </w:rPr>
        <w:t>n</w:t>
      </w:r>
      <w:r w:rsidR="00A86358" w:rsidRPr="00A86358">
        <w:rPr>
          <w:sz w:val="24"/>
          <w:szCs w:val="24"/>
        </w:rPr>
        <w:t>e</w:t>
      </w:r>
      <w:r w:rsidR="00A86358" w:rsidRPr="00A86358">
        <w:rPr>
          <w:spacing w:val="3"/>
          <w:sz w:val="24"/>
          <w:szCs w:val="24"/>
        </w:rPr>
        <w:t xml:space="preserve"> </w:t>
      </w:r>
      <w:r w:rsidR="00A86358" w:rsidRPr="00A86358">
        <w:rPr>
          <w:sz w:val="24"/>
          <w:szCs w:val="24"/>
        </w:rPr>
        <w:t>fi</w:t>
      </w:r>
      <w:r w:rsidR="00A86358" w:rsidRPr="00A86358">
        <w:rPr>
          <w:spacing w:val="-1"/>
          <w:sz w:val="24"/>
          <w:szCs w:val="24"/>
        </w:rPr>
        <w:t>r</w:t>
      </w:r>
      <w:r w:rsidR="00A86358" w:rsidRPr="00A86358">
        <w:rPr>
          <w:sz w:val="24"/>
          <w:szCs w:val="24"/>
        </w:rPr>
        <w:t>m</w:t>
      </w:r>
      <w:r w:rsidR="00A86358" w:rsidRPr="00A86358">
        <w:rPr>
          <w:spacing w:val="2"/>
          <w:sz w:val="24"/>
          <w:szCs w:val="24"/>
        </w:rPr>
        <w:t xml:space="preserve"> </w:t>
      </w:r>
      <w:r w:rsidR="00A86358" w:rsidRPr="00A86358">
        <w:rPr>
          <w:sz w:val="24"/>
          <w:szCs w:val="24"/>
        </w:rPr>
        <w:t>in</w:t>
      </w:r>
      <w:r w:rsidR="00A86358" w:rsidRPr="00A86358">
        <w:rPr>
          <w:spacing w:val="5"/>
          <w:sz w:val="24"/>
          <w:szCs w:val="24"/>
        </w:rPr>
        <w:t xml:space="preserve"> </w:t>
      </w:r>
      <w:r w:rsidR="00A86358" w:rsidRPr="00A86358">
        <w:rPr>
          <w:sz w:val="24"/>
          <w:szCs w:val="24"/>
        </w:rPr>
        <w:t>th</w:t>
      </w:r>
      <w:r w:rsidR="00A86358" w:rsidRPr="00A86358">
        <w:rPr>
          <w:spacing w:val="1"/>
          <w:sz w:val="24"/>
          <w:szCs w:val="24"/>
        </w:rPr>
        <w:t>i</w:t>
      </w:r>
      <w:r w:rsidR="00A86358" w:rsidRPr="00A86358">
        <w:rPr>
          <w:sz w:val="24"/>
          <w:szCs w:val="24"/>
        </w:rPr>
        <w:t>s</w:t>
      </w:r>
      <w:r w:rsidR="00A86358" w:rsidRPr="00A86358">
        <w:rPr>
          <w:spacing w:val="5"/>
          <w:sz w:val="24"/>
          <w:szCs w:val="24"/>
        </w:rPr>
        <w:t xml:space="preserve"> </w:t>
      </w:r>
      <w:r w:rsidR="00A86358" w:rsidRPr="00A86358">
        <w:rPr>
          <w:sz w:val="24"/>
          <w:szCs w:val="24"/>
        </w:rPr>
        <w:t>n</w:t>
      </w:r>
      <w:r w:rsidR="00A86358" w:rsidRPr="00A86358">
        <w:rPr>
          <w:spacing w:val="-1"/>
          <w:sz w:val="24"/>
          <w:szCs w:val="24"/>
        </w:rPr>
        <w:t>e</w:t>
      </w:r>
      <w:r w:rsidR="00A86358" w:rsidRPr="00A86358">
        <w:rPr>
          <w:sz w:val="24"/>
          <w:szCs w:val="24"/>
        </w:rPr>
        <w:t>w</w:t>
      </w:r>
      <w:r w:rsidR="00A86358" w:rsidRPr="00A86358">
        <w:rPr>
          <w:spacing w:val="4"/>
          <w:sz w:val="24"/>
          <w:szCs w:val="24"/>
        </w:rPr>
        <w:t xml:space="preserve"> </w:t>
      </w:r>
      <w:r w:rsidR="00A86358" w:rsidRPr="00A86358">
        <w:rPr>
          <w:spacing w:val="-1"/>
          <w:sz w:val="24"/>
          <w:szCs w:val="24"/>
        </w:rPr>
        <w:t>e</w:t>
      </w:r>
      <w:r w:rsidR="00A86358" w:rsidRPr="00A86358">
        <w:rPr>
          <w:sz w:val="24"/>
          <w:szCs w:val="24"/>
        </w:rPr>
        <w:t>nvironme</w:t>
      </w:r>
      <w:r w:rsidR="00A86358" w:rsidRPr="00A86358">
        <w:rPr>
          <w:spacing w:val="-1"/>
          <w:sz w:val="24"/>
          <w:szCs w:val="24"/>
        </w:rPr>
        <w:t>n</w:t>
      </w:r>
      <w:r w:rsidR="00A86358" w:rsidRPr="00A86358">
        <w:rPr>
          <w:sz w:val="24"/>
          <w:szCs w:val="24"/>
        </w:rPr>
        <w:t>t</w:t>
      </w:r>
      <w:r w:rsidR="00A86358" w:rsidRPr="00A86358">
        <w:rPr>
          <w:spacing w:val="5"/>
          <w:sz w:val="24"/>
          <w:szCs w:val="24"/>
        </w:rPr>
        <w:t xml:space="preserve"> </w:t>
      </w:r>
      <w:r w:rsidR="00A86358" w:rsidRPr="00A86358">
        <w:rPr>
          <w:spacing w:val="-2"/>
          <w:sz w:val="24"/>
          <w:szCs w:val="24"/>
        </w:rPr>
        <w:t>m</w:t>
      </w:r>
      <w:r w:rsidR="00A86358" w:rsidRPr="00A86358">
        <w:rPr>
          <w:spacing w:val="4"/>
          <w:sz w:val="24"/>
          <w:szCs w:val="24"/>
        </w:rPr>
        <w:t>a</w:t>
      </w:r>
      <w:r w:rsidR="00A86358" w:rsidRPr="00A86358">
        <w:rPr>
          <w:sz w:val="24"/>
          <w:szCs w:val="24"/>
        </w:rPr>
        <w:t>y</w:t>
      </w:r>
      <w:r w:rsidR="00A86358" w:rsidRPr="00A86358">
        <w:rPr>
          <w:spacing w:val="2"/>
          <w:sz w:val="24"/>
          <w:szCs w:val="24"/>
        </w:rPr>
        <w:t xml:space="preserve"> </w:t>
      </w:r>
      <w:r w:rsidR="00A86358" w:rsidRPr="00A86358">
        <w:rPr>
          <w:spacing w:val="-1"/>
          <w:sz w:val="24"/>
          <w:szCs w:val="24"/>
        </w:rPr>
        <w:t>a</w:t>
      </w:r>
      <w:r w:rsidR="00A86358" w:rsidRPr="00A86358">
        <w:rPr>
          <w:sz w:val="24"/>
          <w:szCs w:val="24"/>
        </w:rPr>
        <w:t>f</w:t>
      </w:r>
      <w:r w:rsidR="00A86358" w:rsidRPr="00A86358">
        <w:rPr>
          <w:spacing w:val="-1"/>
          <w:sz w:val="24"/>
          <w:szCs w:val="24"/>
        </w:rPr>
        <w:t>f</w:t>
      </w:r>
      <w:r w:rsidR="00A86358" w:rsidRPr="00A86358">
        <w:rPr>
          <w:spacing w:val="1"/>
          <w:sz w:val="24"/>
          <w:szCs w:val="24"/>
        </w:rPr>
        <w:t>e</w:t>
      </w:r>
      <w:r w:rsidR="00A86358" w:rsidRPr="00A86358">
        <w:rPr>
          <w:spacing w:val="-1"/>
          <w:sz w:val="24"/>
          <w:szCs w:val="24"/>
        </w:rPr>
        <w:t>c</w:t>
      </w:r>
      <w:r w:rsidR="00A86358" w:rsidRPr="00A86358">
        <w:rPr>
          <w:sz w:val="24"/>
          <w:szCs w:val="24"/>
        </w:rPr>
        <w:t>t</w:t>
      </w:r>
      <w:r w:rsidR="00A86358" w:rsidRPr="00A86358">
        <w:rPr>
          <w:spacing w:val="5"/>
          <w:sz w:val="24"/>
          <w:szCs w:val="24"/>
        </w:rPr>
        <w:t xml:space="preserve"> </w:t>
      </w:r>
      <w:r w:rsidR="00A86358" w:rsidRPr="00A86358">
        <w:rPr>
          <w:sz w:val="24"/>
          <w:szCs w:val="24"/>
        </w:rPr>
        <w:t>the</w:t>
      </w:r>
      <w:r w:rsidR="00A86358" w:rsidRPr="00A86358">
        <w:rPr>
          <w:spacing w:val="4"/>
          <w:sz w:val="24"/>
          <w:szCs w:val="24"/>
        </w:rPr>
        <w:t xml:space="preserve"> </w:t>
      </w:r>
      <w:r w:rsidR="00A86358" w:rsidRPr="00A86358">
        <w:rPr>
          <w:sz w:val="24"/>
          <w:szCs w:val="24"/>
        </w:rPr>
        <w:t>busin</w:t>
      </w:r>
      <w:r w:rsidR="00A86358" w:rsidRPr="00A86358">
        <w:rPr>
          <w:spacing w:val="-1"/>
          <w:sz w:val="24"/>
          <w:szCs w:val="24"/>
        </w:rPr>
        <w:t>e</w:t>
      </w:r>
      <w:r w:rsidR="00A86358" w:rsidRPr="00A86358">
        <w:rPr>
          <w:sz w:val="24"/>
          <w:szCs w:val="24"/>
        </w:rPr>
        <w:t>ss</w:t>
      </w:r>
      <w:r w:rsidR="00A86358" w:rsidRPr="00A86358">
        <w:rPr>
          <w:spacing w:val="5"/>
          <w:sz w:val="24"/>
          <w:szCs w:val="24"/>
        </w:rPr>
        <w:t xml:space="preserve"> </w:t>
      </w:r>
      <w:r w:rsidR="00A86358" w:rsidRPr="00A86358">
        <w:rPr>
          <w:sz w:val="24"/>
          <w:szCs w:val="24"/>
        </w:rPr>
        <w:t xml:space="preserve">of </w:t>
      </w:r>
      <w:r w:rsidR="00A86358" w:rsidRPr="00A86358">
        <w:rPr>
          <w:spacing w:val="-1"/>
          <w:sz w:val="24"/>
          <w:szCs w:val="24"/>
        </w:rPr>
        <w:t>a</w:t>
      </w:r>
      <w:r w:rsidR="00A86358" w:rsidRPr="00A86358">
        <w:rPr>
          <w:sz w:val="24"/>
          <w:szCs w:val="24"/>
        </w:rPr>
        <w:t>nothe</w:t>
      </w:r>
      <w:r w:rsidR="00A86358" w:rsidRPr="00A86358">
        <w:rPr>
          <w:spacing w:val="-1"/>
          <w:sz w:val="24"/>
          <w:szCs w:val="24"/>
        </w:rPr>
        <w:t>r</w:t>
      </w:r>
      <w:r w:rsidR="00A86358" w:rsidRPr="00A86358">
        <w:rPr>
          <w:sz w:val="24"/>
          <w:szCs w:val="24"/>
        </w:rPr>
        <w:t xml:space="preserve">, </w:t>
      </w:r>
      <w:r w:rsidR="00A86358" w:rsidRPr="00A86358">
        <w:rPr>
          <w:spacing w:val="-1"/>
          <w:sz w:val="24"/>
          <w:szCs w:val="24"/>
        </w:rPr>
        <w:t>a</w:t>
      </w:r>
      <w:r w:rsidR="00A86358" w:rsidRPr="00A86358">
        <w:rPr>
          <w:sz w:val="24"/>
          <w:szCs w:val="24"/>
        </w:rPr>
        <w:t>s it</w:t>
      </w:r>
      <w:r w:rsidR="00A86358" w:rsidRPr="00A86358">
        <w:rPr>
          <w:spacing w:val="3"/>
          <w:sz w:val="24"/>
          <w:szCs w:val="24"/>
        </w:rPr>
        <w:t xml:space="preserve"> </w:t>
      </w:r>
      <w:r w:rsidR="00A86358" w:rsidRPr="00A86358">
        <w:rPr>
          <w:spacing w:val="-2"/>
          <w:sz w:val="24"/>
          <w:szCs w:val="24"/>
        </w:rPr>
        <w:t>m</w:t>
      </w:r>
      <w:r w:rsidR="00A86358" w:rsidRPr="00A86358">
        <w:rPr>
          <w:spacing w:val="4"/>
          <w:sz w:val="24"/>
          <w:szCs w:val="24"/>
        </w:rPr>
        <w:t>a</w:t>
      </w:r>
      <w:r w:rsidR="00A86358" w:rsidRPr="00A86358">
        <w:rPr>
          <w:sz w:val="24"/>
          <w:szCs w:val="24"/>
        </w:rPr>
        <w:t>y</w:t>
      </w:r>
      <w:r w:rsidR="00A86358" w:rsidRPr="00A86358">
        <w:rPr>
          <w:spacing w:val="-5"/>
          <w:sz w:val="24"/>
          <w:szCs w:val="24"/>
        </w:rPr>
        <w:t xml:space="preserve"> </w:t>
      </w:r>
      <w:r w:rsidR="00A86358" w:rsidRPr="00A86358">
        <w:rPr>
          <w:spacing w:val="1"/>
          <w:sz w:val="24"/>
          <w:szCs w:val="24"/>
        </w:rPr>
        <w:t>a</w:t>
      </w:r>
      <w:r w:rsidR="00A86358" w:rsidRPr="00A86358">
        <w:rPr>
          <w:sz w:val="24"/>
          <w:szCs w:val="24"/>
        </w:rPr>
        <w:t>f</w:t>
      </w:r>
      <w:r w:rsidR="00A86358" w:rsidRPr="00A86358">
        <w:rPr>
          <w:spacing w:val="-1"/>
          <w:sz w:val="24"/>
          <w:szCs w:val="24"/>
        </w:rPr>
        <w:t>f</w:t>
      </w:r>
      <w:r w:rsidR="00A86358" w:rsidRPr="00A86358">
        <w:rPr>
          <w:spacing w:val="1"/>
          <w:sz w:val="24"/>
          <w:szCs w:val="24"/>
        </w:rPr>
        <w:t>e</w:t>
      </w:r>
      <w:r w:rsidR="00A86358" w:rsidRPr="00A86358">
        <w:rPr>
          <w:spacing w:val="-1"/>
          <w:sz w:val="24"/>
          <w:szCs w:val="24"/>
        </w:rPr>
        <w:t>c</w:t>
      </w:r>
      <w:r w:rsidR="00A86358" w:rsidRPr="00A86358">
        <w:rPr>
          <w:sz w:val="24"/>
          <w:szCs w:val="24"/>
        </w:rPr>
        <w:t>t</w:t>
      </w:r>
      <w:r w:rsidR="00A86358" w:rsidRPr="00A86358">
        <w:rPr>
          <w:spacing w:val="3"/>
          <w:sz w:val="24"/>
          <w:szCs w:val="24"/>
        </w:rPr>
        <w:t xml:space="preserve"> </w:t>
      </w:r>
      <w:r w:rsidR="00A86358" w:rsidRPr="00A86358">
        <w:rPr>
          <w:spacing w:val="-1"/>
          <w:sz w:val="24"/>
          <w:szCs w:val="24"/>
        </w:rPr>
        <w:t>c</w:t>
      </w:r>
      <w:r w:rsidR="00A86358" w:rsidRPr="00A86358">
        <w:rPr>
          <w:sz w:val="24"/>
          <w:szCs w:val="24"/>
        </w:rPr>
        <w:t>o</w:t>
      </w:r>
      <w:r w:rsidR="00A86358" w:rsidRPr="00A86358">
        <w:rPr>
          <w:spacing w:val="2"/>
          <w:sz w:val="24"/>
          <w:szCs w:val="24"/>
        </w:rPr>
        <w:t>n</w:t>
      </w:r>
      <w:r w:rsidR="00A86358" w:rsidRPr="00A86358">
        <w:rPr>
          <w:sz w:val="24"/>
          <w:szCs w:val="24"/>
        </w:rPr>
        <w:t>fid</w:t>
      </w:r>
      <w:r w:rsidR="00A86358" w:rsidRPr="00A86358">
        <w:rPr>
          <w:spacing w:val="-1"/>
          <w:sz w:val="24"/>
          <w:szCs w:val="24"/>
        </w:rPr>
        <w:t>e</w:t>
      </w:r>
      <w:r w:rsidR="00A86358" w:rsidRPr="00A86358">
        <w:rPr>
          <w:sz w:val="24"/>
          <w:szCs w:val="24"/>
        </w:rPr>
        <w:t>n</w:t>
      </w:r>
      <w:r w:rsidR="00A86358" w:rsidRPr="00A86358">
        <w:rPr>
          <w:spacing w:val="1"/>
          <w:sz w:val="24"/>
          <w:szCs w:val="24"/>
        </w:rPr>
        <w:t>c</w:t>
      </w:r>
      <w:r w:rsidR="00A86358" w:rsidRPr="00A86358">
        <w:rPr>
          <w:sz w:val="24"/>
          <w:szCs w:val="24"/>
        </w:rPr>
        <w:t>e</w:t>
      </w:r>
      <w:r w:rsidR="00A86358" w:rsidRPr="00A86358">
        <w:rPr>
          <w:spacing w:val="-1"/>
          <w:sz w:val="24"/>
          <w:szCs w:val="24"/>
        </w:rPr>
        <w:t xml:space="preserve"> </w:t>
      </w:r>
      <w:r w:rsidR="00A86358" w:rsidRPr="00A86358">
        <w:rPr>
          <w:sz w:val="24"/>
          <w:szCs w:val="24"/>
        </w:rPr>
        <w:t xml:space="preserve">in </w:t>
      </w:r>
      <w:r w:rsidR="00A86358" w:rsidRPr="00A86358">
        <w:rPr>
          <w:spacing w:val="1"/>
          <w:sz w:val="24"/>
          <w:szCs w:val="24"/>
        </w:rPr>
        <w:t>t</w:t>
      </w:r>
      <w:r w:rsidR="00A86358" w:rsidRPr="00A86358">
        <w:rPr>
          <w:sz w:val="24"/>
          <w:szCs w:val="24"/>
        </w:rPr>
        <w:t>he</w:t>
      </w:r>
      <w:r w:rsidR="00A86358" w:rsidRPr="00A86358">
        <w:rPr>
          <w:spacing w:val="1"/>
          <w:sz w:val="24"/>
          <w:szCs w:val="24"/>
        </w:rPr>
        <w:t xml:space="preserve"> </w:t>
      </w:r>
      <w:r w:rsidR="00A86358" w:rsidRPr="00A86358">
        <w:rPr>
          <w:spacing w:val="-3"/>
          <w:sz w:val="24"/>
          <w:szCs w:val="24"/>
        </w:rPr>
        <w:t>I</w:t>
      </w:r>
      <w:r w:rsidR="00A86358" w:rsidRPr="00A86358">
        <w:rPr>
          <w:sz w:val="24"/>
          <w:szCs w:val="24"/>
        </w:rPr>
        <w:t>nte</w:t>
      </w:r>
      <w:r w:rsidR="00A86358" w:rsidRPr="00A86358">
        <w:rPr>
          <w:spacing w:val="-1"/>
          <w:sz w:val="24"/>
          <w:szCs w:val="24"/>
        </w:rPr>
        <w:t>r</w:t>
      </w:r>
      <w:r w:rsidR="00A86358" w:rsidRPr="00A86358">
        <w:rPr>
          <w:spacing w:val="2"/>
          <w:sz w:val="24"/>
          <w:szCs w:val="24"/>
        </w:rPr>
        <w:t>n</w:t>
      </w:r>
      <w:r w:rsidR="00A86358" w:rsidRPr="00A86358">
        <w:rPr>
          <w:spacing w:val="1"/>
          <w:sz w:val="24"/>
          <w:szCs w:val="24"/>
        </w:rPr>
        <w:t>e</w:t>
      </w:r>
      <w:r w:rsidR="00A86358" w:rsidRPr="00A86358">
        <w:rPr>
          <w:sz w:val="24"/>
          <w:szCs w:val="24"/>
        </w:rPr>
        <w:t>t as a</w:t>
      </w:r>
      <w:r w:rsidR="00A86358" w:rsidRPr="00A86358">
        <w:rPr>
          <w:spacing w:val="-1"/>
          <w:sz w:val="24"/>
          <w:szCs w:val="24"/>
        </w:rPr>
        <w:t xml:space="preserve"> </w:t>
      </w:r>
      <w:r w:rsidR="00A86358" w:rsidRPr="00A86358">
        <w:rPr>
          <w:sz w:val="24"/>
          <w:szCs w:val="24"/>
        </w:rPr>
        <w:t>whole</w:t>
      </w:r>
      <w:r w:rsidR="00A86358" w:rsidRPr="00A86358">
        <w:rPr>
          <w:spacing w:val="3"/>
          <w:sz w:val="24"/>
          <w:szCs w:val="24"/>
        </w:rPr>
        <w:t xml:space="preserve"> </w:t>
      </w:r>
      <w:r w:rsidR="00A86358" w:rsidRPr="00A86358">
        <w:rPr>
          <w:spacing w:val="-1"/>
          <w:sz w:val="24"/>
          <w:szCs w:val="24"/>
        </w:rPr>
        <w:t>FS</w:t>
      </w:r>
      <w:r w:rsidR="00A86358" w:rsidRPr="00A86358">
        <w:rPr>
          <w:sz w:val="24"/>
          <w:szCs w:val="24"/>
        </w:rPr>
        <w:t>A</w:t>
      </w:r>
      <w:r w:rsidR="00A86358" w:rsidRPr="00A86358">
        <w:rPr>
          <w:spacing w:val="2"/>
          <w:sz w:val="24"/>
          <w:szCs w:val="24"/>
        </w:rPr>
        <w:t xml:space="preserve"> </w:t>
      </w:r>
      <w:r w:rsidR="00A86358" w:rsidRPr="00A86358">
        <w:rPr>
          <w:sz w:val="24"/>
          <w:szCs w:val="24"/>
        </w:rPr>
        <w:t>(201</w:t>
      </w:r>
      <w:r w:rsidR="00A86358" w:rsidRPr="00A86358">
        <w:rPr>
          <w:spacing w:val="-1"/>
          <w:sz w:val="24"/>
          <w:szCs w:val="24"/>
        </w:rPr>
        <w:t>0</w:t>
      </w:r>
      <w:r w:rsidR="00A86358" w:rsidRPr="00A86358">
        <w:rPr>
          <w:sz w:val="24"/>
          <w:szCs w:val="24"/>
        </w:rPr>
        <w:t>).</w:t>
      </w:r>
    </w:p>
    <w:p w:rsidR="001B77E3" w:rsidRPr="00002CCC" w:rsidRDefault="001B77E3" w:rsidP="00002CCC">
      <w:pPr>
        <w:spacing w:before="4" w:line="360" w:lineRule="auto"/>
        <w:ind w:left="100" w:right="85"/>
        <w:jc w:val="both"/>
        <w:rPr>
          <w:sz w:val="24"/>
          <w:szCs w:val="24"/>
        </w:rPr>
        <w:sectPr w:rsidR="001B77E3" w:rsidRPr="00002CCC" w:rsidSect="00B25929">
          <w:pgSz w:w="12240" w:h="15840"/>
          <w:pgMar w:top="1360" w:right="900" w:bottom="280" w:left="1340" w:header="0" w:footer="1014" w:gutter="0"/>
          <w:cols w:space="720"/>
        </w:sectPr>
      </w:pPr>
    </w:p>
    <w:p w:rsidR="00F97146" w:rsidRPr="00A86358" w:rsidRDefault="00357DBE" w:rsidP="00002CCC">
      <w:pPr>
        <w:pStyle w:val="Heading1"/>
        <w:ind w:left="0" w:firstLine="0"/>
        <w:rPr>
          <w:sz w:val="28"/>
          <w:szCs w:val="24"/>
        </w:rPr>
      </w:pPr>
      <w:bookmarkStart w:id="34" w:name="_Toc84407558"/>
      <w:r w:rsidRPr="00A86358">
        <w:rPr>
          <w:sz w:val="28"/>
          <w:szCs w:val="24"/>
        </w:rPr>
        <w:lastRenderedPageBreak/>
        <w:t>2.1.6. Ba</w:t>
      </w:r>
      <w:r w:rsidRPr="00A86358">
        <w:rPr>
          <w:spacing w:val="1"/>
          <w:sz w:val="28"/>
          <w:szCs w:val="24"/>
        </w:rPr>
        <w:t>nk</w:t>
      </w:r>
      <w:r w:rsidRPr="00A86358">
        <w:rPr>
          <w:spacing w:val="-2"/>
          <w:sz w:val="28"/>
          <w:szCs w:val="24"/>
        </w:rPr>
        <w:t>i</w:t>
      </w:r>
      <w:r w:rsidRPr="00A86358">
        <w:rPr>
          <w:spacing w:val="1"/>
          <w:sz w:val="28"/>
          <w:szCs w:val="24"/>
        </w:rPr>
        <w:t>n</w:t>
      </w:r>
      <w:r w:rsidRPr="00A86358">
        <w:rPr>
          <w:sz w:val="28"/>
          <w:szCs w:val="24"/>
        </w:rPr>
        <w:t>g H</w:t>
      </w:r>
      <w:r w:rsidRPr="00A86358">
        <w:rPr>
          <w:spacing w:val="1"/>
          <w:sz w:val="28"/>
          <w:szCs w:val="24"/>
        </w:rPr>
        <w:t>i</w:t>
      </w:r>
      <w:r w:rsidRPr="00A86358">
        <w:rPr>
          <w:sz w:val="28"/>
          <w:szCs w:val="24"/>
        </w:rPr>
        <w:t>sto</w:t>
      </w:r>
      <w:r w:rsidRPr="00A86358">
        <w:rPr>
          <w:spacing w:val="-1"/>
          <w:sz w:val="28"/>
          <w:szCs w:val="24"/>
        </w:rPr>
        <w:t>r</w:t>
      </w:r>
      <w:r w:rsidRPr="00A86358">
        <w:rPr>
          <w:sz w:val="28"/>
          <w:szCs w:val="24"/>
        </w:rPr>
        <w:t xml:space="preserve">y </w:t>
      </w:r>
      <w:r w:rsidRPr="00A86358">
        <w:rPr>
          <w:spacing w:val="-2"/>
          <w:sz w:val="28"/>
          <w:szCs w:val="24"/>
        </w:rPr>
        <w:t>i</w:t>
      </w:r>
      <w:r w:rsidRPr="00A86358">
        <w:rPr>
          <w:sz w:val="28"/>
          <w:szCs w:val="24"/>
        </w:rPr>
        <w:t>n</w:t>
      </w:r>
      <w:r w:rsidRPr="00A86358">
        <w:rPr>
          <w:spacing w:val="1"/>
          <w:sz w:val="28"/>
          <w:szCs w:val="24"/>
        </w:rPr>
        <w:t xml:space="preserve"> </w:t>
      </w:r>
      <w:r w:rsidRPr="00A86358">
        <w:rPr>
          <w:sz w:val="28"/>
          <w:szCs w:val="24"/>
        </w:rPr>
        <w:t>Ethio</w:t>
      </w:r>
      <w:r w:rsidRPr="00A86358">
        <w:rPr>
          <w:spacing w:val="-1"/>
          <w:sz w:val="28"/>
          <w:szCs w:val="24"/>
        </w:rPr>
        <w:t>p</w:t>
      </w:r>
      <w:r w:rsidRPr="00A86358">
        <w:rPr>
          <w:sz w:val="28"/>
          <w:szCs w:val="24"/>
        </w:rPr>
        <w:t>ia</w:t>
      </w:r>
      <w:bookmarkEnd w:id="34"/>
    </w:p>
    <w:p w:rsidR="00F97146" w:rsidRDefault="00F97146">
      <w:pPr>
        <w:spacing w:before="2" w:line="180" w:lineRule="exact"/>
        <w:rPr>
          <w:sz w:val="19"/>
          <w:szCs w:val="19"/>
        </w:rPr>
      </w:pPr>
    </w:p>
    <w:p w:rsidR="00F97146" w:rsidRDefault="00357DBE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foun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brua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1905.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ination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he Briti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whose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hiop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Ethiopia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latt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ful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own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Ethiopian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ment.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 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(CBE)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Ethi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the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ue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CBE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tor.</w:t>
      </w:r>
    </w:p>
    <w:p w:rsidR="00F97146" w:rsidRDefault="00357DBE">
      <w:pPr>
        <w:spacing w:before="3"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EPRD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 Ethiopia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This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8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nted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tor.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1991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of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inv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nt,</w:t>
      </w:r>
    </w:p>
    <w:p w:rsidR="00F97146" w:rsidRPr="001627EE" w:rsidRDefault="00357DBE" w:rsidP="00F55F15">
      <w:pPr>
        <w:pStyle w:val="Heading1"/>
        <w:ind w:left="0" w:firstLine="0"/>
        <w:rPr>
          <w:sz w:val="28"/>
          <w:szCs w:val="24"/>
        </w:rPr>
      </w:pPr>
      <w:bookmarkStart w:id="35" w:name="_Toc84407559"/>
      <w:r w:rsidRPr="001627EE">
        <w:rPr>
          <w:sz w:val="28"/>
          <w:szCs w:val="24"/>
        </w:rPr>
        <w:t xml:space="preserve">2.1.7. </w:t>
      </w:r>
      <w:r w:rsidRPr="001627EE">
        <w:rPr>
          <w:spacing w:val="1"/>
          <w:sz w:val="28"/>
          <w:szCs w:val="24"/>
        </w:rPr>
        <w:t>E</w:t>
      </w:r>
      <w:r w:rsidRPr="001627EE">
        <w:rPr>
          <w:spacing w:val="-1"/>
          <w:sz w:val="28"/>
          <w:szCs w:val="24"/>
        </w:rPr>
        <w:t>-</w:t>
      </w:r>
      <w:r w:rsidRPr="001627EE">
        <w:rPr>
          <w:sz w:val="28"/>
          <w:szCs w:val="24"/>
        </w:rPr>
        <w:t>Ba</w:t>
      </w:r>
      <w:r w:rsidRPr="001627EE">
        <w:rPr>
          <w:spacing w:val="1"/>
          <w:sz w:val="28"/>
          <w:szCs w:val="24"/>
        </w:rPr>
        <w:t>nk</w:t>
      </w:r>
      <w:r w:rsidRPr="001627EE">
        <w:rPr>
          <w:spacing w:val="-2"/>
          <w:sz w:val="28"/>
          <w:szCs w:val="24"/>
        </w:rPr>
        <w:t>i</w:t>
      </w:r>
      <w:r w:rsidRPr="001627EE">
        <w:rPr>
          <w:spacing w:val="1"/>
          <w:sz w:val="28"/>
          <w:szCs w:val="24"/>
        </w:rPr>
        <w:t>n</w:t>
      </w:r>
      <w:r w:rsidRPr="001627EE">
        <w:rPr>
          <w:sz w:val="28"/>
          <w:szCs w:val="24"/>
        </w:rPr>
        <w:t xml:space="preserve">g </w:t>
      </w:r>
      <w:r w:rsidRPr="001627EE">
        <w:rPr>
          <w:spacing w:val="1"/>
          <w:sz w:val="28"/>
          <w:szCs w:val="24"/>
        </w:rPr>
        <w:t>S</w:t>
      </w:r>
      <w:r w:rsidRPr="001627EE">
        <w:rPr>
          <w:sz w:val="28"/>
          <w:szCs w:val="24"/>
        </w:rPr>
        <w:t>yst</w:t>
      </w:r>
      <w:r w:rsidRPr="001627EE">
        <w:rPr>
          <w:spacing w:val="-1"/>
          <w:sz w:val="28"/>
          <w:szCs w:val="24"/>
        </w:rPr>
        <w:t>e</w:t>
      </w:r>
      <w:r w:rsidRPr="001627EE">
        <w:rPr>
          <w:sz w:val="28"/>
          <w:szCs w:val="24"/>
        </w:rPr>
        <w:t>m</w:t>
      </w:r>
      <w:r w:rsidRPr="001627EE">
        <w:rPr>
          <w:spacing w:val="-3"/>
          <w:sz w:val="28"/>
          <w:szCs w:val="24"/>
        </w:rPr>
        <w:t xml:space="preserve"> </w:t>
      </w:r>
      <w:r w:rsidRPr="001627EE">
        <w:rPr>
          <w:sz w:val="28"/>
          <w:szCs w:val="24"/>
        </w:rPr>
        <w:t>in</w:t>
      </w:r>
      <w:r w:rsidRPr="001627EE">
        <w:rPr>
          <w:spacing w:val="1"/>
          <w:sz w:val="28"/>
          <w:szCs w:val="24"/>
        </w:rPr>
        <w:t xml:space="preserve"> </w:t>
      </w:r>
      <w:r w:rsidRPr="001627EE">
        <w:rPr>
          <w:sz w:val="28"/>
          <w:szCs w:val="24"/>
        </w:rPr>
        <w:t>Ethio</w:t>
      </w:r>
      <w:r w:rsidRPr="001627EE">
        <w:rPr>
          <w:spacing w:val="1"/>
          <w:sz w:val="28"/>
          <w:szCs w:val="24"/>
        </w:rPr>
        <w:t>p</w:t>
      </w:r>
      <w:r w:rsidRPr="001627EE">
        <w:rPr>
          <w:sz w:val="28"/>
          <w:szCs w:val="24"/>
        </w:rPr>
        <w:t>ian</w:t>
      </w:r>
      <w:r w:rsidRPr="001627EE">
        <w:rPr>
          <w:spacing w:val="1"/>
          <w:sz w:val="28"/>
          <w:szCs w:val="24"/>
        </w:rPr>
        <w:t xml:space="preserve"> </w:t>
      </w:r>
      <w:r w:rsidRPr="001627EE">
        <w:rPr>
          <w:sz w:val="28"/>
          <w:szCs w:val="24"/>
        </w:rPr>
        <w:t>B</w:t>
      </w:r>
      <w:r w:rsidRPr="001627EE">
        <w:rPr>
          <w:spacing w:val="-2"/>
          <w:sz w:val="28"/>
          <w:szCs w:val="24"/>
        </w:rPr>
        <w:t>a</w:t>
      </w:r>
      <w:r w:rsidRPr="001627EE">
        <w:rPr>
          <w:spacing w:val="1"/>
          <w:sz w:val="28"/>
          <w:szCs w:val="24"/>
        </w:rPr>
        <w:t>nk</w:t>
      </w:r>
      <w:r w:rsidRPr="001627EE">
        <w:rPr>
          <w:sz w:val="28"/>
          <w:szCs w:val="24"/>
        </w:rPr>
        <w:t>i</w:t>
      </w:r>
      <w:r w:rsidRPr="001627EE">
        <w:rPr>
          <w:spacing w:val="-1"/>
          <w:sz w:val="28"/>
          <w:szCs w:val="24"/>
        </w:rPr>
        <w:t>n</w:t>
      </w:r>
      <w:r w:rsidRPr="001627EE">
        <w:rPr>
          <w:sz w:val="28"/>
          <w:szCs w:val="24"/>
        </w:rPr>
        <w:t>g I</w:t>
      </w:r>
      <w:r w:rsidRPr="001627EE">
        <w:rPr>
          <w:spacing w:val="1"/>
          <w:sz w:val="28"/>
          <w:szCs w:val="24"/>
        </w:rPr>
        <w:t>ndu</w:t>
      </w:r>
      <w:r w:rsidRPr="001627EE">
        <w:rPr>
          <w:sz w:val="28"/>
          <w:szCs w:val="24"/>
        </w:rPr>
        <w:t>st</w:t>
      </w:r>
      <w:r w:rsidRPr="001627EE">
        <w:rPr>
          <w:spacing w:val="-1"/>
          <w:sz w:val="28"/>
          <w:szCs w:val="24"/>
        </w:rPr>
        <w:t>r</w:t>
      </w:r>
      <w:r w:rsidRPr="001627EE">
        <w:rPr>
          <w:sz w:val="28"/>
          <w:szCs w:val="24"/>
        </w:rPr>
        <w:t>y</w:t>
      </w:r>
      <w:bookmarkEnd w:id="35"/>
    </w:p>
    <w:p w:rsidR="00F97146" w:rsidRDefault="00F97146">
      <w:pPr>
        <w:spacing w:before="2" w:line="180" w:lineRule="exact"/>
        <w:rPr>
          <w:sz w:val="19"/>
          <w:szCs w:val="19"/>
        </w:rPr>
      </w:pPr>
    </w:p>
    <w:p w:rsidR="00F97146" w:rsidRDefault="00357DBE" w:rsidP="001627EE">
      <w:pPr>
        <w:spacing w:line="360" w:lineRule="auto"/>
        <w:ind w:left="100" w:right="77"/>
        <w:jc w:val="both"/>
        <w:rPr>
          <w:sz w:val="24"/>
          <w:szCs w:val="24"/>
        </w:rPr>
        <w:sectPr w:rsidR="00F97146">
          <w:pgSz w:w="12240" w:h="15840"/>
          <w:pgMar w:top="1360" w:right="1320" w:bottom="280" w:left="1340" w:header="0" w:footer="1014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2001,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state own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(CBE)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Addis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CBE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sa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since Nov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2005.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 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ruit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 si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 w:rsidR="008D27F1">
        <w:rPr>
          <w:sz w:val="24"/>
          <w:szCs w:val="24"/>
        </w:rPr>
        <w:t>w</w:t>
      </w:r>
      <w:proofErr w:type="spellEnd"/>
      <w:r w:rsidR="008D27F1">
        <w:rPr>
          <w:sz w:val="24"/>
          <w:szCs w:val="24"/>
        </w:rPr>
        <w:t xml:space="preserve">, </w:t>
      </w:r>
      <w:r>
        <w:rPr>
          <w:sz w:val="24"/>
          <w:szCs w:val="24"/>
        </w:rPr>
        <w:t>2010).</w:t>
      </w:r>
      <w:proofErr w:type="gramEnd"/>
      <w:r w:rsidR="001627EE">
        <w:rPr>
          <w:sz w:val="24"/>
          <w:szCs w:val="24"/>
        </w:rPr>
        <w:t xml:space="preserve"> 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M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nsortium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s,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mestic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 w:rsidR="00DB177D">
        <w:rPr>
          <w:spacing w:val="2"/>
          <w:sz w:val="24"/>
          <w:szCs w:val="24"/>
        </w:rPr>
        <w:t>b</w:t>
      </w:r>
      <w:r w:rsidR="008D27F1">
        <w:rPr>
          <w:sz w:val="24"/>
          <w:szCs w:val="24"/>
        </w:rPr>
        <w:t xml:space="preserve">y </w:t>
      </w:r>
      <w:r w:rsidR="00DB177D">
        <w:rPr>
          <w:sz w:val="24"/>
          <w:szCs w:val="24"/>
        </w:rPr>
        <w:t>Commercial</w:t>
      </w:r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shopping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nts.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 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nt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Ethiopia,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should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tensive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proofErr w:type="spellEnd"/>
      <w:r>
        <w:rPr>
          <w:sz w:val="24"/>
          <w:szCs w:val="24"/>
        </w:rPr>
        <w:t>, 200</w:t>
      </w:r>
      <w:r>
        <w:rPr>
          <w:spacing w:val="2"/>
          <w:sz w:val="24"/>
          <w:szCs w:val="24"/>
        </w:rPr>
        <w:t>9</w:t>
      </w:r>
      <w:r w:rsidR="001627EE">
        <w:rPr>
          <w:spacing w:val="2"/>
          <w:sz w:val="24"/>
          <w:szCs w:val="24"/>
        </w:rPr>
        <w:t>)</w:t>
      </w:r>
    </w:p>
    <w:p w:rsidR="00F97146" w:rsidRPr="001627EE" w:rsidRDefault="00357DBE" w:rsidP="00F55F15">
      <w:pPr>
        <w:pStyle w:val="Heading1"/>
        <w:ind w:left="0" w:firstLine="0"/>
        <w:rPr>
          <w:sz w:val="28"/>
          <w:szCs w:val="24"/>
        </w:rPr>
      </w:pPr>
      <w:bookmarkStart w:id="36" w:name="_Toc84407560"/>
      <w:r w:rsidRPr="001627EE">
        <w:rPr>
          <w:sz w:val="28"/>
          <w:szCs w:val="24"/>
        </w:rPr>
        <w:lastRenderedPageBreak/>
        <w:t xml:space="preserve">2.1.8. </w:t>
      </w:r>
      <w:r w:rsidRPr="001627EE">
        <w:rPr>
          <w:spacing w:val="-3"/>
          <w:sz w:val="28"/>
          <w:szCs w:val="24"/>
        </w:rPr>
        <w:t>F</w:t>
      </w:r>
      <w:r w:rsidRPr="001627EE">
        <w:rPr>
          <w:spacing w:val="2"/>
          <w:sz w:val="28"/>
          <w:szCs w:val="24"/>
        </w:rPr>
        <w:t>a</w:t>
      </w:r>
      <w:r w:rsidRPr="001627EE">
        <w:rPr>
          <w:spacing w:val="-1"/>
          <w:sz w:val="28"/>
          <w:szCs w:val="24"/>
        </w:rPr>
        <w:t>c</w:t>
      </w:r>
      <w:r w:rsidRPr="001627EE">
        <w:rPr>
          <w:sz w:val="28"/>
          <w:szCs w:val="24"/>
        </w:rPr>
        <w:t>to</w:t>
      </w:r>
      <w:r w:rsidRPr="001627EE">
        <w:rPr>
          <w:spacing w:val="-2"/>
          <w:sz w:val="28"/>
          <w:szCs w:val="24"/>
        </w:rPr>
        <w:t>r</w:t>
      </w:r>
      <w:r w:rsidRPr="001627EE">
        <w:rPr>
          <w:sz w:val="28"/>
          <w:szCs w:val="24"/>
        </w:rPr>
        <w:t>s i</w:t>
      </w:r>
      <w:r w:rsidRPr="001627EE">
        <w:rPr>
          <w:spacing w:val="1"/>
          <w:sz w:val="28"/>
          <w:szCs w:val="24"/>
        </w:rPr>
        <w:t>nf</w:t>
      </w:r>
      <w:r w:rsidRPr="001627EE">
        <w:rPr>
          <w:sz w:val="28"/>
          <w:szCs w:val="24"/>
        </w:rPr>
        <w:t>l</w:t>
      </w:r>
      <w:r w:rsidRPr="001627EE">
        <w:rPr>
          <w:spacing w:val="1"/>
          <w:sz w:val="28"/>
          <w:szCs w:val="24"/>
        </w:rPr>
        <w:t>u</w:t>
      </w:r>
      <w:r w:rsidRPr="001627EE">
        <w:rPr>
          <w:spacing w:val="-1"/>
          <w:sz w:val="28"/>
          <w:szCs w:val="24"/>
        </w:rPr>
        <w:t>e</w:t>
      </w:r>
      <w:r w:rsidRPr="001627EE">
        <w:rPr>
          <w:spacing w:val="1"/>
          <w:sz w:val="28"/>
          <w:szCs w:val="24"/>
        </w:rPr>
        <w:t>n</w:t>
      </w:r>
      <w:r w:rsidRPr="001627EE">
        <w:rPr>
          <w:spacing w:val="-1"/>
          <w:sz w:val="28"/>
          <w:szCs w:val="24"/>
        </w:rPr>
        <w:t>c</w:t>
      </w:r>
      <w:r w:rsidRPr="001627EE">
        <w:rPr>
          <w:spacing w:val="-2"/>
          <w:sz w:val="28"/>
          <w:szCs w:val="24"/>
        </w:rPr>
        <w:t>i</w:t>
      </w:r>
      <w:r w:rsidRPr="001627EE">
        <w:rPr>
          <w:spacing w:val="1"/>
          <w:sz w:val="28"/>
          <w:szCs w:val="24"/>
        </w:rPr>
        <w:t>n</w:t>
      </w:r>
      <w:r w:rsidRPr="001627EE">
        <w:rPr>
          <w:sz w:val="28"/>
          <w:szCs w:val="24"/>
        </w:rPr>
        <w:t>g Ba</w:t>
      </w:r>
      <w:r w:rsidRPr="001627EE">
        <w:rPr>
          <w:spacing w:val="1"/>
          <w:sz w:val="28"/>
          <w:szCs w:val="24"/>
        </w:rPr>
        <w:t>n</w:t>
      </w:r>
      <w:r w:rsidRPr="001627EE">
        <w:rPr>
          <w:spacing w:val="-1"/>
          <w:sz w:val="28"/>
          <w:szCs w:val="24"/>
        </w:rPr>
        <w:t>k</w:t>
      </w:r>
      <w:r w:rsidRPr="001627EE">
        <w:rPr>
          <w:sz w:val="28"/>
          <w:szCs w:val="24"/>
        </w:rPr>
        <w:t xml:space="preserve">s to </w:t>
      </w:r>
      <w:r w:rsidRPr="001627EE">
        <w:rPr>
          <w:spacing w:val="-1"/>
          <w:sz w:val="28"/>
          <w:szCs w:val="24"/>
        </w:rPr>
        <w:t>A</w:t>
      </w:r>
      <w:r w:rsidRPr="001627EE">
        <w:rPr>
          <w:spacing w:val="1"/>
          <w:sz w:val="28"/>
          <w:szCs w:val="24"/>
        </w:rPr>
        <w:t>d</w:t>
      </w:r>
      <w:r w:rsidRPr="001627EE">
        <w:rPr>
          <w:sz w:val="28"/>
          <w:szCs w:val="24"/>
        </w:rPr>
        <w:t>o</w:t>
      </w:r>
      <w:r w:rsidRPr="001627EE">
        <w:rPr>
          <w:spacing w:val="1"/>
          <w:sz w:val="28"/>
          <w:szCs w:val="24"/>
        </w:rPr>
        <w:t>p</w:t>
      </w:r>
      <w:r w:rsidRPr="001627EE">
        <w:rPr>
          <w:sz w:val="28"/>
          <w:szCs w:val="24"/>
        </w:rPr>
        <w:t xml:space="preserve">t </w:t>
      </w:r>
      <w:r w:rsidRPr="001627EE">
        <w:rPr>
          <w:spacing w:val="3"/>
          <w:sz w:val="28"/>
          <w:szCs w:val="24"/>
        </w:rPr>
        <w:t>E</w:t>
      </w:r>
      <w:r w:rsidRPr="001627EE">
        <w:rPr>
          <w:spacing w:val="-1"/>
          <w:sz w:val="28"/>
          <w:szCs w:val="24"/>
        </w:rPr>
        <w:t>-</w:t>
      </w:r>
      <w:r w:rsidRPr="001627EE">
        <w:rPr>
          <w:spacing w:val="-2"/>
          <w:sz w:val="28"/>
          <w:szCs w:val="24"/>
        </w:rPr>
        <w:t>B</w:t>
      </w:r>
      <w:r w:rsidRPr="001627EE">
        <w:rPr>
          <w:sz w:val="28"/>
          <w:szCs w:val="24"/>
        </w:rPr>
        <w:t>a</w:t>
      </w:r>
      <w:r w:rsidRPr="001627EE">
        <w:rPr>
          <w:spacing w:val="1"/>
          <w:sz w:val="28"/>
          <w:szCs w:val="24"/>
        </w:rPr>
        <w:t>nk</w:t>
      </w:r>
      <w:r w:rsidRPr="001627EE">
        <w:rPr>
          <w:sz w:val="28"/>
          <w:szCs w:val="24"/>
        </w:rPr>
        <w:t>i</w:t>
      </w:r>
      <w:r w:rsidRPr="001627EE">
        <w:rPr>
          <w:spacing w:val="1"/>
          <w:sz w:val="28"/>
          <w:szCs w:val="24"/>
        </w:rPr>
        <w:t>n</w:t>
      </w:r>
      <w:r w:rsidRPr="001627EE">
        <w:rPr>
          <w:sz w:val="28"/>
          <w:szCs w:val="24"/>
        </w:rPr>
        <w:t>g</w:t>
      </w:r>
      <w:r w:rsidRPr="001627EE">
        <w:rPr>
          <w:spacing w:val="-2"/>
          <w:sz w:val="28"/>
          <w:szCs w:val="24"/>
        </w:rPr>
        <w:t xml:space="preserve"> </w:t>
      </w:r>
      <w:r w:rsidRPr="001627EE">
        <w:rPr>
          <w:spacing w:val="1"/>
          <w:sz w:val="28"/>
          <w:szCs w:val="24"/>
        </w:rPr>
        <w:t>S</w:t>
      </w:r>
      <w:r w:rsidRPr="001627EE">
        <w:rPr>
          <w:sz w:val="28"/>
          <w:szCs w:val="24"/>
        </w:rPr>
        <w:t>yst</w:t>
      </w:r>
      <w:r w:rsidRPr="001627EE">
        <w:rPr>
          <w:spacing w:val="-1"/>
          <w:sz w:val="28"/>
          <w:szCs w:val="24"/>
        </w:rPr>
        <w:t>e</w:t>
      </w:r>
      <w:r w:rsidRPr="001627EE">
        <w:rPr>
          <w:sz w:val="28"/>
          <w:szCs w:val="24"/>
        </w:rPr>
        <w:t>m</w:t>
      </w:r>
      <w:bookmarkEnd w:id="36"/>
    </w:p>
    <w:p w:rsidR="00F97146" w:rsidRDefault="00F97146">
      <w:pPr>
        <w:spacing w:before="2" w:line="180" w:lineRule="exact"/>
        <w:rPr>
          <w:sz w:val="19"/>
          <w:szCs w:val="19"/>
        </w:rPr>
      </w:pPr>
    </w:p>
    <w:p w:rsidR="00F97146" w:rsidRDefault="00357DBE" w:rsidP="001627EE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 of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g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includ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the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Environm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 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 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zk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&amp;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lei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</w:p>
    <w:p w:rsidR="00F97146" w:rsidRDefault="00357DBE" w:rsidP="001627EE">
      <w:pPr>
        <w:spacing w:before="6" w:line="360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1990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innovation,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i.e.,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nviron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ived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>,</w:t>
      </w:r>
      <w:r>
        <w:rPr>
          <w:spacing w:val="3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Ell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2009;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proofErr w:type="gramStart"/>
      <w:r>
        <w:rPr>
          <w:i/>
          <w:sz w:val="24"/>
          <w:szCs w:val="24"/>
        </w:rPr>
        <w:t>.,</w:t>
      </w:r>
      <w:proofErr w:type="gramEnd"/>
    </w:p>
    <w:p w:rsidR="00F97146" w:rsidRDefault="00357DBE" w:rsidP="001627EE">
      <w:pPr>
        <w:spacing w:before="7" w:line="360" w:lineRule="auto"/>
        <w:ind w:left="100" w:right="663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2007,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06).</w:t>
      </w:r>
      <w:proofErr w:type="gramEnd"/>
    </w:p>
    <w:p w:rsidR="00F97146" w:rsidRDefault="00F97146" w:rsidP="001627EE">
      <w:pPr>
        <w:spacing w:before="7" w:line="360" w:lineRule="auto"/>
        <w:jc w:val="both"/>
        <w:rPr>
          <w:sz w:val="13"/>
          <w:szCs w:val="13"/>
        </w:rPr>
      </w:pPr>
    </w:p>
    <w:p w:rsidR="00F97146" w:rsidRDefault="00357DBE" w:rsidP="001627EE">
      <w:pPr>
        <w:spacing w:line="360" w:lineRule="auto"/>
        <w:ind w:left="100" w:right="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zk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 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taini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envi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onment.</w:t>
      </w:r>
    </w:p>
    <w:p w:rsidR="00F97146" w:rsidRPr="00A97FFA" w:rsidRDefault="00357DBE" w:rsidP="00A97FFA">
      <w:pPr>
        <w:pStyle w:val="ListParagraph"/>
        <w:numPr>
          <w:ilvl w:val="0"/>
          <w:numId w:val="8"/>
        </w:numPr>
        <w:spacing w:before="6" w:line="359" w:lineRule="auto"/>
        <w:ind w:right="77"/>
        <w:jc w:val="both"/>
        <w:rPr>
          <w:sz w:val="24"/>
          <w:szCs w:val="24"/>
        </w:rPr>
      </w:pPr>
      <w:r w:rsidRPr="00A97FFA">
        <w:rPr>
          <w:b/>
          <w:sz w:val="24"/>
          <w:szCs w:val="24"/>
        </w:rPr>
        <w:t>T</w:t>
      </w:r>
      <w:r w:rsidRPr="00A97FFA">
        <w:rPr>
          <w:b/>
          <w:spacing w:val="1"/>
          <w:sz w:val="24"/>
          <w:szCs w:val="24"/>
        </w:rPr>
        <w:t>h</w:t>
      </w:r>
      <w:r w:rsidRPr="00A97FFA">
        <w:rPr>
          <w:b/>
          <w:sz w:val="24"/>
          <w:szCs w:val="24"/>
        </w:rPr>
        <w:t>e</w:t>
      </w:r>
      <w:r w:rsidRPr="00A97FFA">
        <w:rPr>
          <w:b/>
          <w:spacing w:val="10"/>
          <w:sz w:val="24"/>
          <w:szCs w:val="24"/>
        </w:rPr>
        <w:t xml:space="preserve"> </w:t>
      </w:r>
      <w:r w:rsidRPr="00A97FFA">
        <w:rPr>
          <w:b/>
          <w:sz w:val="24"/>
          <w:szCs w:val="24"/>
        </w:rPr>
        <w:t>T</w:t>
      </w:r>
      <w:r w:rsidRPr="00A97FFA">
        <w:rPr>
          <w:b/>
          <w:spacing w:val="-1"/>
          <w:sz w:val="24"/>
          <w:szCs w:val="24"/>
        </w:rPr>
        <w:t>ec</w:t>
      </w:r>
      <w:r w:rsidRPr="00A97FFA">
        <w:rPr>
          <w:b/>
          <w:spacing w:val="1"/>
          <w:sz w:val="24"/>
          <w:szCs w:val="24"/>
        </w:rPr>
        <w:t>hn</w:t>
      </w:r>
      <w:r w:rsidRPr="00A97FFA">
        <w:rPr>
          <w:b/>
          <w:sz w:val="24"/>
          <w:szCs w:val="24"/>
        </w:rPr>
        <w:t>olog</w:t>
      </w:r>
      <w:r w:rsidRPr="00A97FFA">
        <w:rPr>
          <w:b/>
          <w:spacing w:val="1"/>
          <w:sz w:val="24"/>
          <w:szCs w:val="24"/>
        </w:rPr>
        <w:t>i</w:t>
      </w:r>
      <w:r w:rsidRPr="00A97FFA">
        <w:rPr>
          <w:b/>
          <w:spacing w:val="-1"/>
          <w:sz w:val="24"/>
          <w:szCs w:val="24"/>
        </w:rPr>
        <w:t>c</w:t>
      </w:r>
      <w:r w:rsidRPr="00A97FFA">
        <w:rPr>
          <w:b/>
          <w:sz w:val="24"/>
          <w:szCs w:val="24"/>
        </w:rPr>
        <w:t>al</w:t>
      </w:r>
      <w:r w:rsidRPr="00A97FFA">
        <w:rPr>
          <w:b/>
          <w:spacing w:val="9"/>
          <w:sz w:val="24"/>
          <w:szCs w:val="24"/>
        </w:rPr>
        <w:t xml:space="preserve"> </w:t>
      </w:r>
      <w:r w:rsidRPr="00A97FFA">
        <w:rPr>
          <w:b/>
          <w:spacing w:val="1"/>
          <w:sz w:val="24"/>
          <w:szCs w:val="24"/>
        </w:rPr>
        <w:t>f</w:t>
      </w:r>
      <w:r w:rsidRPr="00A97FFA">
        <w:rPr>
          <w:b/>
          <w:sz w:val="24"/>
          <w:szCs w:val="24"/>
        </w:rPr>
        <w:t>a</w:t>
      </w:r>
      <w:r w:rsidRPr="00A97FFA">
        <w:rPr>
          <w:b/>
          <w:spacing w:val="-1"/>
          <w:sz w:val="24"/>
          <w:szCs w:val="24"/>
        </w:rPr>
        <w:t>c</w:t>
      </w:r>
      <w:r w:rsidRPr="00A97FFA">
        <w:rPr>
          <w:b/>
          <w:sz w:val="24"/>
          <w:szCs w:val="24"/>
        </w:rPr>
        <w:t>tor</w:t>
      </w:r>
      <w:r w:rsidRPr="00A97FFA">
        <w:rPr>
          <w:b/>
          <w:spacing w:val="9"/>
          <w:sz w:val="24"/>
          <w:szCs w:val="24"/>
        </w:rPr>
        <w:t xml:space="preserve"> </w:t>
      </w:r>
      <w:r w:rsidRPr="00A97FFA">
        <w:rPr>
          <w:sz w:val="24"/>
          <w:szCs w:val="24"/>
        </w:rPr>
        <w:t>ref</w:t>
      </w:r>
      <w:r w:rsidRPr="00A97FFA">
        <w:rPr>
          <w:spacing w:val="-2"/>
          <w:sz w:val="24"/>
          <w:szCs w:val="24"/>
        </w:rPr>
        <w:t>e</w:t>
      </w:r>
      <w:r w:rsidRPr="00A97FFA">
        <w:rPr>
          <w:sz w:val="24"/>
          <w:szCs w:val="24"/>
        </w:rPr>
        <w:t>rs</w:t>
      </w:r>
      <w:r w:rsidRPr="00A97FFA">
        <w:rPr>
          <w:spacing w:val="4"/>
          <w:sz w:val="24"/>
          <w:szCs w:val="24"/>
        </w:rPr>
        <w:t xml:space="preserve"> </w:t>
      </w:r>
      <w:r w:rsidRPr="00A97FFA">
        <w:rPr>
          <w:sz w:val="24"/>
          <w:szCs w:val="24"/>
        </w:rPr>
        <w:t>to</w:t>
      </w:r>
      <w:r w:rsidRPr="00A97FFA">
        <w:rPr>
          <w:spacing w:val="3"/>
          <w:sz w:val="24"/>
          <w:szCs w:val="24"/>
        </w:rPr>
        <w:t xml:space="preserve"> 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dopt</w:t>
      </w:r>
      <w:r w:rsidRPr="00A97FFA">
        <w:rPr>
          <w:spacing w:val="2"/>
          <w:sz w:val="24"/>
          <w:szCs w:val="24"/>
        </w:rPr>
        <w:t>e</w:t>
      </w:r>
      <w:r w:rsidRPr="00A97FFA">
        <w:rPr>
          <w:sz w:val="24"/>
          <w:szCs w:val="24"/>
        </w:rPr>
        <w:t>r</w:t>
      </w:r>
      <w:r w:rsidRPr="00A97FFA">
        <w:rPr>
          <w:spacing w:val="-1"/>
          <w:sz w:val="24"/>
          <w:szCs w:val="24"/>
        </w:rPr>
        <w:t>’</w:t>
      </w:r>
      <w:r w:rsidRPr="00A97FFA">
        <w:rPr>
          <w:sz w:val="24"/>
          <w:szCs w:val="24"/>
        </w:rPr>
        <w:t>s</w:t>
      </w:r>
      <w:r w:rsidRPr="00A97FFA">
        <w:rPr>
          <w:spacing w:val="5"/>
          <w:sz w:val="24"/>
          <w:szCs w:val="24"/>
        </w:rPr>
        <w:t xml:space="preserve"> </w:t>
      </w:r>
      <w:r w:rsidRPr="00A97FFA">
        <w:rPr>
          <w:sz w:val="24"/>
          <w:szCs w:val="24"/>
        </w:rPr>
        <w:t>p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rc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pt</w:t>
      </w:r>
      <w:r w:rsidRPr="00A97FFA">
        <w:rPr>
          <w:spacing w:val="1"/>
          <w:sz w:val="24"/>
          <w:szCs w:val="24"/>
        </w:rPr>
        <w:t>i</w:t>
      </w:r>
      <w:r w:rsidRPr="00A97FFA">
        <w:rPr>
          <w:sz w:val="24"/>
          <w:szCs w:val="24"/>
        </w:rPr>
        <w:t>on</w:t>
      </w:r>
      <w:r w:rsidRPr="00A97FFA">
        <w:rPr>
          <w:spacing w:val="3"/>
          <w:sz w:val="24"/>
          <w:szCs w:val="24"/>
        </w:rPr>
        <w:t xml:space="preserve"> </w:t>
      </w:r>
      <w:r w:rsidRPr="00A97FFA">
        <w:rPr>
          <w:sz w:val="24"/>
          <w:szCs w:val="24"/>
        </w:rPr>
        <w:t>of</w:t>
      </w:r>
      <w:r w:rsidRPr="00A97FFA">
        <w:rPr>
          <w:spacing w:val="4"/>
          <w:sz w:val="24"/>
          <w:szCs w:val="24"/>
        </w:rPr>
        <w:t xml:space="preserve"> </w:t>
      </w:r>
      <w:r w:rsidRPr="00A97FFA">
        <w:rPr>
          <w:spacing w:val="3"/>
          <w:sz w:val="24"/>
          <w:szCs w:val="24"/>
        </w:rPr>
        <w:t>E</w:t>
      </w:r>
      <w:r w:rsidRPr="00A97FFA">
        <w:rPr>
          <w:spacing w:val="-1"/>
          <w:sz w:val="24"/>
          <w:szCs w:val="24"/>
        </w:rPr>
        <w:t>-</w:t>
      </w:r>
      <w:r w:rsidRPr="00A97FFA">
        <w:rPr>
          <w:sz w:val="24"/>
          <w:szCs w:val="24"/>
        </w:rPr>
        <w:t>b</w:t>
      </w:r>
      <w:r w:rsidRPr="00A97FFA">
        <w:rPr>
          <w:spacing w:val="-1"/>
          <w:sz w:val="24"/>
          <w:szCs w:val="24"/>
        </w:rPr>
        <w:t>a</w:t>
      </w:r>
      <w:r w:rsidRPr="00A97FFA">
        <w:rPr>
          <w:spacing w:val="2"/>
          <w:sz w:val="24"/>
          <w:szCs w:val="24"/>
        </w:rPr>
        <w:t>n</w:t>
      </w:r>
      <w:r w:rsidRPr="00A97FFA">
        <w:rPr>
          <w:spacing w:val="-2"/>
          <w:sz w:val="24"/>
          <w:szCs w:val="24"/>
        </w:rPr>
        <w:t>k</w:t>
      </w:r>
      <w:r w:rsidRPr="00A97FFA">
        <w:rPr>
          <w:spacing w:val="3"/>
          <w:sz w:val="24"/>
          <w:szCs w:val="24"/>
        </w:rPr>
        <w:t>i</w:t>
      </w:r>
      <w:r w:rsidRPr="00A97FFA">
        <w:rPr>
          <w:spacing w:val="2"/>
          <w:sz w:val="24"/>
          <w:szCs w:val="24"/>
        </w:rPr>
        <w:t>n</w:t>
      </w:r>
      <w:r w:rsidRPr="00A97FFA">
        <w:rPr>
          <w:sz w:val="24"/>
          <w:szCs w:val="24"/>
        </w:rPr>
        <w:t xml:space="preserve">g 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t</w:t>
      </w:r>
      <w:r w:rsidRPr="00A97FFA">
        <w:rPr>
          <w:spacing w:val="1"/>
          <w:sz w:val="24"/>
          <w:szCs w:val="24"/>
        </w:rPr>
        <w:t>t</w:t>
      </w:r>
      <w:r w:rsidRPr="00A97FFA">
        <w:rPr>
          <w:sz w:val="24"/>
          <w:szCs w:val="24"/>
        </w:rPr>
        <w:t>ribut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s.</w:t>
      </w:r>
      <w:r w:rsidRPr="00A97FFA">
        <w:rPr>
          <w:spacing w:val="3"/>
          <w:sz w:val="24"/>
          <w:szCs w:val="24"/>
        </w:rPr>
        <w:t xml:space="preserve"> </w:t>
      </w:r>
      <w:r w:rsidRPr="00A97FFA">
        <w:rPr>
          <w:spacing w:val="4"/>
          <w:sz w:val="24"/>
          <w:szCs w:val="24"/>
        </w:rPr>
        <w:t>T</w:t>
      </w:r>
      <w:r w:rsidRPr="00A97FFA">
        <w:rPr>
          <w:spacing w:val="-5"/>
          <w:sz w:val="24"/>
          <w:szCs w:val="24"/>
        </w:rPr>
        <w:t>y</w:t>
      </w:r>
      <w:r w:rsidRPr="00A97FFA">
        <w:rPr>
          <w:sz w:val="24"/>
          <w:szCs w:val="24"/>
        </w:rPr>
        <w:t>pi</w:t>
      </w:r>
      <w:r w:rsidRPr="00A97FFA">
        <w:rPr>
          <w:spacing w:val="2"/>
          <w:sz w:val="24"/>
          <w:szCs w:val="24"/>
        </w:rPr>
        <w:t>c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 xml:space="preserve">l </w:t>
      </w:r>
      <w:r w:rsidRPr="00A97FFA">
        <w:rPr>
          <w:spacing w:val="-1"/>
          <w:sz w:val="24"/>
          <w:szCs w:val="24"/>
        </w:rPr>
        <w:t>c</w:t>
      </w:r>
      <w:r w:rsidRPr="00A97FFA">
        <w:rPr>
          <w:sz w:val="24"/>
          <w:szCs w:val="24"/>
        </w:rPr>
        <w:t>h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ra</w:t>
      </w:r>
      <w:r w:rsidRPr="00A97FFA">
        <w:rPr>
          <w:spacing w:val="-1"/>
          <w:sz w:val="24"/>
          <w:szCs w:val="24"/>
        </w:rPr>
        <w:t>c</w:t>
      </w:r>
      <w:r w:rsidRPr="00A97FFA">
        <w:rPr>
          <w:sz w:val="24"/>
          <w:szCs w:val="24"/>
        </w:rPr>
        <w:t>te</w:t>
      </w:r>
      <w:r w:rsidRPr="00A97FFA">
        <w:rPr>
          <w:spacing w:val="-1"/>
          <w:sz w:val="24"/>
          <w:szCs w:val="24"/>
        </w:rPr>
        <w:t>r</w:t>
      </w:r>
      <w:r w:rsidRPr="00A97FFA">
        <w:rPr>
          <w:sz w:val="24"/>
          <w:szCs w:val="24"/>
        </w:rPr>
        <w:t>is</w:t>
      </w:r>
      <w:r w:rsidRPr="00A97FFA">
        <w:rPr>
          <w:spacing w:val="1"/>
          <w:sz w:val="24"/>
          <w:szCs w:val="24"/>
        </w:rPr>
        <w:t>t</w:t>
      </w:r>
      <w:r w:rsidRPr="00A97FFA">
        <w:rPr>
          <w:sz w:val="24"/>
          <w:szCs w:val="24"/>
        </w:rPr>
        <w:t>ics</w:t>
      </w:r>
      <w:r w:rsidRPr="00A97FFA">
        <w:rPr>
          <w:spacing w:val="5"/>
          <w:sz w:val="24"/>
          <w:szCs w:val="24"/>
        </w:rPr>
        <w:t xml:space="preserve"> </w:t>
      </w:r>
      <w:r w:rsidRPr="00A97FFA">
        <w:rPr>
          <w:sz w:val="24"/>
          <w:szCs w:val="24"/>
        </w:rPr>
        <w:t>of</w:t>
      </w:r>
      <w:r w:rsidRPr="00A97FFA">
        <w:rPr>
          <w:spacing w:val="4"/>
          <w:sz w:val="24"/>
          <w:szCs w:val="24"/>
        </w:rPr>
        <w:t xml:space="preserve"> </w:t>
      </w:r>
      <w:r w:rsidRPr="00A97FFA">
        <w:rPr>
          <w:sz w:val="24"/>
          <w:szCs w:val="24"/>
        </w:rPr>
        <w:t>te</w:t>
      </w:r>
      <w:r w:rsidRPr="00A97FFA">
        <w:rPr>
          <w:spacing w:val="-1"/>
          <w:sz w:val="24"/>
          <w:szCs w:val="24"/>
        </w:rPr>
        <w:t>c</w:t>
      </w:r>
      <w:r w:rsidRPr="00A97FFA">
        <w:rPr>
          <w:sz w:val="24"/>
          <w:szCs w:val="24"/>
        </w:rPr>
        <w:t>hn</w:t>
      </w:r>
      <w:r w:rsidRPr="00A97FFA">
        <w:rPr>
          <w:spacing w:val="2"/>
          <w:sz w:val="24"/>
          <w:szCs w:val="24"/>
        </w:rPr>
        <w:t>o</w:t>
      </w:r>
      <w:r w:rsidRPr="00A97FFA">
        <w:rPr>
          <w:sz w:val="24"/>
          <w:szCs w:val="24"/>
        </w:rPr>
        <w:t>l</w:t>
      </w:r>
      <w:r w:rsidRPr="00A97FFA">
        <w:rPr>
          <w:spacing w:val="3"/>
          <w:sz w:val="24"/>
          <w:szCs w:val="24"/>
        </w:rPr>
        <w:t>o</w:t>
      </w:r>
      <w:r w:rsidRPr="00A97FFA">
        <w:rPr>
          <w:sz w:val="24"/>
          <w:szCs w:val="24"/>
        </w:rPr>
        <w:t xml:space="preserve">gy </w:t>
      </w:r>
      <w:r w:rsidRPr="00A97FFA">
        <w:rPr>
          <w:spacing w:val="-1"/>
          <w:sz w:val="24"/>
          <w:szCs w:val="24"/>
        </w:rPr>
        <w:t>c</w:t>
      </w:r>
      <w:r w:rsidRPr="00A97FFA">
        <w:rPr>
          <w:sz w:val="24"/>
          <w:szCs w:val="24"/>
        </w:rPr>
        <w:t>onsid</w:t>
      </w:r>
      <w:r w:rsidRPr="00A97FFA">
        <w:rPr>
          <w:spacing w:val="-1"/>
          <w:sz w:val="24"/>
          <w:szCs w:val="24"/>
        </w:rPr>
        <w:t>e</w:t>
      </w:r>
      <w:r w:rsidRPr="00A97FFA">
        <w:rPr>
          <w:spacing w:val="1"/>
          <w:sz w:val="24"/>
          <w:szCs w:val="24"/>
        </w:rPr>
        <w:t>r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d</w:t>
      </w:r>
      <w:r w:rsidRPr="00A97FFA">
        <w:rPr>
          <w:spacing w:val="5"/>
          <w:sz w:val="24"/>
          <w:szCs w:val="24"/>
        </w:rPr>
        <w:t xml:space="preserve"> </w:t>
      </w:r>
      <w:r w:rsidRPr="00A97FFA">
        <w:rPr>
          <w:sz w:val="24"/>
          <w:szCs w:val="24"/>
        </w:rPr>
        <w:t>in</w:t>
      </w:r>
      <w:r w:rsidRPr="00A97FFA">
        <w:rPr>
          <w:spacing w:val="5"/>
          <w:sz w:val="24"/>
          <w:szCs w:val="24"/>
        </w:rPr>
        <w:t xml:space="preserve"> </w:t>
      </w:r>
      <w:r w:rsidRPr="00A97FFA">
        <w:rPr>
          <w:sz w:val="24"/>
          <w:szCs w:val="24"/>
        </w:rPr>
        <w:t>te</w:t>
      </w:r>
      <w:r w:rsidRPr="00A97FFA">
        <w:rPr>
          <w:spacing w:val="-1"/>
          <w:sz w:val="24"/>
          <w:szCs w:val="24"/>
        </w:rPr>
        <w:t>c</w:t>
      </w:r>
      <w:r w:rsidRPr="00A97FFA">
        <w:rPr>
          <w:sz w:val="24"/>
          <w:szCs w:val="24"/>
        </w:rPr>
        <w:t>hnol</w:t>
      </w:r>
      <w:r w:rsidRPr="00A97FFA">
        <w:rPr>
          <w:spacing w:val="3"/>
          <w:sz w:val="24"/>
          <w:szCs w:val="24"/>
        </w:rPr>
        <w:t>o</w:t>
      </w:r>
      <w:r w:rsidRPr="00A97FFA">
        <w:rPr>
          <w:sz w:val="24"/>
          <w:szCs w:val="24"/>
        </w:rPr>
        <w:t xml:space="preserve">gy </w:t>
      </w:r>
      <w:r w:rsidRPr="00A97FFA">
        <w:rPr>
          <w:spacing w:val="-1"/>
          <w:sz w:val="24"/>
          <w:szCs w:val="24"/>
        </w:rPr>
        <w:t>a</w:t>
      </w:r>
      <w:r w:rsidRPr="00A97FFA">
        <w:rPr>
          <w:spacing w:val="4"/>
          <w:sz w:val="24"/>
          <w:szCs w:val="24"/>
        </w:rPr>
        <w:t>d</w:t>
      </w:r>
      <w:r w:rsidRPr="00A97FFA">
        <w:rPr>
          <w:sz w:val="24"/>
          <w:szCs w:val="24"/>
        </w:rPr>
        <w:t>opt</w:t>
      </w:r>
      <w:r w:rsidRPr="00A97FFA">
        <w:rPr>
          <w:spacing w:val="1"/>
          <w:sz w:val="24"/>
          <w:szCs w:val="24"/>
        </w:rPr>
        <w:t>i</w:t>
      </w:r>
      <w:r w:rsidRPr="00A97FFA">
        <w:rPr>
          <w:sz w:val="24"/>
          <w:szCs w:val="24"/>
        </w:rPr>
        <w:t>on</w:t>
      </w:r>
      <w:r w:rsidRPr="00A97FFA">
        <w:rPr>
          <w:spacing w:val="5"/>
          <w:sz w:val="24"/>
          <w:szCs w:val="24"/>
        </w:rPr>
        <w:t xml:space="preserve"> </w:t>
      </w:r>
      <w:r w:rsidRPr="00A97FFA">
        <w:rPr>
          <w:sz w:val="24"/>
          <w:szCs w:val="24"/>
        </w:rPr>
        <w:t>stud</w:t>
      </w:r>
      <w:r w:rsidRPr="00A97FFA">
        <w:rPr>
          <w:spacing w:val="1"/>
          <w:sz w:val="24"/>
          <w:szCs w:val="24"/>
        </w:rPr>
        <w:t>i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s</w:t>
      </w:r>
      <w:r w:rsidRPr="00A97FFA">
        <w:rPr>
          <w:spacing w:val="5"/>
          <w:sz w:val="24"/>
          <w:szCs w:val="24"/>
        </w:rPr>
        <w:t xml:space="preserve"> 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re</w:t>
      </w:r>
      <w:r w:rsidRPr="00A97FFA">
        <w:rPr>
          <w:spacing w:val="3"/>
          <w:sz w:val="24"/>
          <w:szCs w:val="24"/>
        </w:rPr>
        <w:t xml:space="preserve"> </w:t>
      </w:r>
      <w:r w:rsidRPr="00A97FFA">
        <w:rPr>
          <w:sz w:val="24"/>
          <w:szCs w:val="24"/>
        </w:rPr>
        <w:t>b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s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d</w:t>
      </w:r>
      <w:r w:rsidRPr="00A97FFA">
        <w:rPr>
          <w:spacing w:val="5"/>
          <w:sz w:val="24"/>
          <w:szCs w:val="24"/>
        </w:rPr>
        <w:t xml:space="preserve"> </w:t>
      </w:r>
      <w:r w:rsidRPr="00A97FFA">
        <w:rPr>
          <w:sz w:val="24"/>
          <w:szCs w:val="24"/>
        </w:rPr>
        <w:t>on</w:t>
      </w:r>
      <w:r w:rsidRPr="00A97FFA">
        <w:rPr>
          <w:spacing w:val="7"/>
          <w:sz w:val="24"/>
          <w:szCs w:val="24"/>
        </w:rPr>
        <w:t xml:space="preserve"> </w:t>
      </w:r>
      <w:r w:rsidRPr="00A97FFA">
        <w:rPr>
          <w:sz w:val="24"/>
          <w:szCs w:val="24"/>
        </w:rPr>
        <w:t>whi</w:t>
      </w:r>
      <w:r w:rsidRPr="00A97FFA">
        <w:rPr>
          <w:spacing w:val="-1"/>
          <w:sz w:val="24"/>
          <w:szCs w:val="24"/>
        </w:rPr>
        <w:t>c</w:t>
      </w:r>
      <w:r w:rsidRPr="00A97FFA">
        <w:rPr>
          <w:sz w:val="24"/>
          <w:szCs w:val="24"/>
        </w:rPr>
        <w:t>h include r</w:t>
      </w:r>
      <w:r w:rsidRPr="00A97FFA">
        <w:rPr>
          <w:spacing w:val="-2"/>
          <w:sz w:val="24"/>
          <w:szCs w:val="24"/>
        </w:rPr>
        <w:t>e</w:t>
      </w:r>
      <w:r w:rsidRPr="00A97FFA">
        <w:rPr>
          <w:sz w:val="24"/>
          <w:szCs w:val="24"/>
        </w:rPr>
        <w:t>lative</w:t>
      </w:r>
      <w:r w:rsidRPr="00A97FFA">
        <w:rPr>
          <w:spacing w:val="3"/>
          <w:sz w:val="24"/>
          <w:szCs w:val="24"/>
        </w:rPr>
        <w:t xml:space="preserve"> 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dv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n</w:t>
      </w:r>
      <w:r w:rsidRPr="00A97FFA">
        <w:rPr>
          <w:spacing w:val="3"/>
          <w:sz w:val="24"/>
          <w:szCs w:val="24"/>
        </w:rPr>
        <w:t>t</w:t>
      </w:r>
      <w:r w:rsidRPr="00A97FFA">
        <w:rPr>
          <w:spacing w:val="1"/>
          <w:sz w:val="24"/>
          <w:szCs w:val="24"/>
        </w:rPr>
        <w:t>a</w:t>
      </w:r>
      <w:r w:rsidRPr="00A97FFA">
        <w:rPr>
          <w:spacing w:val="-2"/>
          <w:sz w:val="24"/>
          <w:szCs w:val="24"/>
        </w:rPr>
        <w:t>g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s</w:t>
      </w:r>
      <w:r w:rsidRPr="00A97FFA">
        <w:rPr>
          <w:spacing w:val="4"/>
          <w:sz w:val="24"/>
          <w:szCs w:val="24"/>
        </w:rPr>
        <w:t xml:space="preserve"> </w:t>
      </w:r>
      <w:r w:rsidRPr="00A97FFA">
        <w:rPr>
          <w:sz w:val="24"/>
          <w:szCs w:val="24"/>
        </w:rPr>
        <w:t>(p</w:t>
      </w:r>
      <w:r w:rsidRPr="00A97FFA">
        <w:rPr>
          <w:spacing w:val="-2"/>
          <w:sz w:val="24"/>
          <w:szCs w:val="24"/>
        </w:rPr>
        <w:t>e</w:t>
      </w:r>
      <w:r w:rsidRPr="00A97FFA">
        <w:rPr>
          <w:spacing w:val="1"/>
          <w:sz w:val="24"/>
          <w:szCs w:val="24"/>
        </w:rPr>
        <w:t>r</w:t>
      </w:r>
      <w:r w:rsidRPr="00A97FFA">
        <w:rPr>
          <w:spacing w:val="-1"/>
          <w:sz w:val="24"/>
          <w:szCs w:val="24"/>
        </w:rPr>
        <w:t>ce</w:t>
      </w:r>
      <w:r w:rsidRPr="00A97FFA">
        <w:rPr>
          <w:sz w:val="24"/>
          <w:szCs w:val="24"/>
        </w:rPr>
        <w:t>ived</w:t>
      </w:r>
      <w:r w:rsidRPr="00A97FFA">
        <w:rPr>
          <w:spacing w:val="3"/>
          <w:sz w:val="24"/>
          <w:szCs w:val="24"/>
        </w:rPr>
        <w:t xml:space="preserve"> </w:t>
      </w:r>
      <w:r w:rsidRPr="00A97FFA">
        <w:rPr>
          <w:sz w:val="24"/>
          <w:szCs w:val="24"/>
        </w:rPr>
        <w:t>b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n</w:t>
      </w:r>
      <w:r w:rsidRPr="00A97FFA">
        <w:rPr>
          <w:spacing w:val="1"/>
          <w:sz w:val="24"/>
          <w:szCs w:val="24"/>
        </w:rPr>
        <w:t>e</w:t>
      </w:r>
      <w:r w:rsidRPr="00A97FFA">
        <w:rPr>
          <w:sz w:val="24"/>
          <w:szCs w:val="24"/>
        </w:rPr>
        <w:t>fits),</w:t>
      </w:r>
      <w:r w:rsidRPr="00A97FFA">
        <w:rPr>
          <w:spacing w:val="3"/>
          <w:sz w:val="24"/>
          <w:szCs w:val="24"/>
        </w:rPr>
        <w:t xml:space="preserve"> 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nd</w:t>
      </w:r>
      <w:r w:rsidRPr="00A97FFA">
        <w:rPr>
          <w:spacing w:val="1"/>
          <w:sz w:val="24"/>
          <w:szCs w:val="24"/>
        </w:rPr>
        <w:t xml:space="preserve"> </w:t>
      </w:r>
      <w:r w:rsidRPr="00A97FFA">
        <w:rPr>
          <w:sz w:val="24"/>
          <w:szCs w:val="24"/>
        </w:rPr>
        <w:t>r</w:t>
      </w:r>
      <w:r w:rsidRPr="00A97FFA">
        <w:rPr>
          <w:spacing w:val="-2"/>
          <w:sz w:val="24"/>
          <w:szCs w:val="24"/>
        </w:rPr>
        <w:t>e</w:t>
      </w:r>
      <w:r w:rsidRPr="00A97FFA">
        <w:rPr>
          <w:spacing w:val="3"/>
          <w:sz w:val="24"/>
          <w:szCs w:val="24"/>
        </w:rPr>
        <w:t>l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t</w:t>
      </w:r>
      <w:r w:rsidRPr="00A97FFA">
        <w:rPr>
          <w:spacing w:val="1"/>
          <w:sz w:val="24"/>
          <w:szCs w:val="24"/>
        </w:rPr>
        <w:t>i</w:t>
      </w:r>
      <w:r w:rsidRPr="00A97FFA">
        <w:rPr>
          <w:sz w:val="24"/>
          <w:szCs w:val="24"/>
        </w:rPr>
        <w:t>ve disadv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nt</w:t>
      </w:r>
      <w:r w:rsidRPr="00A97FFA">
        <w:rPr>
          <w:spacing w:val="2"/>
          <w:sz w:val="24"/>
          <w:szCs w:val="24"/>
        </w:rPr>
        <w:t>a</w:t>
      </w:r>
      <w:r w:rsidRPr="00A97FFA">
        <w:rPr>
          <w:spacing w:val="-2"/>
          <w:sz w:val="24"/>
          <w:szCs w:val="24"/>
        </w:rPr>
        <w:t>g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s</w:t>
      </w:r>
      <w:r w:rsidRPr="00A97FFA">
        <w:rPr>
          <w:spacing w:val="4"/>
          <w:sz w:val="24"/>
          <w:szCs w:val="24"/>
        </w:rPr>
        <w:t xml:space="preserve"> </w:t>
      </w:r>
      <w:r w:rsidRPr="00A97FFA">
        <w:rPr>
          <w:sz w:val="24"/>
          <w:szCs w:val="24"/>
        </w:rPr>
        <w:t>(p</w:t>
      </w:r>
      <w:r w:rsidRPr="00A97FFA">
        <w:rPr>
          <w:spacing w:val="-2"/>
          <w:sz w:val="24"/>
          <w:szCs w:val="24"/>
        </w:rPr>
        <w:t>e</w:t>
      </w:r>
      <w:r w:rsidRPr="00A97FFA">
        <w:rPr>
          <w:spacing w:val="1"/>
          <w:sz w:val="24"/>
          <w:szCs w:val="24"/>
        </w:rPr>
        <w:t>r</w:t>
      </w:r>
      <w:r w:rsidRPr="00A97FFA">
        <w:rPr>
          <w:spacing w:val="-1"/>
          <w:sz w:val="24"/>
          <w:szCs w:val="24"/>
        </w:rPr>
        <w:t>ce</w:t>
      </w:r>
      <w:r w:rsidRPr="00A97FFA">
        <w:rPr>
          <w:sz w:val="24"/>
          <w:szCs w:val="24"/>
        </w:rPr>
        <w:t>ived</w:t>
      </w:r>
      <w:r w:rsidRPr="00A97FFA">
        <w:rPr>
          <w:spacing w:val="3"/>
          <w:sz w:val="24"/>
          <w:szCs w:val="24"/>
        </w:rPr>
        <w:t xml:space="preserve"> </w:t>
      </w:r>
      <w:r w:rsidRPr="00A97FFA">
        <w:rPr>
          <w:sz w:val="24"/>
          <w:szCs w:val="24"/>
        </w:rPr>
        <w:t>ri</w:t>
      </w:r>
      <w:r w:rsidRPr="00A97FFA">
        <w:rPr>
          <w:spacing w:val="2"/>
          <w:sz w:val="24"/>
          <w:szCs w:val="24"/>
        </w:rPr>
        <w:t>s</w:t>
      </w:r>
      <w:r w:rsidRPr="00A97FFA">
        <w:rPr>
          <w:spacing w:val="-2"/>
          <w:sz w:val="24"/>
          <w:szCs w:val="24"/>
        </w:rPr>
        <w:t>k</w:t>
      </w:r>
      <w:r w:rsidRPr="00A97FFA">
        <w:rPr>
          <w:sz w:val="24"/>
          <w:szCs w:val="24"/>
        </w:rPr>
        <w:t>s) (R</w:t>
      </w:r>
      <w:r w:rsidRPr="00A97FFA">
        <w:rPr>
          <w:spacing w:val="2"/>
          <w:sz w:val="24"/>
          <w:szCs w:val="24"/>
        </w:rPr>
        <w:t>o</w:t>
      </w:r>
      <w:r w:rsidRPr="00A97FFA">
        <w:rPr>
          <w:spacing w:val="-5"/>
          <w:sz w:val="24"/>
          <w:szCs w:val="24"/>
        </w:rPr>
        <w:t>g</w:t>
      </w:r>
      <w:r w:rsidRPr="00A97FFA">
        <w:rPr>
          <w:spacing w:val="1"/>
          <w:sz w:val="24"/>
          <w:szCs w:val="24"/>
        </w:rPr>
        <w:t>e</w:t>
      </w:r>
      <w:r w:rsidRPr="00A97FFA">
        <w:rPr>
          <w:sz w:val="24"/>
          <w:szCs w:val="24"/>
        </w:rPr>
        <w:t>rs 2003</w:t>
      </w:r>
      <w:r w:rsidRPr="00A97FFA">
        <w:rPr>
          <w:spacing w:val="-1"/>
          <w:sz w:val="24"/>
          <w:szCs w:val="24"/>
        </w:rPr>
        <w:t>)</w:t>
      </w:r>
      <w:r w:rsidRPr="00A97FFA">
        <w:rPr>
          <w:sz w:val="24"/>
          <w:szCs w:val="24"/>
        </w:rPr>
        <w:t>.</w:t>
      </w:r>
    </w:p>
    <w:p w:rsidR="00F97146" w:rsidRPr="00A97FFA" w:rsidRDefault="00357DBE" w:rsidP="00A97FFA">
      <w:pPr>
        <w:pStyle w:val="ListParagraph"/>
        <w:numPr>
          <w:ilvl w:val="0"/>
          <w:numId w:val="8"/>
        </w:numPr>
        <w:spacing w:before="7"/>
        <w:ind w:right="84"/>
        <w:jc w:val="both"/>
        <w:rPr>
          <w:sz w:val="24"/>
          <w:szCs w:val="24"/>
        </w:rPr>
      </w:pPr>
      <w:r w:rsidRPr="00A97FFA">
        <w:rPr>
          <w:b/>
          <w:sz w:val="24"/>
          <w:szCs w:val="24"/>
        </w:rPr>
        <w:t>T</w:t>
      </w:r>
      <w:r w:rsidRPr="00A97FFA">
        <w:rPr>
          <w:b/>
          <w:spacing w:val="1"/>
          <w:sz w:val="24"/>
          <w:szCs w:val="24"/>
        </w:rPr>
        <w:t>h</w:t>
      </w:r>
      <w:r w:rsidRPr="00A97FFA">
        <w:rPr>
          <w:b/>
          <w:sz w:val="24"/>
          <w:szCs w:val="24"/>
        </w:rPr>
        <w:t>e</w:t>
      </w:r>
      <w:r w:rsidRPr="00A97FFA">
        <w:rPr>
          <w:b/>
          <w:spacing w:val="7"/>
          <w:sz w:val="24"/>
          <w:szCs w:val="24"/>
        </w:rPr>
        <w:t xml:space="preserve"> </w:t>
      </w:r>
      <w:r w:rsidRPr="00A97FFA">
        <w:rPr>
          <w:b/>
          <w:sz w:val="24"/>
          <w:szCs w:val="24"/>
        </w:rPr>
        <w:t>Organ</w:t>
      </w:r>
      <w:r w:rsidRPr="00A97FFA">
        <w:rPr>
          <w:b/>
          <w:spacing w:val="1"/>
          <w:sz w:val="24"/>
          <w:szCs w:val="24"/>
        </w:rPr>
        <w:t>i</w:t>
      </w:r>
      <w:r w:rsidRPr="00A97FFA">
        <w:rPr>
          <w:b/>
          <w:spacing w:val="-1"/>
          <w:sz w:val="24"/>
          <w:szCs w:val="24"/>
        </w:rPr>
        <w:t>z</w:t>
      </w:r>
      <w:r w:rsidRPr="00A97FFA">
        <w:rPr>
          <w:b/>
          <w:sz w:val="24"/>
          <w:szCs w:val="24"/>
        </w:rPr>
        <w:t>ational</w:t>
      </w:r>
      <w:r w:rsidRPr="00A97FFA">
        <w:rPr>
          <w:b/>
          <w:spacing w:val="6"/>
          <w:sz w:val="24"/>
          <w:szCs w:val="24"/>
        </w:rPr>
        <w:t xml:space="preserve"> </w:t>
      </w:r>
      <w:r w:rsidRPr="00A97FFA">
        <w:rPr>
          <w:b/>
          <w:spacing w:val="1"/>
          <w:sz w:val="24"/>
          <w:szCs w:val="24"/>
        </w:rPr>
        <w:t>f</w:t>
      </w:r>
      <w:r w:rsidRPr="00A97FFA">
        <w:rPr>
          <w:b/>
          <w:sz w:val="24"/>
          <w:szCs w:val="24"/>
        </w:rPr>
        <w:t>a</w:t>
      </w:r>
      <w:r w:rsidRPr="00A97FFA">
        <w:rPr>
          <w:b/>
          <w:spacing w:val="-1"/>
          <w:sz w:val="24"/>
          <w:szCs w:val="24"/>
        </w:rPr>
        <w:t>c</w:t>
      </w:r>
      <w:r w:rsidRPr="00A97FFA">
        <w:rPr>
          <w:b/>
          <w:sz w:val="24"/>
          <w:szCs w:val="24"/>
        </w:rPr>
        <w:t>tor</w:t>
      </w:r>
      <w:r w:rsidRPr="00A97FFA">
        <w:rPr>
          <w:b/>
          <w:spacing w:val="6"/>
          <w:sz w:val="24"/>
          <w:szCs w:val="24"/>
        </w:rPr>
        <w:t xml:space="preserve"> </w:t>
      </w:r>
      <w:r w:rsidRPr="00A97FFA">
        <w:rPr>
          <w:sz w:val="24"/>
          <w:szCs w:val="24"/>
        </w:rPr>
        <w:t>ref</w:t>
      </w:r>
      <w:r w:rsidRPr="00A97FFA">
        <w:rPr>
          <w:spacing w:val="-2"/>
          <w:sz w:val="24"/>
          <w:szCs w:val="24"/>
        </w:rPr>
        <w:t>e</w:t>
      </w:r>
      <w:r w:rsidRPr="00A97FFA">
        <w:rPr>
          <w:sz w:val="24"/>
          <w:szCs w:val="24"/>
        </w:rPr>
        <w:t>rs</w:t>
      </w:r>
      <w:r w:rsidRPr="00A97FFA">
        <w:rPr>
          <w:spacing w:val="2"/>
          <w:sz w:val="24"/>
          <w:szCs w:val="24"/>
        </w:rPr>
        <w:t xml:space="preserve"> </w:t>
      </w:r>
      <w:r w:rsidRPr="00A97FFA">
        <w:rPr>
          <w:sz w:val="24"/>
          <w:szCs w:val="24"/>
        </w:rPr>
        <w:t xml:space="preserve">to </w:t>
      </w:r>
      <w:r w:rsidRPr="00A97FFA">
        <w:rPr>
          <w:spacing w:val="1"/>
          <w:sz w:val="24"/>
          <w:szCs w:val="24"/>
        </w:rPr>
        <w:t>t</w:t>
      </w:r>
      <w:r w:rsidRPr="00A97FFA">
        <w:rPr>
          <w:sz w:val="24"/>
          <w:szCs w:val="24"/>
        </w:rPr>
        <w:t>he</w:t>
      </w:r>
      <w:r w:rsidRPr="00A97FFA">
        <w:rPr>
          <w:spacing w:val="-1"/>
          <w:sz w:val="24"/>
          <w:szCs w:val="24"/>
        </w:rPr>
        <w:t xml:space="preserve"> </w:t>
      </w:r>
      <w:r w:rsidRPr="00A97FFA">
        <w:rPr>
          <w:spacing w:val="2"/>
          <w:sz w:val="24"/>
          <w:szCs w:val="24"/>
        </w:rPr>
        <w:t>o</w:t>
      </w:r>
      <w:r w:rsidRPr="00A97FFA">
        <w:rPr>
          <w:spacing w:val="1"/>
          <w:sz w:val="24"/>
          <w:szCs w:val="24"/>
        </w:rPr>
        <w:t>r</w:t>
      </w:r>
      <w:r w:rsidRPr="00A97FFA">
        <w:rPr>
          <w:spacing w:val="-2"/>
          <w:sz w:val="24"/>
          <w:szCs w:val="24"/>
        </w:rPr>
        <w:t>g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ni</w:t>
      </w:r>
      <w:r w:rsidRPr="00A97FFA">
        <w:rPr>
          <w:spacing w:val="2"/>
          <w:sz w:val="24"/>
          <w:szCs w:val="24"/>
        </w:rPr>
        <w:t>z</w:t>
      </w:r>
      <w:r w:rsidRPr="00A97FFA">
        <w:rPr>
          <w:spacing w:val="1"/>
          <w:sz w:val="24"/>
          <w:szCs w:val="24"/>
        </w:rPr>
        <w:t>a</w:t>
      </w:r>
      <w:r w:rsidRPr="00A97FFA">
        <w:rPr>
          <w:sz w:val="24"/>
          <w:szCs w:val="24"/>
        </w:rPr>
        <w:t>t</w:t>
      </w:r>
      <w:r w:rsidRPr="00A97FFA">
        <w:rPr>
          <w:spacing w:val="1"/>
          <w:sz w:val="24"/>
          <w:szCs w:val="24"/>
        </w:rPr>
        <w:t>i</w:t>
      </w:r>
      <w:r w:rsidRPr="00A97FFA">
        <w:rPr>
          <w:sz w:val="24"/>
          <w:szCs w:val="24"/>
        </w:rPr>
        <w:t xml:space="preserve">on’s </w:t>
      </w:r>
      <w:r w:rsidRPr="00A97FFA">
        <w:rPr>
          <w:spacing w:val="-1"/>
          <w:sz w:val="24"/>
          <w:szCs w:val="24"/>
        </w:rPr>
        <w:t>c</w:t>
      </w:r>
      <w:r w:rsidRPr="00A97FFA">
        <w:rPr>
          <w:sz w:val="24"/>
          <w:szCs w:val="24"/>
        </w:rPr>
        <w:t>h</w:t>
      </w:r>
      <w:r w:rsidRPr="00A97FFA">
        <w:rPr>
          <w:spacing w:val="-1"/>
          <w:sz w:val="24"/>
          <w:szCs w:val="24"/>
        </w:rPr>
        <w:t>a</w:t>
      </w:r>
      <w:r w:rsidRPr="00A97FFA">
        <w:rPr>
          <w:spacing w:val="1"/>
          <w:sz w:val="24"/>
          <w:szCs w:val="24"/>
        </w:rPr>
        <w:t>r</w:t>
      </w:r>
      <w:r w:rsidRPr="00A97FFA">
        <w:rPr>
          <w:spacing w:val="-1"/>
          <w:sz w:val="24"/>
          <w:szCs w:val="24"/>
        </w:rPr>
        <w:t>ac</w:t>
      </w:r>
      <w:r w:rsidRPr="00A97FFA">
        <w:rPr>
          <w:sz w:val="24"/>
          <w:szCs w:val="24"/>
        </w:rPr>
        <w:t>t</w:t>
      </w:r>
      <w:r w:rsidRPr="00A97FFA">
        <w:rPr>
          <w:spacing w:val="2"/>
          <w:sz w:val="24"/>
          <w:szCs w:val="24"/>
        </w:rPr>
        <w:t>e</w:t>
      </w:r>
      <w:r w:rsidRPr="00A97FFA">
        <w:rPr>
          <w:sz w:val="24"/>
          <w:szCs w:val="24"/>
        </w:rPr>
        <w:t>rist</w:t>
      </w:r>
      <w:r w:rsidRPr="00A97FFA">
        <w:rPr>
          <w:spacing w:val="1"/>
          <w:sz w:val="24"/>
          <w:szCs w:val="24"/>
        </w:rPr>
        <w:t>i</w:t>
      </w:r>
      <w:r w:rsidRPr="00A97FFA">
        <w:rPr>
          <w:spacing w:val="-1"/>
          <w:sz w:val="24"/>
          <w:szCs w:val="24"/>
        </w:rPr>
        <w:t>c</w:t>
      </w:r>
      <w:r w:rsidRPr="00A97FFA">
        <w:rPr>
          <w:sz w:val="24"/>
          <w:szCs w:val="24"/>
        </w:rPr>
        <w:t>s that influ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n</w:t>
      </w:r>
      <w:r w:rsidRPr="00A97FFA">
        <w:rPr>
          <w:spacing w:val="-1"/>
          <w:sz w:val="24"/>
          <w:szCs w:val="24"/>
        </w:rPr>
        <w:t>c</w:t>
      </w:r>
      <w:r w:rsidRPr="00A97FFA">
        <w:rPr>
          <w:sz w:val="24"/>
          <w:szCs w:val="24"/>
        </w:rPr>
        <w:t>e</w:t>
      </w:r>
      <w:r w:rsidRPr="00A97FFA">
        <w:rPr>
          <w:spacing w:val="1"/>
          <w:sz w:val="24"/>
          <w:szCs w:val="24"/>
        </w:rPr>
        <w:t xml:space="preserve"> </w:t>
      </w:r>
      <w:r w:rsidRPr="00A97FFA">
        <w:rPr>
          <w:sz w:val="24"/>
          <w:szCs w:val="24"/>
        </w:rPr>
        <w:t>i</w:t>
      </w:r>
      <w:r w:rsidRPr="00A97FFA">
        <w:rPr>
          <w:spacing w:val="1"/>
          <w:sz w:val="24"/>
          <w:szCs w:val="24"/>
        </w:rPr>
        <w:t>t</w:t>
      </w:r>
      <w:r w:rsidRPr="00A97FFA">
        <w:rPr>
          <w:sz w:val="24"/>
          <w:szCs w:val="24"/>
        </w:rPr>
        <w:t xml:space="preserve">s 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bi</w:t>
      </w:r>
      <w:r w:rsidRPr="00A97FFA">
        <w:rPr>
          <w:spacing w:val="1"/>
          <w:sz w:val="24"/>
          <w:szCs w:val="24"/>
        </w:rPr>
        <w:t>l</w:t>
      </w:r>
      <w:r w:rsidRPr="00A97FFA">
        <w:rPr>
          <w:sz w:val="24"/>
          <w:szCs w:val="24"/>
        </w:rPr>
        <w:t>i</w:t>
      </w:r>
      <w:r w:rsidRPr="00A97FFA">
        <w:rPr>
          <w:spacing w:val="3"/>
          <w:sz w:val="24"/>
          <w:szCs w:val="24"/>
        </w:rPr>
        <w:t>t</w:t>
      </w:r>
      <w:r w:rsidRPr="00A97FFA">
        <w:rPr>
          <w:sz w:val="24"/>
          <w:szCs w:val="24"/>
        </w:rPr>
        <w:t>y</w:t>
      </w:r>
      <w:r w:rsidRPr="00A97FFA">
        <w:rPr>
          <w:spacing w:val="-5"/>
          <w:sz w:val="24"/>
          <w:szCs w:val="24"/>
        </w:rPr>
        <w:t xml:space="preserve"> </w:t>
      </w:r>
      <w:r w:rsidRPr="00A97FFA">
        <w:rPr>
          <w:sz w:val="24"/>
          <w:szCs w:val="24"/>
        </w:rPr>
        <w:t>to</w:t>
      </w:r>
      <w:r w:rsidR="00A97FFA">
        <w:rPr>
          <w:sz w:val="24"/>
          <w:szCs w:val="24"/>
        </w:rPr>
        <w:t xml:space="preserve"> </w:t>
      </w:r>
      <w:r w:rsidR="000E730C" w:rsidRPr="00A97FFA">
        <w:rPr>
          <w:spacing w:val="-1"/>
          <w:sz w:val="24"/>
          <w:szCs w:val="24"/>
        </w:rPr>
        <w:t>Adopt</w:t>
      </w:r>
      <w:r w:rsidRPr="00A97FFA">
        <w:rPr>
          <w:sz w:val="24"/>
          <w:szCs w:val="24"/>
        </w:rPr>
        <w:t xml:space="preserve"> and use</w:t>
      </w:r>
      <w:r w:rsidRPr="00A97FFA">
        <w:rPr>
          <w:spacing w:val="-1"/>
          <w:sz w:val="24"/>
          <w:szCs w:val="24"/>
        </w:rPr>
        <w:t xml:space="preserve"> </w:t>
      </w:r>
      <w:r w:rsidRPr="00A97FFA">
        <w:rPr>
          <w:sz w:val="24"/>
          <w:szCs w:val="24"/>
        </w:rPr>
        <w:t xml:space="preserve">of </w:t>
      </w:r>
      <w:r w:rsidRPr="00A97FFA">
        <w:rPr>
          <w:spacing w:val="1"/>
          <w:sz w:val="24"/>
          <w:szCs w:val="24"/>
        </w:rPr>
        <w:t>E</w:t>
      </w:r>
      <w:r w:rsidRPr="00A97FFA">
        <w:rPr>
          <w:spacing w:val="-1"/>
          <w:sz w:val="24"/>
          <w:szCs w:val="24"/>
        </w:rPr>
        <w:t>-</w:t>
      </w:r>
      <w:r w:rsidRPr="00A97FFA">
        <w:rPr>
          <w:sz w:val="24"/>
          <w:szCs w:val="24"/>
        </w:rPr>
        <w:t>b</w:t>
      </w:r>
      <w:r w:rsidRPr="00A97FFA">
        <w:rPr>
          <w:spacing w:val="-1"/>
          <w:sz w:val="24"/>
          <w:szCs w:val="24"/>
        </w:rPr>
        <w:t>a</w:t>
      </w:r>
      <w:r w:rsidRPr="00A97FFA">
        <w:rPr>
          <w:spacing w:val="2"/>
          <w:sz w:val="24"/>
          <w:szCs w:val="24"/>
        </w:rPr>
        <w:t>n</w:t>
      </w:r>
      <w:r w:rsidRPr="00A97FFA">
        <w:rPr>
          <w:spacing w:val="-2"/>
          <w:sz w:val="24"/>
          <w:szCs w:val="24"/>
        </w:rPr>
        <w:t>k</w:t>
      </w:r>
      <w:r w:rsidRPr="00A97FFA">
        <w:rPr>
          <w:spacing w:val="3"/>
          <w:sz w:val="24"/>
          <w:szCs w:val="24"/>
        </w:rPr>
        <w:t>i</w:t>
      </w:r>
      <w:r w:rsidRPr="00A97FFA">
        <w:rPr>
          <w:spacing w:val="2"/>
          <w:sz w:val="24"/>
          <w:szCs w:val="24"/>
        </w:rPr>
        <w:t>n</w:t>
      </w:r>
      <w:r w:rsidRPr="00A97FFA">
        <w:rPr>
          <w:sz w:val="24"/>
          <w:szCs w:val="24"/>
        </w:rPr>
        <w:t>g</w:t>
      </w:r>
      <w:r w:rsidRPr="00A97FFA">
        <w:rPr>
          <w:spacing w:val="-5"/>
          <w:sz w:val="24"/>
          <w:szCs w:val="24"/>
        </w:rPr>
        <w:t xml:space="preserve"> </w:t>
      </w:r>
      <w:r w:rsidRPr="00A97FFA">
        <w:rPr>
          <w:spacing w:val="5"/>
          <w:sz w:val="24"/>
          <w:szCs w:val="24"/>
        </w:rPr>
        <w:t>s</w:t>
      </w:r>
      <w:r w:rsidRPr="00A97FFA">
        <w:rPr>
          <w:spacing w:val="-5"/>
          <w:sz w:val="24"/>
          <w:szCs w:val="24"/>
        </w:rPr>
        <w:t>y</w:t>
      </w:r>
      <w:r w:rsidRPr="00A97FFA">
        <w:rPr>
          <w:sz w:val="24"/>
          <w:szCs w:val="24"/>
        </w:rPr>
        <w:t>st</w:t>
      </w:r>
      <w:r w:rsidRPr="00A97FFA">
        <w:rPr>
          <w:spacing w:val="2"/>
          <w:sz w:val="24"/>
          <w:szCs w:val="24"/>
        </w:rPr>
        <w:t>e</w:t>
      </w:r>
      <w:r w:rsidRPr="00A97FFA">
        <w:rPr>
          <w:spacing w:val="-2"/>
          <w:sz w:val="24"/>
          <w:szCs w:val="24"/>
        </w:rPr>
        <w:t>m</w:t>
      </w:r>
      <w:r w:rsidRPr="00A97FFA">
        <w:rPr>
          <w:sz w:val="24"/>
          <w:szCs w:val="24"/>
        </w:rPr>
        <w:t>.</w:t>
      </w:r>
    </w:p>
    <w:p w:rsidR="00F97146" w:rsidRDefault="00F97146">
      <w:pPr>
        <w:spacing w:before="9" w:line="120" w:lineRule="exact"/>
        <w:rPr>
          <w:sz w:val="13"/>
          <w:szCs w:val="13"/>
        </w:rPr>
      </w:pPr>
    </w:p>
    <w:p w:rsidR="00F97146" w:rsidRPr="00A97FFA" w:rsidRDefault="00357DBE" w:rsidP="00A97FFA">
      <w:pPr>
        <w:pStyle w:val="ListParagraph"/>
        <w:numPr>
          <w:ilvl w:val="0"/>
          <w:numId w:val="8"/>
        </w:numPr>
        <w:spacing w:line="359" w:lineRule="auto"/>
        <w:ind w:right="82"/>
        <w:jc w:val="both"/>
        <w:rPr>
          <w:sz w:val="24"/>
          <w:szCs w:val="24"/>
        </w:rPr>
      </w:pPr>
      <w:r w:rsidRPr="00A97FFA">
        <w:rPr>
          <w:b/>
          <w:spacing w:val="1"/>
          <w:sz w:val="24"/>
          <w:szCs w:val="24"/>
        </w:rPr>
        <w:t>Th</w:t>
      </w:r>
      <w:r w:rsidRPr="00A97FFA">
        <w:rPr>
          <w:b/>
          <w:sz w:val="24"/>
          <w:szCs w:val="24"/>
        </w:rPr>
        <w:t>e</w:t>
      </w:r>
      <w:r w:rsidRPr="00A97FFA">
        <w:rPr>
          <w:b/>
          <w:spacing w:val="4"/>
          <w:sz w:val="24"/>
          <w:szCs w:val="24"/>
        </w:rPr>
        <w:t xml:space="preserve"> </w:t>
      </w:r>
      <w:r w:rsidRPr="00A97FFA">
        <w:rPr>
          <w:b/>
          <w:sz w:val="24"/>
          <w:szCs w:val="24"/>
        </w:rPr>
        <w:t>E</w:t>
      </w:r>
      <w:r w:rsidRPr="00A97FFA">
        <w:rPr>
          <w:b/>
          <w:spacing w:val="1"/>
          <w:sz w:val="24"/>
          <w:szCs w:val="24"/>
        </w:rPr>
        <w:t>n</w:t>
      </w:r>
      <w:r w:rsidRPr="00A97FFA">
        <w:rPr>
          <w:b/>
          <w:sz w:val="24"/>
          <w:szCs w:val="24"/>
        </w:rPr>
        <w:t>viron</w:t>
      </w:r>
      <w:r w:rsidRPr="00A97FFA">
        <w:rPr>
          <w:b/>
          <w:spacing w:val="-3"/>
          <w:sz w:val="24"/>
          <w:szCs w:val="24"/>
        </w:rPr>
        <w:t>m</w:t>
      </w:r>
      <w:r w:rsidRPr="00A97FFA">
        <w:rPr>
          <w:b/>
          <w:spacing w:val="-1"/>
          <w:sz w:val="24"/>
          <w:szCs w:val="24"/>
        </w:rPr>
        <w:t>e</w:t>
      </w:r>
      <w:r w:rsidRPr="00A97FFA">
        <w:rPr>
          <w:b/>
          <w:spacing w:val="1"/>
          <w:sz w:val="24"/>
          <w:szCs w:val="24"/>
        </w:rPr>
        <w:t>n</w:t>
      </w:r>
      <w:r w:rsidRPr="00A97FFA">
        <w:rPr>
          <w:b/>
          <w:sz w:val="24"/>
          <w:szCs w:val="24"/>
        </w:rPr>
        <w:t>tal</w:t>
      </w:r>
      <w:r w:rsidRPr="00A97FFA">
        <w:rPr>
          <w:b/>
          <w:spacing w:val="5"/>
          <w:sz w:val="24"/>
          <w:szCs w:val="24"/>
        </w:rPr>
        <w:t xml:space="preserve"> </w:t>
      </w:r>
      <w:r w:rsidRPr="00A97FFA">
        <w:rPr>
          <w:b/>
          <w:spacing w:val="1"/>
          <w:sz w:val="24"/>
          <w:szCs w:val="24"/>
        </w:rPr>
        <w:t>f</w:t>
      </w:r>
      <w:r w:rsidRPr="00A97FFA">
        <w:rPr>
          <w:b/>
          <w:sz w:val="24"/>
          <w:szCs w:val="24"/>
        </w:rPr>
        <w:t>a</w:t>
      </w:r>
      <w:r w:rsidRPr="00A97FFA">
        <w:rPr>
          <w:b/>
          <w:spacing w:val="1"/>
          <w:sz w:val="24"/>
          <w:szCs w:val="24"/>
        </w:rPr>
        <w:t>c</w:t>
      </w:r>
      <w:r w:rsidRPr="00A97FFA">
        <w:rPr>
          <w:b/>
          <w:sz w:val="24"/>
          <w:szCs w:val="24"/>
        </w:rPr>
        <w:t>tor</w:t>
      </w:r>
      <w:r w:rsidRPr="00A97FFA">
        <w:rPr>
          <w:b/>
          <w:spacing w:val="6"/>
          <w:sz w:val="24"/>
          <w:szCs w:val="24"/>
        </w:rPr>
        <w:t xml:space="preserve"> </w:t>
      </w:r>
      <w:r w:rsidRPr="00A97FFA">
        <w:rPr>
          <w:spacing w:val="1"/>
          <w:sz w:val="24"/>
          <w:szCs w:val="24"/>
        </w:rPr>
        <w:t>r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fers to</w:t>
      </w:r>
      <w:r w:rsidRPr="00A97FFA">
        <w:rPr>
          <w:spacing w:val="1"/>
          <w:sz w:val="24"/>
          <w:szCs w:val="24"/>
        </w:rPr>
        <w:t xml:space="preserve"> </w:t>
      </w:r>
      <w:r w:rsidRPr="00A97FFA">
        <w:rPr>
          <w:sz w:val="24"/>
          <w:szCs w:val="24"/>
        </w:rPr>
        <w:t xml:space="preserve">the </w:t>
      </w:r>
      <w:r w:rsidRPr="00A97FFA">
        <w:rPr>
          <w:spacing w:val="-1"/>
          <w:sz w:val="24"/>
          <w:szCs w:val="24"/>
        </w:rPr>
        <w:t>e</w:t>
      </w:r>
      <w:r w:rsidRPr="00A97FFA">
        <w:rPr>
          <w:spacing w:val="2"/>
          <w:sz w:val="24"/>
          <w:szCs w:val="24"/>
        </w:rPr>
        <w:t>x</w:t>
      </w:r>
      <w:r w:rsidRPr="00A97FFA">
        <w:rPr>
          <w:sz w:val="24"/>
          <w:szCs w:val="24"/>
        </w:rPr>
        <w:t>te</w:t>
      </w:r>
      <w:r w:rsidRPr="00A97FFA">
        <w:rPr>
          <w:spacing w:val="-1"/>
          <w:sz w:val="24"/>
          <w:szCs w:val="24"/>
        </w:rPr>
        <w:t>r</w:t>
      </w:r>
      <w:r w:rsidRPr="00A97FFA">
        <w:rPr>
          <w:sz w:val="24"/>
          <w:szCs w:val="24"/>
        </w:rPr>
        <w:t>n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l</w:t>
      </w:r>
      <w:r w:rsidRPr="00A97FFA">
        <w:rPr>
          <w:spacing w:val="1"/>
          <w:sz w:val="24"/>
          <w:szCs w:val="24"/>
        </w:rPr>
        <w:t xml:space="preserve"> 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nvironme</w:t>
      </w:r>
      <w:r w:rsidRPr="00A97FFA">
        <w:rPr>
          <w:spacing w:val="-1"/>
          <w:sz w:val="24"/>
          <w:szCs w:val="24"/>
        </w:rPr>
        <w:t>n</w:t>
      </w:r>
      <w:r w:rsidRPr="00A97FFA">
        <w:rPr>
          <w:sz w:val="24"/>
          <w:szCs w:val="24"/>
        </w:rPr>
        <w:t>t</w:t>
      </w:r>
      <w:r w:rsidRPr="00A97FFA">
        <w:rPr>
          <w:spacing w:val="1"/>
          <w:sz w:val="24"/>
          <w:szCs w:val="24"/>
        </w:rPr>
        <w:t xml:space="preserve"> </w:t>
      </w:r>
      <w:r w:rsidRPr="00A97FFA">
        <w:rPr>
          <w:sz w:val="24"/>
          <w:szCs w:val="24"/>
        </w:rPr>
        <w:t>in</w:t>
      </w:r>
      <w:r w:rsidRPr="00A97FFA">
        <w:rPr>
          <w:spacing w:val="1"/>
          <w:sz w:val="24"/>
          <w:szCs w:val="24"/>
        </w:rPr>
        <w:t xml:space="preserve"> </w:t>
      </w:r>
      <w:r w:rsidRPr="00A97FFA">
        <w:rPr>
          <w:sz w:val="24"/>
          <w:szCs w:val="24"/>
        </w:rPr>
        <w:t>whi</w:t>
      </w:r>
      <w:r w:rsidRPr="00A97FFA">
        <w:rPr>
          <w:spacing w:val="-1"/>
          <w:sz w:val="24"/>
          <w:szCs w:val="24"/>
        </w:rPr>
        <w:t>c</w:t>
      </w:r>
      <w:r w:rsidRPr="00A97FFA">
        <w:rPr>
          <w:sz w:val="24"/>
          <w:szCs w:val="24"/>
        </w:rPr>
        <w:t>h</w:t>
      </w:r>
      <w:r w:rsidRPr="00A97FFA">
        <w:rPr>
          <w:spacing w:val="1"/>
          <w:sz w:val="24"/>
          <w:szCs w:val="24"/>
        </w:rPr>
        <w:t xml:space="preserve"> 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n</w:t>
      </w:r>
      <w:r w:rsidRPr="00A97FFA">
        <w:rPr>
          <w:spacing w:val="1"/>
          <w:sz w:val="24"/>
          <w:szCs w:val="24"/>
        </w:rPr>
        <w:t xml:space="preserve"> </w:t>
      </w:r>
      <w:r w:rsidRPr="00A97FFA">
        <w:rPr>
          <w:sz w:val="24"/>
          <w:szCs w:val="24"/>
        </w:rPr>
        <w:t>o</w:t>
      </w:r>
      <w:r w:rsidRPr="00A97FFA">
        <w:rPr>
          <w:spacing w:val="1"/>
          <w:sz w:val="24"/>
          <w:szCs w:val="24"/>
        </w:rPr>
        <w:t>r</w:t>
      </w:r>
      <w:r w:rsidRPr="00A97FFA">
        <w:rPr>
          <w:spacing w:val="-5"/>
          <w:sz w:val="24"/>
          <w:szCs w:val="24"/>
        </w:rPr>
        <w:t>g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ni</w:t>
      </w:r>
      <w:r w:rsidRPr="00A97FFA">
        <w:rPr>
          <w:spacing w:val="2"/>
          <w:sz w:val="24"/>
          <w:szCs w:val="24"/>
        </w:rPr>
        <w:t>z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t</w:t>
      </w:r>
      <w:r w:rsidRPr="00A97FFA">
        <w:rPr>
          <w:spacing w:val="1"/>
          <w:sz w:val="24"/>
          <w:szCs w:val="24"/>
        </w:rPr>
        <w:t>i</w:t>
      </w:r>
      <w:r w:rsidRPr="00A97FFA">
        <w:rPr>
          <w:sz w:val="24"/>
          <w:szCs w:val="24"/>
        </w:rPr>
        <w:t>on</w:t>
      </w:r>
      <w:r w:rsidRPr="00A97FFA">
        <w:rPr>
          <w:spacing w:val="1"/>
          <w:sz w:val="24"/>
          <w:szCs w:val="24"/>
        </w:rPr>
        <w:t xml:space="preserve"> </w:t>
      </w:r>
      <w:r w:rsidRPr="00A97FFA">
        <w:rPr>
          <w:sz w:val="24"/>
          <w:szCs w:val="24"/>
        </w:rPr>
        <w:t>op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r</w:t>
      </w:r>
      <w:r w:rsidRPr="00A97FFA">
        <w:rPr>
          <w:spacing w:val="-2"/>
          <w:sz w:val="24"/>
          <w:szCs w:val="24"/>
        </w:rPr>
        <w:t>a</w:t>
      </w:r>
      <w:r w:rsidRPr="00A97FFA">
        <w:rPr>
          <w:spacing w:val="3"/>
          <w:sz w:val="24"/>
          <w:szCs w:val="24"/>
        </w:rPr>
        <w:t>t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 xml:space="preserve">s </w:t>
      </w:r>
      <w:r w:rsidRPr="00A97FFA">
        <w:rPr>
          <w:spacing w:val="-1"/>
          <w:sz w:val="24"/>
          <w:szCs w:val="24"/>
        </w:rPr>
        <w:t>a</w:t>
      </w:r>
      <w:r w:rsidRPr="00A97FFA">
        <w:rPr>
          <w:sz w:val="24"/>
          <w:szCs w:val="24"/>
        </w:rPr>
        <w:t>nd i</w:t>
      </w:r>
      <w:r w:rsidRPr="00A97FFA">
        <w:rPr>
          <w:spacing w:val="1"/>
          <w:sz w:val="24"/>
          <w:szCs w:val="24"/>
        </w:rPr>
        <w:t>t</w:t>
      </w:r>
      <w:r w:rsidRPr="00A97FFA">
        <w:rPr>
          <w:sz w:val="24"/>
          <w:szCs w:val="24"/>
        </w:rPr>
        <w:t xml:space="preserve">s </w:t>
      </w:r>
      <w:r w:rsidRPr="00A97FFA">
        <w:rPr>
          <w:spacing w:val="-1"/>
          <w:sz w:val="24"/>
          <w:szCs w:val="24"/>
        </w:rPr>
        <w:t>c</w:t>
      </w:r>
      <w:r w:rsidRPr="00A97FFA">
        <w:rPr>
          <w:sz w:val="24"/>
          <w:szCs w:val="24"/>
        </w:rPr>
        <w:t>ondi</w:t>
      </w:r>
      <w:r w:rsidRPr="00A97FFA">
        <w:rPr>
          <w:spacing w:val="1"/>
          <w:sz w:val="24"/>
          <w:szCs w:val="24"/>
        </w:rPr>
        <w:t>t</w:t>
      </w:r>
      <w:r w:rsidRPr="00A97FFA">
        <w:rPr>
          <w:sz w:val="24"/>
          <w:szCs w:val="24"/>
        </w:rPr>
        <w:t>ion for</w:t>
      </w:r>
      <w:r w:rsidRPr="00A97FFA">
        <w:rPr>
          <w:spacing w:val="-1"/>
          <w:sz w:val="24"/>
          <w:szCs w:val="24"/>
        </w:rPr>
        <w:t xml:space="preserve"> </w:t>
      </w:r>
      <w:r w:rsidRPr="00A97FFA">
        <w:rPr>
          <w:sz w:val="24"/>
          <w:szCs w:val="24"/>
        </w:rPr>
        <w:t>supporti</w:t>
      </w:r>
      <w:r w:rsidRPr="00A97FFA">
        <w:rPr>
          <w:spacing w:val="3"/>
          <w:sz w:val="24"/>
          <w:szCs w:val="24"/>
        </w:rPr>
        <w:t>n</w:t>
      </w:r>
      <w:r w:rsidRPr="00A97FFA">
        <w:rPr>
          <w:sz w:val="24"/>
          <w:szCs w:val="24"/>
        </w:rPr>
        <w:t>g</w:t>
      </w:r>
      <w:r w:rsidRPr="00A97FFA">
        <w:rPr>
          <w:spacing w:val="-5"/>
          <w:sz w:val="24"/>
          <w:szCs w:val="24"/>
        </w:rPr>
        <w:t xml:space="preserve"> </w:t>
      </w:r>
      <w:r w:rsidRPr="00A97FFA">
        <w:rPr>
          <w:sz w:val="24"/>
          <w:szCs w:val="24"/>
        </w:rPr>
        <w:t>the d</w:t>
      </w:r>
      <w:r w:rsidRPr="00A97FFA">
        <w:rPr>
          <w:spacing w:val="-1"/>
          <w:sz w:val="24"/>
          <w:szCs w:val="24"/>
        </w:rPr>
        <w:t>e</w:t>
      </w:r>
      <w:r w:rsidRPr="00A97FFA">
        <w:rPr>
          <w:spacing w:val="2"/>
          <w:sz w:val="24"/>
          <w:szCs w:val="24"/>
        </w:rPr>
        <w:t>v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>lop</w:t>
      </w:r>
      <w:r w:rsidRPr="00A97FFA">
        <w:rPr>
          <w:spacing w:val="1"/>
          <w:sz w:val="24"/>
          <w:szCs w:val="24"/>
        </w:rPr>
        <w:t>m</w:t>
      </w:r>
      <w:r w:rsidRPr="00A97FFA">
        <w:rPr>
          <w:spacing w:val="-1"/>
          <w:sz w:val="24"/>
          <w:szCs w:val="24"/>
        </w:rPr>
        <w:t>e</w:t>
      </w:r>
      <w:r w:rsidRPr="00A97FFA">
        <w:rPr>
          <w:sz w:val="24"/>
          <w:szCs w:val="24"/>
        </w:rPr>
        <w:t xml:space="preserve">nt </w:t>
      </w:r>
      <w:r w:rsidRPr="00A97FFA">
        <w:rPr>
          <w:spacing w:val="3"/>
          <w:sz w:val="24"/>
          <w:szCs w:val="24"/>
        </w:rPr>
        <w:t>o</w:t>
      </w:r>
      <w:r w:rsidRPr="00A97FFA">
        <w:rPr>
          <w:sz w:val="24"/>
          <w:szCs w:val="24"/>
        </w:rPr>
        <w:t xml:space="preserve">f </w:t>
      </w:r>
      <w:r w:rsidRPr="00A97FFA">
        <w:rPr>
          <w:spacing w:val="1"/>
          <w:sz w:val="24"/>
          <w:szCs w:val="24"/>
        </w:rPr>
        <w:t>E</w:t>
      </w:r>
      <w:r w:rsidRPr="00A97FFA">
        <w:rPr>
          <w:spacing w:val="-1"/>
          <w:sz w:val="24"/>
          <w:szCs w:val="24"/>
        </w:rPr>
        <w:t>-</w:t>
      </w:r>
      <w:r w:rsidRPr="00A97FFA">
        <w:rPr>
          <w:sz w:val="24"/>
          <w:szCs w:val="24"/>
        </w:rPr>
        <w:t>b</w:t>
      </w:r>
      <w:r w:rsidRPr="00A97FFA">
        <w:rPr>
          <w:spacing w:val="-1"/>
          <w:sz w:val="24"/>
          <w:szCs w:val="24"/>
        </w:rPr>
        <w:t>a</w:t>
      </w:r>
      <w:r w:rsidRPr="00A97FFA">
        <w:rPr>
          <w:spacing w:val="2"/>
          <w:sz w:val="24"/>
          <w:szCs w:val="24"/>
        </w:rPr>
        <w:t>n</w:t>
      </w:r>
      <w:r w:rsidRPr="00A97FFA">
        <w:rPr>
          <w:spacing w:val="-2"/>
          <w:sz w:val="24"/>
          <w:szCs w:val="24"/>
        </w:rPr>
        <w:t>k</w:t>
      </w:r>
      <w:r w:rsidRPr="00A97FFA">
        <w:rPr>
          <w:sz w:val="24"/>
          <w:szCs w:val="24"/>
        </w:rPr>
        <w:t>i</w:t>
      </w:r>
      <w:r w:rsidRPr="00A97FFA">
        <w:rPr>
          <w:spacing w:val="3"/>
          <w:sz w:val="24"/>
          <w:szCs w:val="24"/>
        </w:rPr>
        <w:t>n</w:t>
      </w:r>
      <w:r w:rsidRPr="00A97FFA">
        <w:rPr>
          <w:sz w:val="24"/>
          <w:szCs w:val="24"/>
        </w:rPr>
        <w:t>g</w:t>
      </w:r>
      <w:r w:rsidRPr="00A97FFA">
        <w:rPr>
          <w:spacing w:val="-2"/>
          <w:sz w:val="24"/>
          <w:szCs w:val="24"/>
        </w:rPr>
        <w:t xml:space="preserve"> </w:t>
      </w:r>
      <w:r w:rsidRPr="00A97FFA">
        <w:rPr>
          <w:sz w:val="24"/>
          <w:szCs w:val="24"/>
        </w:rPr>
        <w:t>s</w:t>
      </w:r>
      <w:r w:rsidRPr="00A97FFA">
        <w:rPr>
          <w:spacing w:val="1"/>
          <w:sz w:val="24"/>
          <w:szCs w:val="24"/>
        </w:rPr>
        <w:t>e</w:t>
      </w:r>
      <w:r w:rsidRPr="00A97FFA">
        <w:rPr>
          <w:sz w:val="24"/>
          <w:szCs w:val="24"/>
        </w:rPr>
        <w:t>rvi</w:t>
      </w:r>
      <w:r w:rsidRPr="00A97FFA">
        <w:rPr>
          <w:spacing w:val="-1"/>
          <w:sz w:val="24"/>
          <w:szCs w:val="24"/>
        </w:rPr>
        <w:t>ce</w:t>
      </w:r>
      <w:r w:rsidRPr="00A97FFA">
        <w:rPr>
          <w:sz w:val="24"/>
          <w:szCs w:val="24"/>
        </w:rPr>
        <w:t>s.</w:t>
      </w:r>
    </w:p>
    <w:p w:rsidR="00F97146" w:rsidRDefault="00F97146">
      <w:pPr>
        <w:spacing w:before="12" w:line="240" w:lineRule="exact"/>
        <w:rPr>
          <w:sz w:val="24"/>
          <w:szCs w:val="24"/>
        </w:rPr>
      </w:pPr>
    </w:p>
    <w:p w:rsidR="00F97146" w:rsidRPr="00A97FFA" w:rsidRDefault="00357DBE" w:rsidP="002733C6">
      <w:pPr>
        <w:pStyle w:val="Heading1"/>
        <w:rPr>
          <w:sz w:val="28"/>
          <w:szCs w:val="24"/>
        </w:rPr>
      </w:pPr>
      <w:bookmarkStart w:id="37" w:name="_Toc84407561"/>
      <w:r w:rsidRPr="00A97FFA">
        <w:rPr>
          <w:sz w:val="28"/>
          <w:szCs w:val="24"/>
        </w:rPr>
        <w:t>2.2 E</w:t>
      </w:r>
      <w:r w:rsidRPr="00A97FFA">
        <w:rPr>
          <w:spacing w:val="-3"/>
          <w:sz w:val="28"/>
          <w:szCs w:val="24"/>
        </w:rPr>
        <w:t>m</w:t>
      </w:r>
      <w:r w:rsidRPr="00A97FFA">
        <w:rPr>
          <w:spacing w:val="1"/>
          <w:sz w:val="28"/>
          <w:szCs w:val="24"/>
        </w:rPr>
        <w:t>p</w:t>
      </w:r>
      <w:r w:rsidRPr="00A97FFA">
        <w:rPr>
          <w:sz w:val="28"/>
          <w:szCs w:val="24"/>
        </w:rPr>
        <w:t>iri</w:t>
      </w:r>
      <w:r w:rsidRPr="00A97FFA">
        <w:rPr>
          <w:spacing w:val="-1"/>
          <w:sz w:val="28"/>
          <w:szCs w:val="24"/>
        </w:rPr>
        <w:t>c</w:t>
      </w:r>
      <w:r w:rsidRPr="00A97FFA">
        <w:rPr>
          <w:sz w:val="28"/>
          <w:szCs w:val="24"/>
        </w:rPr>
        <w:t xml:space="preserve">al </w:t>
      </w:r>
      <w:r w:rsidRPr="00A97FFA">
        <w:rPr>
          <w:spacing w:val="2"/>
          <w:sz w:val="28"/>
          <w:szCs w:val="24"/>
        </w:rPr>
        <w:t>r</w:t>
      </w:r>
      <w:r w:rsidRPr="00A97FFA">
        <w:rPr>
          <w:spacing w:val="-1"/>
          <w:sz w:val="28"/>
          <w:szCs w:val="24"/>
        </w:rPr>
        <w:t>e</w:t>
      </w:r>
      <w:r w:rsidRPr="00A97FFA">
        <w:rPr>
          <w:sz w:val="28"/>
          <w:szCs w:val="24"/>
        </w:rPr>
        <w:t>lat</w:t>
      </w:r>
      <w:r w:rsidRPr="00A97FFA">
        <w:rPr>
          <w:spacing w:val="-1"/>
          <w:sz w:val="28"/>
          <w:szCs w:val="24"/>
        </w:rPr>
        <w:t>e</w:t>
      </w:r>
      <w:r w:rsidRPr="00A97FFA">
        <w:rPr>
          <w:sz w:val="28"/>
          <w:szCs w:val="24"/>
        </w:rPr>
        <w:t>d</w:t>
      </w:r>
      <w:r w:rsidRPr="00A97FFA">
        <w:rPr>
          <w:spacing w:val="1"/>
          <w:sz w:val="28"/>
          <w:szCs w:val="24"/>
        </w:rPr>
        <w:t xml:space="preserve"> </w:t>
      </w:r>
      <w:r w:rsidRPr="00A97FFA">
        <w:rPr>
          <w:sz w:val="28"/>
          <w:szCs w:val="24"/>
        </w:rPr>
        <w:t>l</w:t>
      </w:r>
      <w:r w:rsidRPr="00A97FFA">
        <w:rPr>
          <w:spacing w:val="1"/>
          <w:sz w:val="28"/>
          <w:szCs w:val="24"/>
        </w:rPr>
        <w:t>it</w:t>
      </w:r>
      <w:r w:rsidRPr="00A97FFA">
        <w:rPr>
          <w:spacing w:val="-1"/>
          <w:sz w:val="28"/>
          <w:szCs w:val="24"/>
        </w:rPr>
        <w:t>er</w:t>
      </w:r>
      <w:r w:rsidRPr="00A97FFA">
        <w:rPr>
          <w:sz w:val="28"/>
          <w:szCs w:val="24"/>
        </w:rPr>
        <w:t xml:space="preserve">ature </w:t>
      </w:r>
      <w:r w:rsidRPr="00A97FFA">
        <w:rPr>
          <w:spacing w:val="-1"/>
          <w:sz w:val="28"/>
          <w:szCs w:val="24"/>
        </w:rPr>
        <w:t>re</w:t>
      </w:r>
      <w:r w:rsidRPr="00A97FFA">
        <w:rPr>
          <w:sz w:val="28"/>
          <w:szCs w:val="24"/>
        </w:rPr>
        <w:t>view</w:t>
      </w:r>
      <w:bookmarkEnd w:id="37"/>
    </w:p>
    <w:p w:rsidR="00F97146" w:rsidRDefault="00F97146">
      <w:pPr>
        <w:spacing w:before="7" w:line="160" w:lineRule="exact"/>
        <w:rPr>
          <w:sz w:val="17"/>
          <w:szCs w:val="17"/>
        </w:rPr>
      </w:pPr>
    </w:p>
    <w:p w:rsidR="00F97146" w:rsidRPr="002F6E61" w:rsidRDefault="00357DBE" w:rsidP="002F6E61">
      <w:pPr>
        <w:pStyle w:val="Heading1"/>
        <w:ind w:left="0" w:firstLine="0"/>
        <w:rPr>
          <w:sz w:val="28"/>
          <w:szCs w:val="24"/>
        </w:rPr>
      </w:pPr>
      <w:bookmarkStart w:id="38" w:name="_Toc84407562"/>
      <w:r w:rsidRPr="00A97FFA">
        <w:rPr>
          <w:sz w:val="28"/>
          <w:szCs w:val="24"/>
        </w:rPr>
        <w:t>2.2.1. Cha</w:t>
      </w:r>
      <w:r w:rsidRPr="00A97FFA">
        <w:rPr>
          <w:spacing w:val="1"/>
          <w:sz w:val="28"/>
          <w:szCs w:val="24"/>
        </w:rPr>
        <w:t>l</w:t>
      </w:r>
      <w:r w:rsidRPr="00A97FFA">
        <w:rPr>
          <w:sz w:val="28"/>
          <w:szCs w:val="24"/>
        </w:rPr>
        <w:t>lenges and</w:t>
      </w:r>
      <w:r w:rsidRPr="00A97FFA">
        <w:rPr>
          <w:spacing w:val="1"/>
          <w:sz w:val="28"/>
          <w:szCs w:val="24"/>
        </w:rPr>
        <w:t xml:space="preserve"> </w:t>
      </w:r>
      <w:r w:rsidRPr="00A97FFA">
        <w:rPr>
          <w:spacing w:val="-1"/>
          <w:sz w:val="28"/>
          <w:szCs w:val="24"/>
        </w:rPr>
        <w:t>pr</w:t>
      </w:r>
      <w:r w:rsidRPr="00A97FFA">
        <w:rPr>
          <w:sz w:val="28"/>
          <w:szCs w:val="24"/>
        </w:rPr>
        <w:t>os</w:t>
      </w:r>
      <w:r w:rsidRPr="00A97FFA">
        <w:rPr>
          <w:spacing w:val="1"/>
          <w:sz w:val="28"/>
          <w:szCs w:val="24"/>
        </w:rPr>
        <w:t>p</w:t>
      </w:r>
      <w:r w:rsidRPr="00A97FFA">
        <w:rPr>
          <w:spacing w:val="-1"/>
          <w:sz w:val="28"/>
          <w:szCs w:val="24"/>
        </w:rPr>
        <w:t>ec</w:t>
      </w:r>
      <w:r w:rsidRPr="00A97FFA">
        <w:rPr>
          <w:sz w:val="28"/>
          <w:szCs w:val="24"/>
        </w:rPr>
        <w:t>ts of</w:t>
      </w:r>
      <w:r w:rsidRPr="00A97FFA">
        <w:rPr>
          <w:spacing w:val="1"/>
          <w:sz w:val="28"/>
          <w:szCs w:val="24"/>
        </w:rPr>
        <w:t xml:space="preserve"> </w:t>
      </w:r>
      <w:r w:rsidRPr="00A97FFA">
        <w:rPr>
          <w:spacing w:val="2"/>
          <w:sz w:val="28"/>
          <w:szCs w:val="24"/>
        </w:rPr>
        <w:t>E</w:t>
      </w:r>
      <w:r w:rsidRPr="00A97FFA">
        <w:rPr>
          <w:spacing w:val="-1"/>
          <w:sz w:val="28"/>
          <w:szCs w:val="24"/>
        </w:rPr>
        <w:t>-</w:t>
      </w:r>
      <w:r w:rsidRPr="00A97FFA">
        <w:rPr>
          <w:sz w:val="28"/>
          <w:szCs w:val="24"/>
        </w:rPr>
        <w:t>Ba</w:t>
      </w:r>
      <w:r w:rsidRPr="00A97FFA">
        <w:rPr>
          <w:spacing w:val="1"/>
          <w:sz w:val="28"/>
          <w:szCs w:val="24"/>
        </w:rPr>
        <w:t>nk</w:t>
      </w:r>
      <w:r w:rsidRPr="00A97FFA">
        <w:rPr>
          <w:sz w:val="28"/>
          <w:szCs w:val="24"/>
        </w:rPr>
        <w:t>i</w:t>
      </w:r>
      <w:r w:rsidRPr="00A97FFA">
        <w:rPr>
          <w:spacing w:val="1"/>
          <w:sz w:val="28"/>
          <w:szCs w:val="24"/>
        </w:rPr>
        <w:t>n</w:t>
      </w:r>
      <w:r w:rsidRPr="00A97FFA">
        <w:rPr>
          <w:sz w:val="28"/>
          <w:szCs w:val="24"/>
        </w:rPr>
        <w:t xml:space="preserve">g </w:t>
      </w:r>
      <w:r w:rsidRPr="00A97FFA">
        <w:rPr>
          <w:spacing w:val="-2"/>
          <w:sz w:val="28"/>
          <w:szCs w:val="24"/>
        </w:rPr>
        <w:t>s</w:t>
      </w:r>
      <w:r w:rsidRPr="00A97FFA">
        <w:rPr>
          <w:spacing w:val="-1"/>
          <w:sz w:val="28"/>
          <w:szCs w:val="24"/>
        </w:rPr>
        <w:t>er</w:t>
      </w:r>
      <w:r w:rsidRPr="00A97FFA">
        <w:rPr>
          <w:sz w:val="28"/>
          <w:szCs w:val="24"/>
        </w:rPr>
        <w:t>vi</w:t>
      </w:r>
      <w:r w:rsidRPr="00A97FFA">
        <w:rPr>
          <w:spacing w:val="1"/>
          <w:sz w:val="28"/>
          <w:szCs w:val="24"/>
        </w:rPr>
        <w:t>c</w:t>
      </w:r>
      <w:r w:rsidRPr="00A97FFA">
        <w:rPr>
          <w:sz w:val="28"/>
          <w:szCs w:val="24"/>
        </w:rPr>
        <w:t>e</w:t>
      </w:r>
      <w:bookmarkEnd w:id="38"/>
    </w:p>
    <w:p w:rsidR="00F97146" w:rsidRPr="002F6E61" w:rsidRDefault="002F6E61" w:rsidP="002F6E61">
      <w:pPr>
        <w:pStyle w:val="Heading1"/>
        <w:rPr>
          <w:sz w:val="24"/>
          <w:szCs w:val="24"/>
        </w:rPr>
      </w:pPr>
      <w:bookmarkStart w:id="39" w:name="_Toc84407563"/>
      <w:r>
        <w:rPr>
          <w:sz w:val="24"/>
          <w:szCs w:val="24"/>
        </w:rPr>
        <w:t xml:space="preserve">I. </w:t>
      </w:r>
      <w:r w:rsidR="00357DBE">
        <w:rPr>
          <w:sz w:val="24"/>
          <w:szCs w:val="24"/>
        </w:rPr>
        <w:t>Cha</w:t>
      </w:r>
      <w:r w:rsidR="00357DBE">
        <w:rPr>
          <w:spacing w:val="1"/>
          <w:sz w:val="24"/>
          <w:szCs w:val="24"/>
        </w:rPr>
        <w:t>l</w:t>
      </w:r>
      <w:r w:rsidR="00357DBE">
        <w:rPr>
          <w:sz w:val="24"/>
          <w:szCs w:val="24"/>
        </w:rPr>
        <w:t>lenges</w:t>
      </w:r>
      <w:bookmarkEnd w:id="39"/>
    </w:p>
    <w:p w:rsidR="00F97146" w:rsidRDefault="00357DBE" w:rsidP="00A97FFA">
      <w:pPr>
        <w:spacing w:line="360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MM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bone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whole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tel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uni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ture;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ish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insuf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support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lastRenderedPageBreak/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inclu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</w:p>
    <w:p w:rsidR="002F6E61" w:rsidRDefault="002F6E61" w:rsidP="004D758A">
      <w:pPr>
        <w:spacing w:before="74" w:line="360" w:lineRule="auto"/>
        <w:ind w:left="100" w:right="76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business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proofErr w:type="gram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ow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g, 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of 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nk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refo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siness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inclu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hour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s;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 h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vol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 of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less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volu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 of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 thro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s;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ows</w:t>
      </w:r>
      <w:r>
        <w:rPr>
          <w:spacing w:val="1"/>
          <w:sz w:val="24"/>
          <w:szCs w:val="24"/>
        </w:rPr>
        <w:t xml:space="preserve"> re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ing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ntation,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rtise,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’s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indust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4D758A" w:rsidRDefault="004D758A" w:rsidP="004D758A">
      <w:pPr>
        <w:pStyle w:val="Heading1"/>
        <w:ind w:left="0" w:firstLine="0"/>
        <w:rPr>
          <w:sz w:val="24"/>
          <w:szCs w:val="24"/>
        </w:rPr>
      </w:pPr>
      <w:bookmarkStart w:id="40" w:name="_Toc84407564"/>
      <w:r w:rsidRPr="002F6E61">
        <w:rPr>
          <w:sz w:val="28"/>
          <w:szCs w:val="24"/>
        </w:rPr>
        <w:t xml:space="preserve">2.2.2. </w:t>
      </w:r>
      <w:r w:rsidRPr="002F6E61">
        <w:rPr>
          <w:spacing w:val="-3"/>
          <w:sz w:val="28"/>
          <w:szCs w:val="24"/>
        </w:rPr>
        <w:t>P</w:t>
      </w:r>
      <w:r w:rsidRPr="002F6E61">
        <w:rPr>
          <w:spacing w:val="1"/>
          <w:sz w:val="28"/>
          <w:szCs w:val="24"/>
        </w:rPr>
        <w:t>r</w:t>
      </w:r>
      <w:r w:rsidRPr="002F6E61">
        <w:rPr>
          <w:sz w:val="28"/>
          <w:szCs w:val="24"/>
        </w:rPr>
        <w:t>os</w:t>
      </w:r>
      <w:r w:rsidRPr="002F6E61">
        <w:rPr>
          <w:spacing w:val="1"/>
          <w:sz w:val="28"/>
          <w:szCs w:val="24"/>
        </w:rPr>
        <w:t>p</w:t>
      </w:r>
      <w:r w:rsidRPr="002F6E61">
        <w:rPr>
          <w:spacing w:val="-1"/>
          <w:sz w:val="28"/>
          <w:szCs w:val="24"/>
        </w:rPr>
        <w:t>ec</w:t>
      </w:r>
      <w:r w:rsidRPr="002F6E61">
        <w:rPr>
          <w:sz w:val="28"/>
          <w:szCs w:val="24"/>
        </w:rPr>
        <w:t>ts of</w:t>
      </w:r>
      <w:r w:rsidRPr="002F6E61">
        <w:rPr>
          <w:spacing w:val="1"/>
          <w:sz w:val="28"/>
          <w:szCs w:val="24"/>
        </w:rPr>
        <w:t xml:space="preserve"> E</w:t>
      </w:r>
      <w:r w:rsidRPr="002F6E61">
        <w:rPr>
          <w:spacing w:val="-1"/>
          <w:sz w:val="28"/>
          <w:szCs w:val="24"/>
        </w:rPr>
        <w:t>-</w:t>
      </w:r>
      <w:r w:rsidRPr="002F6E61">
        <w:rPr>
          <w:sz w:val="28"/>
          <w:szCs w:val="24"/>
        </w:rPr>
        <w:t>Ba</w:t>
      </w:r>
      <w:r w:rsidRPr="002F6E61">
        <w:rPr>
          <w:spacing w:val="1"/>
          <w:sz w:val="28"/>
          <w:szCs w:val="24"/>
        </w:rPr>
        <w:t>nk</w:t>
      </w:r>
      <w:r w:rsidRPr="002F6E61">
        <w:rPr>
          <w:sz w:val="28"/>
          <w:szCs w:val="24"/>
        </w:rPr>
        <w:t>i</w:t>
      </w:r>
      <w:r w:rsidRPr="002F6E61">
        <w:rPr>
          <w:spacing w:val="1"/>
          <w:sz w:val="28"/>
          <w:szCs w:val="24"/>
        </w:rPr>
        <w:t>n</w:t>
      </w:r>
      <w:r w:rsidRPr="002F6E61">
        <w:rPr>
          <w:sz w:val="28"/>
          <w:szCs w:val="24"/>
        </w:rPr>
        <w:t>g</w:t>
      </w:r>
      <w:bookmarkEnd w:id="40"/>
    </w:p>
    <w:p w:rsidR="004D758A" w:rsidRDefault="004D758A" w:rsidP="004D758A">
      <w:pPr>
        <w:spacing w:before="2" w:line="180" w:lineRule="exact"/>
        <w:rPr>
          <w:sz w:val="19"/>
          <w:szCs w:val="19"/>
        </w:rPr>
      </w:pPr>
    </w:p>
    <w:p w:rsidR="004D758A" w:rsidRDefault="004D758A" w:rsidP="004D758A">
      <w:pPr>
        <w:spacing w:line="360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puter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riph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includi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-1"/>
          <w:sz w:val="24"/>
          <w:szCs w:val="24"/>
        </w:rPr>
        <w:t>ma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provi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for the of 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him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. (20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9)</w:t>
      </w:r>
    </w:p>
    <w:p w:rsidR="004D758A" w:rsidRDefault="004D758A" w:rsidP="004D758A">
      <w:pPr>
        <w:spacing w:line="360" w:lineRule="auto"/>
        <w:ind w:left="100" w:right="75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k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CT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4D758A" w:rsidRDefault="004D758A" w:rsidP="004D758A">
      <w:pPr>
        <w:spacing w:line="360" w:lineRule="auto"/>
        <w:ind w:left="100" w:right="75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Equipm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Costs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ome.</w:t>
      </w:r>
    </w:p>
    <w:p w:rsidR="004D758A" w:rsidRDefault="004D758A" w:rsidP="004D758A">
      <w:pPr>
        <w:spacing w:before="3" w:line="360" w:lineRule="auto"/>
        <w:ind w:right="8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ulato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 ine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.</w:t>
      </w:r>
      <w:proofErr w:type="gramEnd"/>
    </w:p>
    <w:p w:rsidR="004D758A" w:rsidRDefault="004D758A" w:rsidP="004D758A">
      <w:pPr>
        <w:spacing w:before="9" w:line="360" w:lineRule="auto"/>
        <w:rPr>
          <w:sz w:val="13"/>
          <w:szCs w:val="13"/>
        </w:rPr>
      </w:pPr>
    </w:p>
    <w:p w:rsidR="004D758A" w:rsidRDefault="004D758A" w:rsidP="004D758A">
      <w:pPr>
        <w:spacing w:line="360" w:lineRule="auto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diness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other 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ke holde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ptabil</w:t>
      </w:r>
      <w:r>
        <w:rPr>
          <w:spacing w:val="5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tho</w:t>
      </w:r>
      <w:r>
        <w:rPr>
          <w:spacing w:val="3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shown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 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 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 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4D758A" w:rsidRDefault="004D758A" w:rsidP="004D758A">
      <w:pPr>
        <w:spacing w:before="4"/>
        <w:ind w:left="100" w:right="250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ch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:</w:t>
      </w:r>
      <w:r>
        <w:rPr>
          <w:b/>
          <w:sz w:val="24"/>
          <w:szCs w:val="24"/>
        </w:rPr>
        <w:t>-</w:t>
      </w:r>
    </w:p>
    <w:p w:rsidR="004D758A" w:rsidRDefault="004D758A" w:rsidP="004D758A">
      <w:pPr>
        <w:spacing w:before="9" w:line="120" w:lineRule="exact"/>
        <w:rPr>
          <w:sz w:val="13"/>
          <w:szCs w:val="13"/>
        </w:rPr>
      </w:pPr>
    </w:p>
    <w:p w:rsidR="004D758A" w:rsidRDefault="004D758A" w:rsidP="004D758A">
      <w:pPr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 of 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ies,</w:t>
      </w:r>
    </w:p>
    <w:p w:rsidR="004D758A" w:rsidRDefault="004D758A" w:rsidP="004D758A">
      <w:pPr>
        <w:spacing w:before="7" w:line="100" w:lineRule="exact"/>
        <w:rPr>
          <w:sz w:val="11"/>
          <w:szCs w:val="11"/>
        </w:rPr>
      </w:pPr>
    </w:p>
    <w:p w:rsidR="004D758A" w:rsidRDefault="004D758A" w:rsidP="004D758A">
      <w:pPr>
        <w:spacing w:line="360" w:lineRule="auto"/>
        <w:ind w:right="74"/>
        <w:jc w:val="both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</w:p>
    <w:p w:rsidR="004D758A" w:rsidRDefault="004D758A" w:rsidP="004D758A">
      <w:pPr>
        <w:spacing w:before="74" w:line="335" w:lineRule="auto"/>
        <w:ind w:left="1180" w:right="3099"/>
        <w:jc w:val="both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rsonn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be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ople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tant to 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 p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 me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s;</w:t>
      </w:r>
    </w:p>
    <w:p w:rsidR="004D758A" w:rsidRDefault="004D758A" w:rsidP="004D758A">
      <w:pPr>
        <w:spacing w:before="3" w:line="336" w:lineRule="auto"/>
        <w:ind w:left="1540" w:right="86" w:hanging="36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disclosure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ion, 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 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nt.</w:t>
      </w:r>
    </w:p>
    <w:p w:rsidR="004D758A" w:rsidRDefault="004D758A" w:rsidP="004D758A">
      <w:pPr>
        <w:spacing w:before="30"/>
        <w:ind w:left="1180" w:right="3461"/>
        <w:jc w:val="both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conn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lephone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4D758A" w:rsidRDefault="004D758A" w:rsidP="004D758A">
      <w:pPr>
        <w:spacing w:before="9" w:line="100" w:lineRule="exact"/>
        <w:rPr>
          <w:sz w:val="11"/>
          <w:szCs w:val="11"/>
        </w:rPr>
      </w:pPr>
    </w:p>
    <w:p w:rsidR="004D758A" w:rsidRDefault="004D758A" w:rsidP="00E32F05">
      <w:pPr>
        <w:ind w:left="1180" w:right="5295"/>
        <w:jc w:val="both"/>
        <w:rPr>
          <w:sz w:val="24"/>
          <w:szCs w:val="24"/>
        </w:rPr>
        <w:sectPr w:rsidR="004D758A">
          <w:pgSz w:w="12240" w:h="15840"/>
          <w:pgMar w:top="1380" w:right="1320" w:bottom="280" w:left="1340" w:header="0" w:footer="1014" w:gutter="0"/>
          <w:cols w:space="720"/>
        </w:sect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</w:p>
    <w:p w:rsidR="00F97146" w:rsidRPr="00E32F05" w:rsidRDefault="00F97146">
      <w:pPr>
        <w:spacing w:before="1" w:line="160" w:lineRule="exact"/>
        <w:rPr>
          <w:sz w:val="18"/>
          <w:szCs w:val="16"/>
        </w:rPr>
      </w:pPr>
    </w:p>
    <w:p w:rsidR="00F97146" w:rsidRPr="00E32F05" w:rsidRDefault="00357DBE" w:rsidP="001A5FA9">
      <w:pPr>
        <w:pStyle w:val="Heading1"/>
        <w:ind w:left="0" w:firstLine="0"/>
        <w:rPr>
          <w:sz w:val="28"/>
          <w:szCs w:val="24"/>
        </w:rPr>
      </w:pPr>
      <w:bookmarkStart w:id="41" w:name="_Toc84407565"/>
      <w:r w:rsidRPr="00E32F05">
        <w:rPr>
          <w:sz w:val="28"/>
          <w:szCs w:val="24"/>
        </w:rPr>
        <w:t xml:space="preserve">2.2.3. </w:t>
      </w:r>
      <w:r w:rsidRPr="00E32F05">
        <w:rPr>
          <w:spacing w:val="-3"/>
          <w:sz w:val="28"/>
          <w:szCs w:val="24"/>
        </w:rPr>
        <w:t>P</w:t>
      </w:r>
      <w:r w:rsidRPr="00E32F05">
        <w:rPr>
          <w:spacing w:val="1"/>
          <w:sz w:val="28"/>
          <w:szCs w:val="24"/>
        </w:rPr>
        <w:t>e</w:t>
      </w:r>
      <w:r w:rsidRPr="00E32F05">
        <w:rPr>
          <w:spacing w:val="-1"/>
          <w:sz w:val="28"/>
          <w:szCs w:val="24"/>
        </w:rPr>
        <w:t>r</w:t>
      </w:r>
      <w:r w:rsidRPr="00E32F05">
        <w:rPr>
          <w:spacing w:val="1"/>
          <w:sz w:val="28"/>
          <w:szCs w:val="24"/>
        </w:rPr>
        <w:t>c</w:t>
      </w:r>
      <w:r w:rsidRPr="00E32F05">
        <w:rPr>
          <w:spacing w:val="-1"/>
          <w:sz w:val="28"/>
          <w:szCs w:val="24"/>
        </w:rPr>
        <w:t>e</w:t>
      </w:r>
      <w:r w:rsidRPr="00E32F05">
        <w:rPr>
          <w:sz w:val="28"/>
          <w:szCs w:val="24"/>
        </w:rPr>
        <w:t>ived a</w:t>
      </w:r>
      <w:r w:rsidRPr="00E32F05">
        <w:rPr>
          <w:spacing w:val="1"/>
          <w:sz w:val="28"/>
          <w:szCs w:val="24"/>
        </w:rPr>
        <w:t>d</w:t>
      </w:r>
      <w:r w:rsidRPr="00E32F05">
        <w:rPr>
          <w:sz w:val="28"/>
          <w:szCs w:val="24"/>
        </w:rPr>
        <w:t>va</w:t>
      </w:r>
      <w:r w:rsidRPr="00E32F05">
        <w:rPr>
          <w:spacing w:val="1"/>
          <w:sz w:val="28"/>
          <w:szCs w:val="24"/>
        </w:rPr>
        <w:t>n</w:t>
      </w:r>
      <w:r w:rsidRPr="00E32F05">
        <w:rPr>
          <w:sz w:val="28"/>
          <w:szCs w:val="24"/>
        </w:rPr>
        <w:t>tag</w:t>
      </w:r>
      <w:r w:rsidRPr="00E32F05">
        <w:rPr>
          <w:spacing w:val="-2"/>
          <w:sz w:val="28"/>
          <w:szCs w:val="24"/>
        </w:rPr>
        <w:t>e</w:t>
      </w:r>
      <w:r w:rsidRPr="00E32F05">
        <w:rPr>
          <w:sz w:val="28"/>
          <w:szCs w:val="24"/>
        </w:rPr>
        <w:t>s that I</w:t>
      </w:r>
      <w:r w:rsidRPr="00E32F05">
        <w:rPr>
          <w:spacing w:val="1"/>
          <w:sz w:val="28"/>
          <w:szCs w:val="24"/>
        </w:rPr>
        <w:t>n</w:t>
      </w:r>
      <w:r w:rsidRPr="00E32F05">
        <w:rPr>
          <w:sz w:val="28"/>
          <w:szCs w:val="24"/>
        </w:rPr>
        <w:t>itiate</w:t>
      </w:r>
      <w:r w:rsidRPr="00E32F05">
        <w:rPr>
          <w:spacing w:val="-1"/>
          <w:sz w:val="28"/>
          <w:szCs w:val="24"/>
        </w:rPr>
        <w:t xml:space="preserve"> </w:t>
      </w:r>
      <w:r w:rsidRPr="00E32F05">
        <w:rPr>
          <w:sz w:val="28"/>
          <w:szCs w:val="24"/>
        </w:rPr>
        <w:t>Ba</w:t>
      </w:r>
      <w:r w:rsidRPr="00E32F05">
        <w:rPr>
          <w:spacing w:val="1"/>
          <w:sz w:val="28"/>
          <w:szCs w:val="24"/>
        </w:rPr>
        <w:t>nk</w:t>
      </w:r>
      <w:r w:rsidRPr="00E32F05">
        <w:rPr>
          <w:sz w:val="28"/>
          <w:szCs w:val="24"/>
        </w:rPr>
        <w:t xml:space="preserve">s to </w:t>
      </w:r>
      <w:r w:rsidRPr="00E32F05">
        <w:rPr>
          <w:spacing w:val="-1"/>
          <w:sz w:val="28"/>
          <w:szCs w:val="24"/>
        </w:rPr>
        <w:t>A</w:t>
      </w:r>
      <w:r w:rsidRPr="00E32F05">
        <w:rPr>
          <w:spacing w:val="1"/>
          <w:sz w:val="28"/>
          <w:szCs w:val="24"/>
        </w:rPr>
        <w:t>d</w:t>
      </w:r>
      <w:r w:rsidRPr="00E32F05">
        <w:rPr>
          <w:sz w:val="28"/>
          <w:szCs w:val="24"/>
        </w:rPr>
        <w:t>o</w:t>
      </w:r>
      <w:r w:rsidRPr="00E32F05">
        <w:rPr>
          <w:spacing w:val="1"/>
          <w:sz w:val="28"/>
          <w:szCs w:val="24"/>
        </w:rPr>
        <w:t>p</w:t>
      </w:r>
      <w:r w:rsidRPr="00E32F05">
        <w:rPr>
          <w:sz w:val="28"/>
          <w:szCs w:val="24"/>
        </w:rPr>
        <w:t xml:space="preserve">t </w:t>
      </w:r>
      <w:r w:rsidRPr="00E32F05">
        <w:rPr>
          <w:spacing w:val="3"/>
          <w:sz w:val="28"/>
          <w:szCs w:val="24"/>
        </w:rPr>
        <w:t>E</w:t>
      </w:r>
      <w:r w:rsidRPr="00E32F05">
        <w:rPr>
          <w:spacing w:val="-1"/>
          <w:sz w:val="28"/>
          <w:szCs w:val="24"/>
        </w:rPr>
        <w:t>-</w:t>
      </w:r>
      <w:r w:rsidRPr="00E32F05">
        <w:rPr>
          <w:sz w:val="28"/>
          <w:szCs w:val="24"/>
        </w:rPr>
        <w:t>Ba</w:t>
      </w:r>
      <w:r w:rsidRPr="00E32F05">
        <w:rPr>
          <w:spacing w:val="1"/>
          <w:sz w:val="28"/>
          <w:szCs w:val="24"/>
        </w:rPr>
        <w:t>nk</w:t>
      </w:r>
      <w:r w:rsidRPr="00E32F05">
        <w:rPr>
          <w:spacing w:val="-2"/>
          <w:sz w:val="28"/>
          <w:szCs w:val="24"/>
        </w:rPr>
        <w:t>i</w:t>
      </w:r>
      <w:r w:rsidRPr="00E32F05">
        <w:rPr>
          <w:spacing w:val="1"/>
          <w:sz w:val="28"/>
          <w:szCs w:val="24"/>
        </w:rPr>
        <w:t>n</w:t>
      </w:r>
      <w:r w:rsidRPr="00E32F05">
        <w:rPr>
          <w:sz w:val="28"/>
          <w:szCs w:val="24"/>
        </w:rPr>
        <w:t>g</w:t>
      </w:r>
      <w:bookmarkEnd w:id="41"/>
    </w:p>
    <w:p w:rsidR="00F97146" w:rsidRDefault="00357DBE" w:rsidP="00E32F05">
      <w:pPr>
        <w:spacing w:before="99" w:line="360" w:lineRule="auto"/>
        <w:ind w:left="100" w:right="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  fo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r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pts: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ived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lative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ived  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ived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r/o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lationship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un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indust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F97146" w:rsidRDefault="00357DBE" w:rsidP="00E32F05">
      <w:pPr>
        <w:spacing w:before="4"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The 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t: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ived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indust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Al</w:t>
      </w:r>
      <w:r>
        <w:rPr>
          <w:spacing w:val="-1"/>
          <w:sz w:val="24"/>
          <w:szCs w:val="24"/>
        </w:rPr>
        <w:t>-</w:t>
      </w:r>
      <w:r w:rsidR="00E32F05"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&amp;</w:t>
      </w:r>
      <w:r w:rsidR="00E32F05"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97146" w:rsidRDefault="00357DBE" w:rsidP="00E32F05">
      <w:pPr>
        <w:spacing w:before="6" w:line="360" w:lineRule="auto"/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t: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 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thin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ould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mprove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F97146" w:rsidRDefault="00357DBE" w:rsidP="00E32F05">
      <w:pPr>
        <w:spacing w:before="7"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rd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t: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ived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Custo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r/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 w:rsidR="00E32F05">
        <w:rPr>
          <w:sz w:val="24"/>
          <w:szCs w:val="24"/>
        </w:rPr>
        <w:t xml:space="preserve">l </w:t>
      </w:r>
      <w:proofErr w:type="gramStart"/>
      <w:r w:rsidR="00E32F05"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lationship 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 to  how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ives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lationship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t: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ived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 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that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F97146" w:rsidRPr="00E32F05" w:rsidRDefault="00357DBE" w:rsidP="001A5FA9">
      <w:pPr>
        <w:pStyle w:val="Heading1"/>
        <w:ind w:left="0" w:firstLine="0"/>
        <w:rPr>
          <w:sz w:val="28"/>
          <w:szCs w:val="24"/>
        </w:rPr>
      </w:pPr>
      <w:bookmarkStart w:id="42" w:name="_Toc84407566"/>
      <w:r w:rsidRPr="00E32F05">
        <w:rPr>
          <w:sz w:val="28"/>
          <w:szCs w:val="24"/>
        </w:rPr>
        <w:t>2.2.4. O</w:t>
      </w:r>
      <w:r w:rsidRPr="00E32F05">
        <w:rPr>
          <w:spacing w:val="1"/>
          <w:sz w:val="28"/>
          <w:szCs w:val="24"/>
        </w:rPr>
        <w:t>pp</w:t>
      </w:r>
      <w:r w:rsidRPr="00E32F05">
        <w:rPr>
          <w:sz w:val="28"/>
          <w:szCs w:val="24"/>
        </w:rPr>
        <w:t>o</w:t>
      </w:r>
      <w:r w:rsidRPr="00E32F05">
        <w:rPr>
          <w:spacing w:val="-1"/>
          <w:sz w:val="28"/>
          <w:szCs w:val="24"/>
        </w:rPr>
        <w:t>r</w:t>
      </w:r>
      <w:r w:rsidRPr="00E32F05">
        <w:rPr>
          <w:sz w:val="28"/>
          <w:szCs w:val="24"/>
        </w:rPr>
        <w:t>tu</w:t>
      </w:r>
      <w:r w:rsidRPr="00E32F05">
        <w:rPr>
          <w:spacing w:val="1"/>
          <w:sz w:val="28"/>
          <w:szCs w:val="24"/>
        </w:rPr>
        <w:t>n</w:t>
      </w:r>
      <w:r w:rsidRPr="00E32F05">
        <w:rPr>
          <w:sz w:val="28"/>
          <w:szCs w:val="24"/>
        </w:rPr>
        <w:t>ity a</w:t>
      </w:r>
      <w:r w:rsidRPr="00E32F05">
        <w:rPr>
          <w:spacing w:val="-2"/>
          <w:sz w:val="28"/>
          <w:szCs w:val="24"/>
        </w:rPr>
        <w:t>n</w:t>
      </w:r>
      <w:r w:rsidRPr="00E32F05">
        <w:rPr>
          <w:sz w:val="28"/>
          <w:szCs w:val="24"/>
        </w:rPr>
        <w:t>d</w:t>
      </w:r>
      <w:r w:rsidRPr="00E32F05">
        <w:rPr>
          <w:spacing w:val="-2"/>
          <w:sz w:val="28"/>
          <w:szCs w:val="24"/>
        </w:rPr>
        <w:t xml:space="preserve"> </w:t>
      </w:r>
      <w:r w:rsidRPr="00E32F05">
        <w:rPr>
          <w:sz w:val="28"/>
          <w:szCs w:val="24"/>
        </w:rPr>
        <w:t>Cha</w:t>
      </w:r>
      <w:r w:rsidRPr="00E32F05">
        <w:rPr>
          <w:spacing w:val="1"/>
          <w:sz w:val="28"/>
          <w:szCs w:val="24"/>
        </w:rPr>
        <w:t>l</w:t>
      </w:r>
      <w:r w:rsidRPr="00E32F05">
        <w:rPr>
          <w:sz w:val="28"/>
          <w:szCs w:val="24"/>
        </w:rPr>
        <w:t>lenges of</w:t>
      </w:r>
      <w:r w:rsidRPr="00E32F05">
        <w:rPr>
          <w:spacing w:val="1"/>
          <w:sz w:val="28"/>
          <w:szCs w:val="24"/>
        </w:rPr>
        <w:t xml:space="preserve"> </w:t>
      </w:r>
      <w:r w:rsidRPr="00E32F05">
        <w:rPr>
          <w:spacing w:val="3"/>
          <w:sz w:val="28"/>
          <w:szCs w:val="24"/>
        </w:rPr>
        <w:t>E</w:t>
      </w:r>
      <w:r w:rsidRPr="00E32F05">
        <w:rPr>
          <w:spacing w:val="-1"/>
          <w:sz w:val="28"/>
          <w:szCs w:val="24"/>
        </w:rPr>
        <w:t>-</w:t>
      </w:r>
      <w:r w:rsidRPr="00E32F05">
        <w:rPr>
          <w:sz w:val="28"/>
          <w:szCs w:val="24"/>
        </w:rPr>
        <w:t>B</w:t>
      </w:r>
      <w:r w:rsidRPr="00E32F05">
        <w:rPr>
          <w:spacing w:val="-2"/>
          <w:sz w:val="28"/>
          <w:szCs w:val="24"/>
        </w:rPr>
        <w:t>a</w:t>
      </w:r>
      <w:r w:rsidRPr="00E32F05">
        <w:rPr>
          <w:spacing w:val="1"/>
          <w:sz w:val="28"/>
          <w:szCs w:val="24"/>
        </w:rPr>
        <w:t>nk</w:t>
      </w:r>
      <w:r w:rsidRPr="00E32F05">
        <w:rPr>
          <w:spacing w:val="-2"/>
          <w:sz w:val="28"/>
          <w:szCs w:val="24"/>
        </w:rPr>
        <w:t>i</w:t>
      </w:r>
      <w:r w:rsidRPr="00E32F05">
        <w:rPr>
          <w:spacing w:val="-1"/>
          <w:sz w:val="28"/>
          <w:szCs w:val="24"/>
        </w:rPr>
        <w:t>n</w:t>
      </w:r>
      <w:r w:rsidRPr="00E32F05">
        <w:rPr>
          <w:sz w:val="28"/>
          <w:szCs w:val="24"/>
        </w:rPr>
        <w:t>g Ado</w:t>
      </w:r>
      <w:r w:rsidRPr="00E32F05">
        <w:rPr>
          <w:spacing w:val="1"/>
          <w:sz w:val="28"/>
          <w:szCs w:val="24"/>
        </w:rPr>
        <w:t>p</w:t>
      </w:r>
      <w:r w:rsidRPr="00E32F05">
        <w:rPr>
          <w:sz w:val="28"/>
          <w:szCs w:val="24"/>
        </w:rPr>
        <w:t>tion</w:t>
      </w:r>
      <w:bookmarkEnd w:id="42"/>
    </w:p>
    <w:p w:rsidR="00F97146" w:rsidRDefault="00F97146">
      <w:pPr>
        <w:spacing w:before="4" w:line="180" w:lineRule="exact"/>
        <w:rPr>
          <w:sz w:val="19"/>
          <w:szCs w:val="19"/>
        </w:rPr>
      </w:pPr>
    </w:p>
    <w:p w:rsidR="00F97146" w:rsidRDefault="00357DBE">
      <w:pPr>
        <w:spacing w:line="360" w:lineRule="auto"/>
        <w:ind w:left="100" w:right="75"/>
        <w:jc w:val="both"/>
        <w:rPr>
          <w:sz w:val="24"/>
          <w:szCs w:val="24"/>
        </w:rPr>
        <w:sectPr w:rsidR="00F97146">
          <w:pgSz w:w="12240" w:h="15840"/>
          <w:pgMar w:top="1360" w:right="1320" w:bottom="280" w:left="1340" w:header="0" w:footer="1014" w:gutter="0"/>
          <w:cols w:space="720"/>
        </w:sect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4"/>
          <w:sz w:val="24"/>
          <w:szCs w:val="24"/>
        </w:rPr>
        <w:t>p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ownsi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ma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provi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k’s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ove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rs,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sted in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irst</w:t>
      </w:r>
      <w:r>
        <w:rPr>
          <w:spacing w:val="6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rn</w:t>
      </w:r>
      <w:r>
        <w:rPr>
          <w:sz w:val="24"/>
          <w:szCs w:val="24"/>
        </w:rPr>
        <w:t>ment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EC</w:t>
      </w:r>
      <w:r>
        <w:rPr>
          <w:spacing w:val="4"/>
          <w:sz w:val="24"/>
          <w:szCs w:val="24"/>
        </w:rPr>
        <w:t>)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CT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ted 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Sa</w:t>
      </w:r>
      <w:r>
        <w:rPr>
          <w:sz w:val="24"/>
          <w:szCs w:val="24"/>
        </w:rPr>
        <w:t>lehi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0</w:t>
      </w:r>
      <w:r w:rsidR="001A5FA9">
        <w:rPr>
          <w:sz w:val="24"/>
          <w:szCs w:val="24"/>
        </w:rPr>
        <w:t>04)</w:t>
      </w:r>
    </w:p>
    <w:p w:rsidR="00F97146" w:rsidRPr="00E32F05" w:rsidRDefault="00357DBE" w:rsidP="001A5FA9">
      <w:pPr>
        <w:pStyle w:val="Heading1"/>
        <w:ind w:left="0" w:firstLine="0"/>
        <w:rPr>
          <w:sz w:val="28"/>
          <w:szCs w:val="24"/>
        </w:rPr>
      </w:pPr>
      <w:bookmarkStart w:id="43" w:name="_Toc84407567"/>
      <w:r w:rsidRPr="00E32F05">
        <w:rPr>
          <w:sz w:val="28"/>
          <w:szCs w:val="24"/>
        </w:rPr>
        <w:lastRenderedPageBreak/>
        <w:t>2.2.5. Const</w:t>
      </w:r>
      <w:r w:rsidRPr="00E32F05">
        <w:rPr>
          <w:spacing w:val="-2"/>
          <w:sz w:val="28"/>
          <w:szCs w:val="24"/>
        </w:rPr>
        <w:t>r</w:t>
      </w:r>
      <w:r w:rsidRPr="00E32F05">
        <w:rPr>
          <w:sz w:val="28"/>
          <w:szCs w:val="24"/>
        </w:rPr>
        <w:t>ai</w:t>
      </w:r>
      <w:r w:rsidRPr="00E32F05">
        <w:rPr>
          <w:spacing w:val="1"/>
          <w:sz w:val="28"/>
          <w:szCs w:val="24"/>
        </w:rPr>
        <w:t>n</w:t>
      </w:r>
      <w:r w:rsidRPr="00E32F05">
        <w:rPr>
          <w:sz w:val="28"/>
          <w:szCs w:val="24"/>
        </w:rPr>
        <w:t>ts and</w:t>
      </w:r>
      <w:r w:rsidRPr="00E32F05">
        <w:rPr>
          <w:spacing w:val="-1"/>
          <w:sz w:val="28"/>
          <w:szCs w:val="24"/>
        </w:rPr>
        <w:t xml:space="preserve"> </w:t>
      </w:r>
      <w:r w:rsidRPr="00E32F05">
        <w:rPr>
          <w:sz w:val="28"/>
          <w:szCs w:val="24"/>
        </w:rPr>
        <w:t>D</w:t>
      </w:r>
      <w:r w:rsidRPr="00E32F05">
        <w:rPr>
          <w:spacing w:val="-1"/>
          <w:sz w:val="28"/>
          <w:szCs w:val="24"/>
        </w:rPr>
        <w:t>r</w:t>
      </w:r>
      <w:r w:rsidRPr="00E32F05">
        <w:rPr>
          <w:sz w:val="28"/>
          <w:szCs w:val="24"/>
        </w:rPr>
        <w:t>ive</w:t>
      </w:r>
      <w:r w:rsidRPr="00E32F05">
        <w:rPr>
          <w:spacing w:val="3"/>
          <w:sz w:val="28"/>
          <w:szCs w:val="24"/>
        </w:rPr>
        <w:t xml:space="preserve"> </w:t>
      </w:r>
      <w:r w:rsidRPr="00E32F05">
        <w:rPr>
          <w:spacing w:val="-3"/>
          <w:sz w:val="28"/>
          <w:szCs w:val="24"/>
        </w:rPr>
        <w:t>F</w:t>
      </w:r>
      <w:r w:rsidRPr="00E32F05">
        <w:rPr>
          <w:sz w:val="28"/>
          <w:szCs w:val="24"/>
        </w:rPr>
        <w:t>o</w:t>
      </w:r>
      <w:r w:rsidRPr="00E32F05">
        <w:rPr>
          <w:spacing w:val="1"/>
          <w:sz w:val="28"/>
          <w:szCs w:val="24"/>
        </w:rPr>
        <w:t>r</w:t>
      </w:r>
      <w:r w:rsidRPr="00E32F05">
        <w:rPr>
          <w:spacing w:val="-1"/>
          <w:sz w:val="28"/>
          <w:szCs w:val="24"/>
        </w:rPr>
        <w:t>ce</w:t>
      </w:r>
      <w:r w:rsidRPr="00E32F05">
        <w:rPr>
          <w:sz w:val="28"/>
          <w:szCs w:val="24"/>
        </w:rPr>
        <w:t xml:space="preserve">s </w:t>
      </w:r>
      <w:r w:rsidRPr="00E32F05">
        <w:rPr>
          <w:spacing w:val="2"/>
          <w:sz w:val="28"/>
          <w:szCs w:val="24"/>
        </w:rPr>
        <w:t>f</w:t>
      </w:r>
      <w:r w:rsidRPr="00E32F05">
        <w:rPr>
          <w:sz w:val="28"/>
          <w:szCs w:val="24"/>
        </w:rPr>
        <w:t>or</w:t>
      </w:r>
      <w:r w:rsidRPr="00E32F05">
        <w:rPr>
          <w:spacing w:val="-1"/>
          <w:sz w:val="28"/>
          <w:szCs w:val="24"/>
        </w:rPr>
        <w:t xml:space="preserve"> </w:t>
      </w:r>
      <w:r w:rsidRPr="00E32F05">
        <w:rPr>
          <w:spacing w:val="1"/>
          <w:sz w:val="28"/>
          <w:szCs w:val="24"/>
        </w:rPr>
        <w:t>E</w:t>
      </w:r>
      <w:r w:rsidRPr="00E32F05">
        <w:rPr>
          <w:spacing w:val="-1"/>
          <w:sz w:val="28"/>
          <w:szCs w:val="24"/>
        </w:rPr>
        <w:t>-</w:t>
      </w:r>
      <w:r w:rsidRPr="00E32F05">
        <w:rPr>
          <w:sz w:val="28"/>
          <w:szCs w:val="24"/>
        </w:rPr>
        <w:t>Ba</w:t>
      </w:r>
      <w:r w:rsidRPr="00E32F05">
        <w:rPr>
          <w:spacing w:val="1"/>
          <w:sz w:val="28"/>
          <w:szCs w:val="24"/>
        </w:rPr>
        <w:t>nk</w:t>
      </w:r>
      <w:r w:rsidRPr="00E32F05">
        <w:rPr>
          <w:sz w:val="28"/>
          <w:szCs w:val="24"/>
        </w:rPr>
        <w:t>i</w:t>
      </w:r>
      <w:r w:rsidRPr="00E32F05">
        <w:rPr>
          <w:spacing w:val="1"/>
          <w:sz w:val="28"/>
          <w:szCs w:val="24"/>
        </w:rPr>
        <w:t>n</w:t>
      </w:r>
      <w:r w:rsidRPr="00E32F05">
        <w:rPr>
          <w:sz w:val="28"/>
          <w:szCs w:val="24"/>
        </w:rPr>
        <w:t>g</w:t>
      </w:r>
      <w:bookmarkEnd w:id="43"/>
    </w:p>
    <w:p w:rsidR="00F97146" w:rsidRDefault="00F97146" w:rsidP="00E32F05">
      <w:pPr>
        <w:spacing w:before="2" w:line="360" w:lineRule="auto"/>
        <w:rPr>
          <w:sz w:val="19"/>
          <w:szCs w:val="19"/>
        </w:rPr>
      </w:pPr>
    </w:p>
    <w:p w:rsidR="00F97146" w:rsidRDefault="00357DBE" w:rsidP="00E32F05">
      <w:pPr>
        <w:spacing w:line="360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Constr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drive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uondo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97146" w:rsidRDefault="00357DBE">
      <w:pPr>
        <w:spacing w:before="7"/>
        <w:ind w:left="100" w:right="8323"/>
        <w:jc w:val="both"/>
        <w:rPr>
          <w:sz w:val="24"/>
          <w:szCs w:val="24"/>
        </w:rPr>
      </w:pP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lenges</w:t>
      </w:r>
    </w:p>
    <w:p w:rsidR="00F97146" w:rsidRDefault="00F97146">
      <w:pPr>
        <w:spacing w:before="4" w:line="120" w:lineRule="exact"/>
        <w:rPr>
          <w:sz w:val="13"/>
          <w:szCs w:val="13"/>
        </w:rPr>
      </w:pPr>
    </w:p>
    <w:p w:rsidR="00F97146" w:rsidRDefault="00357DBE" w:rsidP="00E32F05">
      <w:pPr>
        <w:spacing w:line="360" w:lineRule="auto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 Majori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rom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d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rns.</w:t>
      </w:r>
    </w:p>
    <w:p w:rsidR="00F97146" w:rsidRDefault="00F97146" w:rsidP="00E32F05">
      <w:pPr>
        <w:spacing w:before="8" w:line="360" w:lineRule="auto"/>
        <w:rPr>
          <w:sz w:val="13"/>
          <w:szCs w:val="13"/>
        </w:rPr>
      </w:pPr>
    </w:p>
    <w:p w:rsidR="00F97146" w:rsidRDefault="00357DBE" w:rsidP="00E32F05">
      <w:pPr>
        <w:tabs>
          <w:tab w:val="left" w:pos="820"/>
        </w:tabs>
        <w:spacing w:line="360" w:lineRule="auto"/>
        <w:ind w:left="820" w:right="83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F20B1B">
        <w:rPr>
          <w:sz w:val="24"/>
          <w:szCs w:val="24"/>
        </w:rPr>
        <w:t>Hu</w:t>
      </w:r>
      <w:r w:rsidR="00F20B1B">
        <w:rPr>
          <w:spacing w:val="-2"/>
          <w:sz w:val="24"/>
          <w:szCs w:val="24"/>
        </w:rPr>
        <w:t>m</w:t>
      </w:r>
      <w:r w:rsidR="00F20B1B">
        <w:rPr>
          <w:spacing w:val="-1"/>
          <w:sz w:val="24"/>
          <w:szCs w:val="24"/>
        </w:rPr>
        <w:t>a</w:t>
      </w:r>
      <w:r w:rsidR="00F20B1B">
        <w:rPr>
          <w:sz w:val="24"/>
          <w:szCs w:val="24"/>
        </w:rPr>
        <w:t xml:space="preserve">n </w:t>
      </w:r>
      <w:r w:rsidR="00F20B1B">
        <w:rPr>
          <w:spacing w:val="16"/>
          <w:sz w:val="24"/>
          <w:szCs w:val="24"/>
        </w:rPr>
        <w:t>face</w:t>
      </w:r>
      <w:r>
        <w:rPr>
          <w:sz w:val="24"/>
          <w:szCs w:val="24"/>
        </w:rPr>
        <w:t xml:space="preserve">: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their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 w:rsidR="00F97146" w:rsidRDefault="00357DBE" w:rsidP="00E32F05">
      <w:pPr>
        <w:spacing w:before="15" w:line="360" w:lineRule="auto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oor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nd/or 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</w:p>
    <w:p w:rsidR="00F97146" w:rsidRDefault="00F97146" w:rsidP="00E32F05">
      <w:pPr>
        <w:spacing w:before="6" w:line="360" w:lineRule="auto"/>
        <w:rPr>
          <w:sz w:val="13"/>
          <w:szCs w:val="13"/>
        </w:rPr>
      </w:pPr>
    </w:p>
    <w:p w:rsidR="00F97146" w:rsidRDefault="00357DBE" w:rsidP="00E32F05">
      <w:pPr>
        <w:spacing w:line="360" w:lineRule="auto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 w:rsidR="00E32F05">
        <w:rPr>
          <w:sz w:val="24"/>
          <w:szCs w:val="24"/>
        </w:rPr>
        <w:t>s</w:t>
      </w:r>
    </w:p>
    <w:p w:rsidR="00F97146" w:rsidRDefault="00F97146" w:rsidP="00E32F05">
      <w:pPr>
        <w:spacing w:before="8" w:line="360" w:lineRule="auto"/>
        <w:rPr>
          <w:sz w:val="13"/>
          <w:szCs w:val="13"/>
        </w:rPr>
      </w:pPr>
    </w:p>
    <w:p w:rsidR="00F97146" w:rsidRDefault="00357DBE" w:rsidP="00E32F05">
      <w:pPr>
        <w:spacing w:line="360" w:lineRule="auto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opposed to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virtu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sh in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c</w:t>
      </w:r>
    </w:p>
    <w:p w:rsidR="00F97146" w:rsidRDefault="00F97146">
      <w:pPr>
        <w:spacing w:before="3" w:line="180" w:lineRule="exact"/>
        <w:rPr>
          <w:sz w:val="18"/>
          <w:szCs w:val="18"/>
        </w:rPr>
      </w:pPr>
    </w:p>
    <w:p w:rsidR="00F97146" w:rsidRPr="00E32F05" w:rsidRDefault="00357DBE" w:rsidP="001A5FA9">
      <w:pPr>
        <w:pStyle w:val="Heading1"/>
        <w:ind w:left="0" w:firstLine="0"/>
        <w:rPr>
          <w:sz w:val="28"/>
          <w:szCs w:val="24"/>
        </w:rPr>
      </w:pPr>
      <w:bookmarkStart w:id="44" w:name="_Toc84407568"/>
      <w:r w:rsidRPr="00E32F05">
        <w:rPr>
          <w:sz w:val="28"/>
          <w:szCs w:val="24"/>
        </w:rPr>
        <w:t>2.2.6. O</w:t>
      </w:r>
      <w:r w:rsidRPr="00E32F05">
        <w:rPr>
          <w:spacing w:val="1"/>
          <w:sz w:val="28"/>
          <w:szCs w:val="24"/>
        </w:rPr>
        <w:t>pp</w:t>
      </w:r>
      <w:r w:rsidRPr="00E32F05">
        <w:rPr>
          <w:sz w:val="28"/>
          <w:szCs w:val="24"/>
        </w:rPr>
        <w:t>o</w:t>
      </w:r>
      <w:r w:rsidRPr="00E32F05">
        <w:rPr>
          <w:spacing w:val="-1"/>
          <w:sz w:val="28"/>
          <w:szCs w:val="24"/>
        </w:rPr>
        <w:t>r</w:t>
      </w:r>
      <w:r w:rsidRPr="00E32F05">
        <w:rPr>
          <w:sz w:val="28"/>
          <w:szCs w:val="24"/>
        </w:rPr>
        <w:t>tu</w:t>
      </w:r>
      <w:r w:rsidRPr="00E32F05">
        <w:rPr>
          <w:spacing w:val="1"/>
          <w:sz w:val="28"/>
          <w:szCs w:val="24"/>
        </w:rPr>
        <w:t>n</w:t>
      </w:r>
      <w:r w:rsidRPr="00E32F05">
        <w:rPr>
          <w:sz w:val="28"/>
          <w:szCs w:val="24"/>
        </w:rPr>
        <w:t xml:space="preserve">ity </w:t>
      </w:r>
      <w:r w:rsidRPr="00E32F05">
        <w:rPr>
          <w:spacing w:val="-1"/>
          <w:sz w:val="28"/>
          <w:szCs w:val="24"/>
        </w:rPr>
        <w:t>t</w:t>
      </w:r>
      <w:r w:rsidRPr="00E32F05">
        <w:rPr>
          <w:sz w:val="28"/>
          <w:szCs w:val="24"/>
        </w:rPr>
        <w:t>o</w:t>
      </w:r>
      <w:r w:rsidRPr="00E32F05">
        <w:rPr>
          <w:spacing w:val="2"/>
          <w:sz w:val="28"/>
          <w:szCs w:val="24"/>
        </w:rPr>
        <w:t>w</w:t>
      </w:r>
      <w:r w:rsidRPr="00E32F05">
        <w:rPr>
          <w:spacing w:val="-2"/>
          <w:sz w:val="28"/>
          <w:szCs w:val="24"/>
        </w:rPr>
        <w:t>a</w:t>
      </w:r>
      <w:r w:rsidRPr="00E32F05">
        <w:rPr>
          <w:spacing w:val="-1"/>
          <w:sz w:val="28"/>
          <w:szCs w:val="24"/>
        </w:rPr>
        <w:t>r</w:t>
      </w:r>
      <w:r w:rsidRPr="00E32F05">
        <w:rPr>
          <w:spacing w:val="1"/>
          <w:sz w:val="28"/>
          <w:szCs w:val="24"/>
        </w:rPr>
        <w:t>d</w:t>
      </w:r>
      <w:r w:rsidRPr="00E32F05">
        <w:rPr>
          <w:sz w:val="28"/>
          <w:szCs w:val="24"/>
        </w:rPr>
        <w:t xml:space="preserve">s </w:t>
      </w:r>
      <w:r w:rsidRPr="00E32F05">
        <w:rPr>
          <w:spacing w:val="-1"/>
          <w:sz w:val="28"/>
          <w:szCs w:val="24"/>
        </w:rPr>
        <w:t>e</w:t>
      </w:r>
      <w:r w:rsidRPr="00E32F05">
        <w:rPr>
          <w:sz w:val="28"/>
          <w:szCs w:val="24"/>
        </w:rPr>
        <w:t>le</w:t>
      </w:r>
      <w:r w:rsidRPr="00E32F05">
        <w:rPr>
          <w:spacing w:val="-1"/>
          <w:sz w:val="28"/>
          <w:szCs w:val="24"/>
        </w:rPr>
        <w:t>c</w:t>
      </w:r>
      <w:r w:rsidRPr="00E32F05">
        <w:rPr>
          <w:spacing w:val="1"/>
          <w:sz w:val="28"/>
          <w:szCs w:val="24"/>
        </w:rPr>
        <w:t>t</w:t>
      </w:r>
      <w:r w:rsidRPr="00E32F05">
        <w:rPr>
          <w:spacing w:val="-1"/>
          <w:sz w:val="28"/>
          <w:szCs w:val="24"/>
        </w:rPr>
        <w:t>r</w:t>
      </w:r>
      <w:r w:rsidRPr="00E32F05">
        <w:rPr>
          <w:sz w:val="28"/>
          <w:szCs w:val="24"/>
        </w:rPr>
        <w:t>o</w:t>
      </w:r>
      <w:r w:rsidRPr="00E32F05">
        <w:rPr>
          <w:spacing w:val="1"/>
          <w:sz w:val="28"/>
          <w:szCs w:val="24"/>
        </w:rPr>
        <w:t>n</w:t>
      </w:r>
      <w:r w:rsidRPr="00E32F05">
        <w:rPr>
          <w:sz w:val="28"/>
          <w:szCs w:val="24"/>
        </w:rPr>
        <w:t>i</w:t>
      </w:r>
      <w:r w:rsidRPr="00E32F05">
        <w:rPr>
          <w:spacing w:val="2"/>
          <w:sz w:val="28"/>
          <w:szCs w:val="24"/>
        </w:rPr>
        <w:t>c</w:t>
      </w:r>
      <w:r w:rsidRPr="00E32F05">
        <w:rPr>
          <w:spacing w:val="-1"/>
          <w:sz w:val="28"/>
          <w:szCs w:val="24"/>
        </w:rPr>
        <w:t>-</w:t>
      </w:r>
      <w:r w:rsidRPr="00E32F05">
        <w:rPr>
          <w:sz w:val="28"/>
          <w:szCs w:val="24"/>
        </w:rPr>
        <w:t>Ba</w:t>
      </w:r>
      <w:r w:rsidRPr="00E32F05">
        <w:rPr>
          <w:spacing w:val="1"/>
          <w:sz w:val="28"/>
          <w:szCs w:val="24"/>
        </w:rPr>
        <w:t>nk</w:t>
      </w:r>
      <w:r w:rsidRPr="00E32F05">
        <w:rPr>
          <w:sz w:val="28"/>
          <w:szCs w:val="24"/>
        </w:rPr>
        <w:t>i</w:t>
      </w:r>
      <w:r w:rsidRPr="00E32F05">
        <w:rPr>
          <w:spacing w:val="1"/>
          <w:sz w:val="28"/>
          <w:szCs w:val="24"/>
        </w:rPr>
        <w:t>n</w:t>
      </w:r>
      <w:r w:rsidRPr="00E32F05">
        <w:rPr>
          <w:sz w:val="28"/>
          <w:szCs w:val="24"/>
        </w:rPr>
        <w:t>g</w:t>
      </w:r>
      <w:bookmarkEnd w:id="44"/>
    </w:p>
    <w:p w:rsidR="00F97146" w:rsidRDefault="00F97146">
      <w:pPr>
        <w:spacing w:before="2" w:line="180" w:lineRule="exact"/>
        <w:rPr>
          <w:sz w:val="19"/>
          <w:szCs w:val="19"/>
        </w:rPr>
      </w:pPr>
    </w:p>
    <w:p w:rsidR="00F97146" w:rsidRDefault="00357DBE" w:rsidP="00E32F05">
      <w:pPr>
        <w:spacing w:line="360" w:lineRule="auto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</w:t>
      </w:r>
    </w:p>
    <w:p w:rsidR="00F97146" w:rsidRDefault="00F97146" w:rsidP="00E32F05">
      <w:pPr>
        <w:spacing w:before="8" w:line="360" w:lineRule="auto"/>
        <w:rPr>
          <w:sz w:val="13"/>
          <w:szCs w:val="13"/>
        </w:rPr>
      </w:pPr>
    </w:p>
    <w:p w:rsidR="00F97146" w:rsidRDefault="00357DBE" w:rsidP="00E32F05">
      <w:pPr>
        <w:spacing w:line="360" w:lineRule="auto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strat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ies</w:t>
      </w:r>
    </w:p>
    <w:p w:rsidR="00F97146" w:rsidRDefault="00F97146" w:rsidP="00E32F05">
      <w:pPr>
        <w:spacing w:before="8" w:line="360" w:lineRule="auto"/>
        <w:rPr>
          <w:sz w:val="13"/>
          <w:szCs w:val="13"/>
        </w:rPr>
      </w:pPr>
    </w:p>
    <w:p w:rsidR="00F97146" w:rsidRDefault="00357DBE" w:rsidP="00E32F05">
      <w:pPr>
        <w:spacing w:line="360" w:lineRule="auto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 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ts.</w:t>
      </w:r>
      <w:proofErr w:type="gramEnd"/>
    </w:p>
    <w:p w:rsidR="00F97146" w:rsidRDefault="00F97146" w:rsidP="00E32F05">
      <w:pPr>
        <w:spacing w:before="6" w:line="360" w:lineRule="auto"/>
        <w:rPr>
          <w:sz w:val="13"/>
          <w:szCs w:val="13"/>
        </w:rPr>
      </w:pPr>
    </w:p>
    <w:p w:rsidR="00F97146" w:rsidRDefault="00357DBE" w:rsidP="00E32F0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Ethiopia;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E</w:t>
      </w:r>
      <w:r>
        <w:rPr>
          <w:sz w:val="24"/>
          <w:szCs w:val="24"/>
        </w:rPr>
        <w:t>-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caa</w:t>
      </w:r>
      <w:r>
        <w:rPr>
          <w:sz w:val="24"/>
          <w:szCs w:val="24"/>
        </w:rPr>
        <w:t>nd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Ethiopia.,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obst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trust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of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lations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 for 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ment, 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led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dis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ondwoss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(200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97146" w:rsidRDefault="00357DBE" w:rsidP="00E32F05">
      <w:pPr>
        <w:spacing w:before="6" w:line="360" w:lineRule="auto"/>
        <w:ind w:left="100" w:right="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 xml:space="preserve">tors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 xml:space="preserve">ss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other  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ier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 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slow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ribution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s, 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z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t.</w:t>
      </w:r>
    </w:p>
    <w:p w:rsidR="00E32F05" w:rsidRDefault="00357DBE" w:rsidP="00E32F05">
      <w:pPr>
        <w:spacing w:before="7" w:line="360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ind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provement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lastRenderedPageBreak/>
        <w:t>other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riptive 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sis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ted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on  </w:t>
      </w:r>
      <w:r>
        <w:rPr>
          <w:spacing w:val="1"/>
          <w:sz w:val="24"/>
          <w:szCs w:val="24"/>
        </w:rPr>
        <w:t>‘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  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 of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 the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is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would potenti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ss.</w:t>
      </w:r>
    </w:p>
    <w:p w:rsidR="00E32F05" w:rsidRDefault="00E32F05" w:rsidP="00E32F05">
      <w:pPr>
        <w:spacing w:before="74"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5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proofErr w:type="gramEnd"/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an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E32F05" w:rsidRDefault="00E32F05" w:rsidP="00E32F05">
      <w:pPr>
        <w:spacing w:before="7" w:line="360" w:lineRule="auto"/>
        <w:ind w:left="100" w:right="8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hievi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iron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t supportive.</w:t>
      </w:r>
    </w:p>
    <w:p w:rsidR="00E32F05" w:rsidRDefault="00E32F05" w:rsidP="00E32F05">
      <w:pPr>
        <w:spacing w:before="4" w:line="360" w:lineRule="auto"/>
        <w:ind w:left="100" w:right="76"/>
        <w:jc w:val="both"/>
        <w:rPr>
          <w:sz w:val="24"/>
          <w:szCs w:val="24"/>
        </w:rPr>
        <w:sectPr w:rsidR="00E32F05">
          <w:pgSz w:w="12240" w:h="15840"/>
          <w:pgMar w:top="1360" w:right="1320" w:bottom="280" w:left="1340" w:header="0" w:footer="1014" w:gutter="0"/>
          <w:cols w:space="720"/>
        </w:sect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piri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dies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shows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(C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s)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industr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r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planni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obst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les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oppose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urit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 inv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ived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tors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s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pted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to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ic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de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F97146" w:rsidRDefault="00EB2F7B" w:rsidP="00EB2F7B">
      <w:pPr>
        <w:pStyle w:val="Heading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</w:t>
      </w:r>
      <w:bookmarkStart w:id="45" w:name="_Toc84407569"/>
      <w:r w:rsidR="00357DBE" w:rsidRPr="001B23DE">
        <w:rPr>
          <w:sz w:val="28"/>
          <w:szCs w:val="24"/>
        </w:rPr>
        <w:t>CHA</w:t>
      </w:r>
      <w:r w:rsidR="00357DBE" w:rsidRPr="001B23DE">
        <w:rPr>
          <w:spacing w:val="-3"/>
          <w:sz w:val="28"/>
          <w:szCs w:val="24"/>
        </w:rPr>
        <w:t>P</w:t>
      </w:r>
      <w:r w:rsidR="00357DBE" w:rsidRPr="001B23DE">
        <w:rPr>
          <w:spacing w:val="1"/>
          <w:sz w:val="28"/>
          <w:szCs w:val="24"/>
        </w:rPr>
        <w:t>T</w:t>
      </w:r>
      <w:r w:rsidR="00357DBE" w:rsidRPr="001B23DE">
        <w:rPr>
          <w:sz w:val="28"/>
          <w:szCs w:val="24"/>
        </w:rPr>
        <w:t>ER THREE</w:t>
      </w:r>
      <w:bookmarkEnd w:id="45"/>
    </w:p>
    <w:p w:rsidR="00F97146" w:rsidRPr="00C147F2" w:rsidRDefault="001B23DE" w:rsidP="001B23DE">
      <w:pPr>
        <w:pStyle w:val="Heading1"/>
        <w:tabs>
          <w:tab w:val="clear" w:pos="720"/>
        </w:tabs>
        <w:rPr>
          <w:rFonts w:ascii="Times New Roman" w:eastAsia="Times New Roman" w:hAnsi="Times New Roman" w:cs="Times New Roman"/>
          <w:b w:val="0"/>
          <w:bCs w:val="0"/>
          <w:kern w:val="0"/>
          <w:sz w:val="17"/>
          <w:szCs w:val="17"/>
        </w:rPr>
      </w:pPr>
      <w:r>
        <w:rPr>
          <w:rFonts w:ascii="Times New Roman" w:eastAsia="Times New Roman" w:hAnsi="Times New Roman" w:cs="Times New Roman"/>
          <w:b w:val="0"/>
          <w:bCs w:val="0"/>
          <w:kern w:val="0"/>
          <w:sz w:val="17"/>
          <w:szCs w:val="17"/>
        </w:rPr>
        <w:t xml:space="preserve">                                                                            </w:t>
      </w:r>
      <w:r w:rsidRPr="001B23DE">
        <w:rPr>
          <w:rFonts w:ascii="Times New Roman" w:eastAsia="Times New Roman" w:hAnsi="Times New Roman" w:cs="Times New Roman"/>
          <w:b w:val="0"/>
          <w:bCs w:val="0"/>
          <w:kern w:val="0"/>
          <w:sz w:val="18"/>
          <w:szCs w:val="17"/>
        </w:rPr>
        <w:t xml:space="preserve"> </w:t>
      </w:r>
      <w:bookmarkStart w:id="46" w:name="_Toc84407570"/>
      <w:r w:rsidR="00357DBE" w:rsidRPr="001B23DE">
        <w:rPr>
          <w:spacing w:val="-1"/>
          <w:sz w:val="28"/>
          <w:szCs w:val="24"/>
        </w:rPr>
        <w:t>Me</w:t>
      </w:r>
      <w:r w:rsidR="00357DBE" w:rsidRPr="001B23DE">
        <w:rPr>
          <w:sz w:val="28"/>
          <w:szCs w:val="24"/>
        </w:rPr>
        <w:t>tho</w:t>
      </w:r>
      <w:r w:rsidR="00357DBE" w:rsidRPr="001B23DE">
        <w:rPr>
          <w:spacing w:val="1"/>
          <w:sz w:val="28"/>
          <w:szCs w:val="24"/>
        </w:rPr>
        <w:t>d</w:t>
      </w:r>
      <w:r w:rsidR="00357DBE" w:rsidRPr="001B23DE">
        <w:rPr>
          <w:sz w:val="28"/>
          <w:szCs w:val="24"/>
        </w:rPr>
        <w:t>ology of</w:t>
      </w:r>
      <w:r w:rsidR="00357DBE" w:rsidRPr="001B23DE">
        <w:rPr>
          <w:spacing w:val="2"/>
          <w:sz w:val="28"/>
          <w:szCs w:val="24"/>
        </w:rPr>
        <w:t xml:space="preserve"> </w:t>
      </w:r>
      <w:r w:rsidR="00357DBE" w:rsidRPr="001B23DE">
        <w:rPr>
          <w:sz w:val="28"/>
          <w:szCs w:val="24"/>
        </w:rPr>
        <w:t xml:space="preserve">the </w:t>
      </w:r>
      <w:r w:rsidR="00357DBE" w:rsidRPr="001B23DE">
        <w:rPr>
          <w:spacing w:val="1"/>
          <w:sz w:val="28"/>
          <w:szCs w:val="24"/>
        </w:rPr>
        <w:t>S</w:t>
      </w:r>
      <w:r w:rsidR="00357DBE" w:rsidRPr="001B23DE">
        <w:rPr>
          <w:sz w:val="28"/>
          <w:szCs w:val="24"/>
        </w:rPr>
        <w:t>t</w:t>
      </w:r>
      <w:r w:rsidR="00357DBE" w:rsidRPr="001B23DE">
        <w:rPr>
          <w:spacing w:val="-2"/>
          <w:sz w:val="28"/>
          <w:szCs w:val="24"/>
        </w:rPr>
        <w:t>u</w:t>
      </w:r>
      <w:r w:rsidR="00357DBE" w:rsidRPr="001B23DE">
        <w:rPr>
          <w:spacing w:val="1"/>
          <w:sz w:val="28"/>
          <w:szCs w:val="24"/>
        </w:rPr>
        <w:t>d</w:t>
      </w:r>
      <w:r w:rsidR="00357DBE" w:rsidRPr="001B23DE">
        <w:rPr>
          <w:sz w:val="28"/>
          <w:szCs w:val="24"/>
        </w:rPr>
        <w:t>y</w:t>
      </w:r>
      <w:bookmarkEnd w:id="46"/>
    </w:p>
    <w:p w:rsidR="00F97146" w:rsidRDefault="00F97146">
      <w:pPr>
        <w:spacing w:before="4" w:line="180" w:lineRule="exact"/>
        <w:rPr>
          <w:sz w:val="19"/>
          <w:szCs w:val="19"/>
        </w:rPr>
      </w:pPr>
    </w:p>
    <w:p w:rsidR="00F97146" w:rsidRDefault="00357DBE" w:rsidP="001B23DE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thod,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use 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use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ided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 loo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(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4"/>
          <w:sz w:val="24"/>
          <w:szCs w:val="24"/>
        </w:rPr>
        <w:t>y</w:t>
      </w:r>
      <w:r>
        <w:rPr>
          <w:i/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 w:rsidR="008D27F1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 w:rsidR="008D27F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 w:rsidR="008D27F1"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now</w:t>
      </w:r>
      <w:r>
        <w:rPr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>)</w:t>
      </w:r>
    </w:p>
    <w:p w:rsidR="00F97146" w:rsidRDefault="00F97146" w:rsidP="001B23DE">
      <w:pPr>
        <w:spacing w:before="6" w:line="360" w:lineRule="auto"/>
      </w:pPr>
    </w:p>
    <w:p w:rsidR="00F97146" w:rsidRDefault="00357DBE" w:rsidP="001B23DE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Ethiopia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Addis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 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 w:rsidR="005A6173">
        <w:rPr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plaining 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nomena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method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C.R. Koth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2004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97146" w:rsidRDefault="00F97146" w:rsidP="001B23DE">
      <w:pPr>
        <w:spacing w:before="5" w:line="360" w:lineRule="auto"/>
      </w:pPr>
    </w:p>
    <w:p w:rsidR="00F97146" w:rsidRDefault="00357DBE" w:rsidP="001B23DE">
      <w:pPr>
        <w:spacing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quired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find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dis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n, t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population,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F97146" w:rsidRPr="001B23DE" w:rsidRDefault="00357DBE" w:rsidP="00832884">
      <w:pPr>
        <w:pStyle w:val="Heading1"/>
        <w:ind w:left="0" w:firstLine="0"/>
        <w:rPr>
          <w:sz w:val="28"/>
          <w:szCs w:val="24"/>
        </w:rPr>
      </w:pPr>
      <w:bookmarkStart w:id="47" w:name="_Toc84407571"/>
      <w:r w:rsidRPr="001B23DE">
        <w:rPr>
          <w:sz w:val="28"/>
          <w:szCs w:val="24"/>
        </w:rPr>
        <w:t>3.1. R</w:t>
      </w:r>
      <w:r w:rsidRPr="001B23DE">
        <w:rPr>
          <w:spacing w:val="-1"/>
          <w:sz w:val="28"/>
          <w:szCs w:val="24"/>
        </w:rPr>
        <w:t>e</w:t>
      </w:r>
      <w:r w:rsidRPr="001B23DE">
        <w:rPr>
          <w:sz w:val="28"/>
          <w:szCs w:val="24"/>
        </w:rPr>
        <w:t>s</w:t>
      </w:r>
      <w:r w:rsidRPr="001B23DE">
        <w:rPr>
          <w:spacing w:val="-1"/>
          <w:sz w:val="28"/>
          <w:szCs w:val="24"/>
        </w:rPr>
        <w:t>e</w:t>
      </w:r>
      <w:r w:rsidRPr="001B23DE">
        <w:rPr>
          <w:sz w:val="28"/>
          <w:szCs w:val="24"/>
        </w:rPr>
        <w:t>a</w:t>
      </w:r>
      <w:r w:rsidRPr="001B23DE">
        <w:rPr>
          <w:spacing w:val="1"/>
          <w:sz w:val="28"/>
          <w:szCs w:val="24"/>
        </w:rPr>
        <w:t>r</w:t>
      </w:r>
      <w:r w:rsidRPr="001B23DE">
        <w:rPr>
          <w:spacing w:val="-1"/>
          <w:sz w:val="28"/>
          <w:szCs w:val="24"/>
        </w:rPr>
        <w:t>c</w:t>
      </w:r>
      <w:r w:rsidRPr="001B23DE">
        <w:rPr>
          <w:sz w:val="28"/>
          <w:szCs w:val="24"/>
        </w:rPr>
        <w:t>h</w:t>
      </w:r>
      <w:r w:rsidRPr="001B23DE">
        <w:rPr>
          <w:spacing w:val="1"/>
          <w:sz w:val="28"/>
          <w:szCs w:val="24"/>
        </w:rPr>
        <w:t xml:space="preserve"> </w:t>
      </w:r>
      <w:r w:rsidRPr="001B23DE">
        <w:rPr>
          <w:sz w:val="28"/>
          <w:szCs w:val="24"/>
        </w:rPr>
        <w:t>D</w:t>
      </w:r>
      <w:r w:rsidRPr="001B23DE">
        <w:rPr>
          <w:spacing w:val="-1"/>
          <w:sz w:val="28"/>
          <w:szCs w:val="24"/>
        </w:rPr>
        <w:t>e</w:t>
      </w:r>
      <w:r w:rsidRPr="001B23DE">
        <w:rPr>
          <w:sz w:val="28"/>
          <w:szCs w:val="24"/>
        </w:rPr>
        <w:t>sign</w:t>
      </w:r>
      <w:bookmarkEnd w:id="47"/>
    </w:p>
    <w:p w:rsidR="00F97146" w:rsidRPr="001B23DE" w:rsidRDefault="00357DBE" w:rsidP="001B23DE">
      <w:pPr>
        <w:spacing w:before="98" w:line="360" w:lineRule="auto"/>
        <w:ind w:left="100" w:right="80"/>
        <w:rPr>
          <w:spacing w:val="2"/>
          <w:sz w:val="24"/>
          <w:szCs w:val="24"/>
        </w:rPr>
        <w:sectPr w:rsidR="00F97146" w:rsidRPr="001B23DE">
          <w:pgSz w:w="12240" w:h="15840"/>
          <w:pgMar w:top="1380" w:right="1320" w:bottom="280" w:left="1340" w:header="0" w:footer="1014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riptive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proofErr w:type="gramStart"/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 a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 method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bled 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 or 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vide a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 or nu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opin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population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 st</w:t>
      </w:r>
      <w:r>
        <w:rPr>
          <w:spacing w:val="3"/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 populati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population.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of </w:t>
      </w:r>
      <w:r>
        <w:rPr>
          <w:spacing w:val="-1"/>
          <w:sz w:val="24"/>
          <w:szCs w:val="24"/>
        </w:rPr>
        <w:t>e-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C</w:t>
      </w:r>
      <w:r w:rsidR="00832884">
        <w:rPr>
          <w:sz w:val="24"/>
          <w:szCs w:val="24"/>
        </w:rPr>
        <w:t>BE</w:t>
      </w:r>
    </w:p>
    <w:p w:rsidR="00F97146" w:rsidRDefault="00357DBE" w:rsidP="00832884">
      <w:pPr>
        <w:pStyle w:val="Heading1"/>
        <w:ind w:left="0" w:firstLine="0"/>
        <w:rPr>
          <w:sz w:val="28"/>
          <w:szCs w:val="28"/>
        </w:rPr>
      </w:pPr>
      <w:bookmarkStart w:id="48" w:name="_Toc84407572"/>
      <w:r>
        <w:rPr>
          <w:spacing w:val="1"/>
          <w:sz w:val="28"/>
          <w:szCs w:val="28"/>
        </w:rPr>
        <w:lastRenderedPageBreak/>
        <w:t>3</w:t>
      </w:r>
      <w:r>
        <w:rPr>
          <w:sz w:val="28"/>
          <w:szCs w:val="28"/>
        </w:rPr>
        <w:t xml:space="preserve">.2. 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ch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ppr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ch</w:t>
      </w:r>
      <w:bookmarkEnd w:id="48"/>
    </w:p>
    <w:p w:rsidR="00F97146" w:rsidRDefault="00F97146">
      <w:pPr>
        <w:spacing w:before="7" w:line="100" w:lineRule="exact"/>
        <w:rPr>
          <w:sz w:val="10"/>
          <w:szCs w:val="10"/>
        </w:rPr>
      </w:pPr>
    </w:p>
    <w:p w:rsidR="00F97146" w:rsidRDefault="00357DBE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 w:rsidR="0090760F">
        <w:rPr>
          <w:spacing w:val="3"/>
          <w:sz w:val="24"/>
          <w:szCs w:val="24"/>
        </w:rPr>
        <w:t xml:space="preserve">will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tative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 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discon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other Cr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>.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h, the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robl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:rsidR="00F97146" w:rsidRDefault="00357DBE">
      <w:pPr>
        <w:spacing w:before="3"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Ethiopia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Ethiopia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Addis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</w:p>
    <w:p w:rsidR="00F97146" w:rsidRDefault="00410422">
      <w:pPr>
        <w:spacing w:before="6"/>
        <w:ind w:left="100" w:right="5500"/>
        <w:jc w:val="both"/>
        <w:rPr>
          <w:sz w:val="24"/>
          <w:szCs w:val="24"/>
        </w:rPr>
      </w:pPr>
      <w:r>
        <w:rPr>
          <w:sz w:val="24"/>
          <w:szCs w:val="24"/>
        </w:rPr>
        <w:t>154</w:t>
      </w:r>
      <w:r w:rsidR="00357DBE">
        <w:rPr>
          <w:sz w:val="24"/>
          <w:szCs w:val="24"/>
        </w:rPr>
        <w:t xml:space="preserve"> 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nd qu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st</w:t>
      </w:r>
      <w:r w:rsidR="00357DBE">
        <w:rPr>
          <w:spacing w:val="1"/>
          <w:sz w:val="24"/>
          <w:szCs w:val="24"/>
        </w:rPr>
        <w:t>i</w:t>
      </w:r>
      <w:r w:rsidR="00357DBE">
        <w:rPr>
          <w:sz w:val="24"/>
          <w:szCs w:val="24"/>
        </w:rPr>
        <w:t>onn</w:t>
      </w:r>
      <w:r w:rsidR="00357DBE">
        <w:rPr>
          <w:spacing w:val="-1"/>
          <w:sz w:val="24"/>
          <w:szCs w:val="24"/>
        </w:rPr>
        <w:t>a</w:t>
      </w:r>
      <w:r w:rsidR="00357DBE">
        <w:rPr>
          <w:sz w:val="24"/>
          <w:szCs w:val="24"/>
        </w:rPr>
        <w:t>ir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s</w:t>
      </w:r>
      <w:r w:rsidR="00357DBE">
        <w:rPr>
          <w:spacing w:val="2"/>
          <w:sz w:val="24"/>
          <w:szCs w:val="24"/>
        </w:rPr>
        <w:t xml:space="preserve"> </w:t>
      </w:r>
      <w:r w:rsidR="00357DBE">
        <w:rPr>
          <w:sz w:val="24"/>
          <w:szCs w:val="24"/>
        </w:rPr>
        <w:t>were</w:t>
      </w:r>
      <w:r w:rsidR="00357DBE">
        <w:rPr>
          <w:spacing w:val="-2"/>
          <w:sz w:val="24"/>
          <w:szCs w:val="24"/>
        </w:rPr>
        <w:t xml:space="preserve"> </w:t>
      </w:r>
      <w:r w:rsidR="00357DBE">
        <w:rPr>
          <w:sz w:val="24"/>
          <w:szCs w:val="24"/>
        </w:rPr>
        <w:t>dis</w:t>
      </w:r>
      <w:r w:rsidR="00357DBE">
        <w:rPr>
          <w:spacing w:val="1"/>
          <w:sz w:val="24"/>
          <w:szCs w:val="24"/>
        </w:rPr>
        <w:t>t</w:t>
      </w:r>
      <w:r w:rsidR="00357DBE">
        <w:rPr>
          <w:sz w:val="24"/>
          <w:szCs w:val="24"/>
        </w:rPr>
        <w:t>ribut</w:t>
      </w:r>
      <w:r w:rsidR="00357DBE">
        <w:rPr>
          <w:spacing w:val="-1"/>
          <w:sz w:val="24"/>
          <w:szCs w:val="24"/>
        </w:rPr>
        <w:t>e</w:t>
      </w:r>
      <w:r w:rsidR="00357DBE">
        <w:rPr>
          <w:sz w:val="24"/>
          <w:szCs w:val="24"/>
        </w:rPr>
        <w:t>d.</w:t>
      </w:r>
    </w:p>
    <w:p w:rsidR="00F97146" w:rsidRDefault="00F97146">
      <w:pPr>
        <w:spacing w:before="2" w:line="180" w:lineRule="exact"/>
        <w:rPr>
          <w:sz w:val="18"/>
          <w:szCs w:val="18"/>
        </w:rPr>
      </w:pPr>
    </w:p>
    <w:p w:rsidR="00F97146" w:rsidRPr="001B23DE" w:rsidRDefault="00357DBE" w:rsidP="00271DFF">
      <w:pPr>
        <w:pStyle w:val="Heading1"/>
        <w:ind w:left="0" w:firstLine="0"/>
        <w:rPr>
          <w:sz w:val="28"/>
          <w:szCs w:val="24"/>
        </w:rPr>
      </w:pPr>
      <w:bookmarkStart w:id="49" w:name="_Toc84407573"/>
      <w:r w:rsidRPr="001B23DE">
        <w:rPr>
          <w:sz w:val="28"/>
          <w:szCs w:val="24"/>
        </w:rPr>
        <w:t>3.3. Da</w:t>
      </w:r>
      <w:r w:rsidRPr="001B23DE">
        <w:rPr>
          <w:spacing w:val="-1"/>
          <w:sz w:val="28"/>
          <w:szCs w:val="24"/>
        </w:rPr>
        <w:t>t</w:t>
      </w:r>
      <w:r w:rsidRPr="001B23DE">
        <w:rPr>
          <w:sz w:val="28"/>
          <w:szCs w:val="24"/>
        </w:rPr>
        <w:t>a type and</w:t>
      </w:r>
      <w:r w:rsidRPr="001B23DE">
        <w:rPr>
          <w:spacing w:val="1"/>
          <w:sz w:val="28"/>
          <w:szCs w:val="24"/>
        </w:rPr>
        <w:t xml:space="preserve"> d</w:t>
      </w:r>
      <w:r w:rsidRPr="001B23DE">
        <w:rPr>
          <w:sz w:val="28"/>
          <w:szCs w:val="24"/>
        </w:rPr>
        <w:t>ata sour</w:t>
      </w:r>
      <w:r w:rsidRPr="001B23DE">
        <w:rPr>
          <w:spacing w:val="-1"/>
          <w:sz w:val="28"/>
          <w:szCs w:val="24"/>
        </w:rPr>
        <w:t>c</w:t>
      </w:r>
      <w:r w:rsidRPr="001B23DE">
        <w:rPr>
          <w:sz w:val="28"/>
          <w:szCs w:val="24"/>
        </w:rPr>
        <w:t>e</w:t>
      </w:r>
      <w:bookmarkEnd w:id="49"/>
    </w:p>
    <w:p w:rsidR="00F97146" w:rsidRDefault="00F97146">
      <w:pPr>
        <w:spacing w:before="4" w:line="180" w:lineRule="exact"/>
        <w:rPr>
          <w:sz w:val="19"/>
          <w:szCs w:val="19"/>
        </w:rPr>
      </w:pPr>
    </w:p>
    <w:p w:rsidR="00F97146" w:rsidRDefault="00357DBE" w:rsidP="001B23DE">
      <w:pPr>
        <w:spacing w:line="360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those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ted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 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 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 the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 (C.R. Koth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200</w:t>
      </w:r>
      <w:r>
        <w:rPr>
          <w:spacing w:val="3"/>
          <w:sz w:val="24"/>
          <w:szCs w:val="24"/>
        </w:rPr>
        <w:t>4</w:t>
      </w:r>
      <w:r>
        <w:rPr>
          <w:spacing w:val="-1"/>
          <w:sz w:val="24"/>
          <w:szCs w:val="24"/>
        </w:rPr>
        <w:t>).</w:t>
      </w:r>
    </w:p>
    <w:p w:rsidR="00F97146" w:rsidRDefault="00357DBE" w:rsidP="001B23DE">
      <w:pPr>
        <w:spacing w:before="6"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the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pr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 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F97146" w:rsidRDefault="00357DBE" w:rsidP="001B23DE">
      <w:pPr>
        <w:spacing w:before="7" w:line="360" w:lineRule="auto"/>
        <w:ind w:left="100" w:right="8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:rsidR="00F97146" w:rsidRDefault="00357DBE" w:rsidP="001B23DE">
      <w:pPr>
        <w:spacing w:before="5" w:line="360" w:lineRule="auto"/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unpubl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F97146" w:rsidRPr="001B23DE" w:rsidRDefault="00357DBE" w:rsidP="00A42AFF">
      <w:pPr>
        <w:pStyle w:val="Heading1"/>
        <w:ind w:left="0" w:firstLine="0"/>
        <w:rPr>
          <w:sz w:val="28"/>
          <w:szCs w:val="24"/>
        </w:rPr>
      </w:pPr>
      <w:bookmarkStart w:id="50" w:name="_Toc84407574"/>
      <w:r w:rsidRPr="001B23DE">
        <w:rPr>
          <w:sz w:val="28"/>
          <w:szCs w:val="24"/>
        </w:rPr>
        <w:t xml:space="preserve">3.4 </w:t>
      </w:r>
      <w:r w:rsidRPr="001B23DE">
        <w:rPr>
          <w:spacing w:val="-3"/>
          <w:sz w:val="28"/>
          <w:szCs w:val="24"/>
        </w:rPr>
        <w:t>P</w:t>
      </w:r>
      <w:r w:rsidRPr="001B23DE">
        <w:rPr>
          <w:sz w:val="28"/>
          <w:szCs w:val="24"/>
        </w:rPr>
        <w:t>o</w:t>
      </w:r>
      <w:r w:rsidRPr="001B23DE">
        <w:rPr>
          <w:spacing w:val="1"/>
          <w:sz w:val="28"/>
          <w:szCs w:val="24"/>
        </w:rPr>
        <w:t>pu</w:t>
      </w:r>
      <w:r w:rsidRPr="001B23DE">
        <w:rPr>
          <w:sz w:val="28"/>
          <w:szCs w:val="24"/>
        </w:rPr>
        <w:t>lation</w:t>
      </w:r>
      <w:r w:rsidRPr="001B23DE">
        <w:rPr>
          <w:spacing w:val="1"/>
          <w:sz w:val="28"/>
          <w:szCs w:val="24"/>
        </w:rPr>
        <w:t xml:space="preserve"> </w:t>
      </w:r>
      <w:r w:rsidRPr="001B23DE">
        <w:rPr>
          <w:sz w:val="28"/>
          <w:szCs w:val="24"/>
        </w:rPr>
        <w:t>a</w:t>
      </w:r>
      <w:r w:rsidRPr="001B23DE">
        <w:rPr>
          <w:spacing w:val="1"/>
          <w:sz w:val="28"/>
          <w:szCs w:val="24"/>
        </w:rPr>
        <w:t>n</w:t>
      </w:r>
      <w:r w:rsidRPr="001B23DE">
        <w:rPr>
          <w:sz w:val="28"/>
          <w:szCs w:val="24"/>
        </w:rPr>
        <w:t>d</w:t>
      </w:r>
      <w:r w:rsidRPr="001B23DE">
        <w:rPr>
          <w:spacing w:val="1"/>
          <w:sz w:val="28"/>
          <w:szCs w:val="24"/>
        </w:rPr>
        <w:t xml:space="preserve"> S</w:t>
      </w:r>
      <w:r w:rsidRPr="001B23DE">
        <w:rPr>
          <w:sz w:val="28"/>
          <w:szCs w:val="24"/>
        </w:rPr>
        <w:t>a</w:t>
      </w:r>
      <w:r w:rsidRPr="001B23DE">
        <w:rPr>
          <w:spacing w:val="-3"/>
          <w:sz w:val="28"/>
          <w:szCs w:val="24"/>
        </w:rPr>
        <w:t>m</w:t>
      </w:r>
      <w:r w:rsidRPr="001B23DE">
        <w:rPr>
          <w:spacing w:val="1"/>
          <w:sz w:val="28"/>
          <w:szCs w:val="24"/>
        </w:rPr>
        <w:t>p</w:t>
      </w:r>
      <w:r w:rsidRPr="001B23DE">
        <w:rPr>
          <w:sz w:val="28"/>
          <w:szCs w:val="24"/>
        </w:rPr>
        <w:t>l</w:t>
      </w:r>
      <w:r w:rsidRPr="001B23DE">
        <w:rPr>
          <w:spacing w:val="1"/>
          <w:sz w:val="28"/>
          <w:szCs w:val="24"/>
        </w:rPr>
        <w:t>in</w:t>
      </w:r>
      <w:r w:rsidRPr="001B23DE">
        <w:rPr>
          <w:sz w:val="28"/>
          <w:szCs w:val="24"/>
        </w:rPr>
        <w:t>g D</w:t>
      </w:r>
      <w:r w:rsidRPr="001B23DE">
        <w:rPr>
          <w:spacing w:val="-1"/>
          <w:sz w:val="28"/>
          <w:szCs w:val="24"/>
        </w:rPr>
        <w:t>e</w:t>
      </w:r>
      <w:r w:rsidRPr="001B23DE">
        <w:rPr>
          <w:sz w:val="28"/>
          <w:szCs w:val="24"/>
        </w:rPr>
        <w:t>sign</w:t>
      </w:r>
      <w:bookmarkEnd w:id="50"/>
    </w:p>
    <w:p w:rsidR="00F97146" w:rsidRDefault="00F97146">
      <w:pPr>
        <w:spacing w:before="4" w:line="180" w:lineRule="exact"/>
        <w:rPr>
          <w:sz w:val="19"/>
          <w:szCs w:val="19"/>
        </w:rPr>
      </w:pPr>
    </w:p>
    <w:p w:rsidR="001B23DE" w:rsidRDefault="00357DBE" w:rsidP="001B23DE">
      <w:pPr>
        <w:spacing w:line="360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four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Ethiopia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found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6"/>
          <w:sz w:val="24"/>
          <w:szCs w:val="24"/>
        </w:rPr>
        <w:t xml:space="preserve"> </w:t>
      </w:r>
      <w:r w:rsidR="00AB27C6">
        <w:rPr>
          <w:sz w:val="24"/>
          <w:szCs w:val="24"/>
        </w:rPr>
        <w:t xml:space="preserve">250 </w:t>
      </w:r>
      <w:r w:rsidR="00AB27C6">
        <w:rPr>
          <w:spacing w:val="2"/>
          <w:sz w:val="24"/>
          <w:szCs w:val="24"/>
        </w:rPr>
        <w:t>employees</w:t>
      </w:r>
      <w:r>
        <w:rPr>
          <w:spacing w:val="58"/>
          <w:sz w:val="24"/>
          <w:szCs w:val="24"/>
        </w:rPr>
        <w:t xml:space="preserve"> </w:t>
      </w:r>
      <w:r w:rsidR="00AB27C6">
        <w:rPr>
          <w:sz w:val="24"/>
          <w:szCs w:val="24"/>
        </w:rPr>
        <w:t>in these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 w:rsidR="00AB27C6">
        <w:rPr>
          <w:sz w:val="24"/>
          <w:szCs w:val="24"/>
        </w:rPr>
        <w:t>, from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lastRenderedPageBreak/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154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s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job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(B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nior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</w:p>
    <w:p w:rsidR="001B23DE" w:rsidRDefault="001B23DE" w:rsidP="001B23DE">
      <w:pPr>
        <w:spacing w:before="74" w:line="359" w:lineRule="auto"/>
        <w:ind w:left="100" w:right="78"/>
        <w:rPr>
          <w:sz w:val="24"/>
          <w:szCs w:val="24"/>
        </w:rPr>
      </w:pPr>
      <w:r>
        <w:rPr>
          <w:sz w:val="24"/>
          <w:szCs w:val="24"/>
        </w:rPr>
        <w:t>Banking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BBO</w:t>
      </w:r>
      <w:r>
        <w:rPr>
          <w:spacing w:val="-1"/>
          <w:sz w:val="24"/>
          <w:szCs w:val="24"/>
        </w:rPr>
        <w:t>)</w:t>
      </w:r>
      <w:proofErr w:type="gramStart"/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nior</w:t>
      </w:r>
      <w:proofErr w:type="gramEnd"/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w</w:t>
      </w:r>
      <w:r>
        <w:rPr>
          <w:spacing w:val="-1"/>
          <w:sz w:val="24"/>
          <w:szCs w:val="24"/>
        </w:rPr>
        <w:t>as</w:t>
      </w:r>
      <w:r>
        <w:rPr>
          <w:sz w:val="24"/>
          <w:szCs w:val="24"/>
        </w:rPr>
        <w:t xml:space="preserve">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d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 all lev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1B23DE" w:rsidRDefault="001B23DE" w:rsidP="001B23DE">
      <w:pPr>
        <w:pStyle w:val="Heading1"/>
        <w:ind w:left="0" w:firstLine="0"/>
        <w:rPr>
          <w:sz w:val="24"/>
          <w:szCs w:val="24"/>
        </w:rPr>
      </w:pPr>
      <w:bookmarkStart w:id="51" w:name="_Toc84407575"/>
      <w:r>
        <w:rPr>
          <w:sz w:val="24"/>
          <w:szCs w:val="24"/>
        </w:rPr>
        <w:t>3.4.1.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et-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pu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ud</w:t>
      </w:r>
      <w:r>
        <w:rPr>
          <w:sz w:val="24"/>
          <w:szCs w:val="24"/>
        </w:rPr>
        <w:t>y</w:t>
      </w:r>
      <w:bookmarkEnd w:id="51"/>
    </w:p>
    <w:p w:rsidR="001B23DE" w:rsidRDefault="001B23DE" w:rsidP="001B23DE">
      <w:pPr>
        <w:spacing w:before="96"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populations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3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ination.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on the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1B23DE" w:rsidRDefault="001B23DE" w:rsidP="001B23DE">
      <w:pPr>
        <w:pStyle w:val="Heading1"/>
        <w:ind w:left="0" w:firstLine="0"/>
        <w:rPr>
          <w:sz w:val="24"/>
          <w:szCs w:val="24"/>
        </w:rPr>
      </w:pPr>
      <w:bookmarkStart w:id="52" w:name="_Toc84407576"/>
      <w:r>
        <w:rPr>
          <w:sz w:val="24"/>
          <w:szCs w:val="24"/>
        </w:rPr>
        <w:t xml:space="preserve">3.4.2.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le si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de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ation</w:t>
      </w:r>
      <w:bookmarkEnd w:id="52"/>
    </w:p>
    <w:p w:rsidR="001B23DE" w:rsidRDefault="001B23DE" w:rsidP="001B23DE">
      <w:pPr>
        <w:spacing w:before="4" w:line="180" w:lineRule="exact"/>
        <w:rPr>
          <w:sz w:val="19"/>
          <w:szCs w:val="19"/>
        </w:rPr>
      </w:pPr>
    </w:p>
    <w:p w:rsidR="001B23DE" w:rsidRDefault="001B23DE" w:rsidP="001B23DE">
      <w:pPr>
        <w:spacing w:line="360" w:lineRule="auto"/>
        <w:ind w:left="100" w:right="119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population of this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Com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opia.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 Addis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nu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e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250.</w:t>
      </w:r>
    </w:p>
    <w:p w:rsidR="001B23DE" w:rsidRDefault="001B23DE" w:rsidP="001B23DE">
      <w:pPr>
        <w:spacing w:before="4"/>
        <w:ind w:left="10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sel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ted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 xml:space="preserve">ula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th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1B23DE" w:rsidRDefault="001B23DE" w:rsidP="001B23DE">
      <w:pPr>
        <w:spacing w:before="10" w:line="120" w:lineRule="exact"/>
        <w:rPr>
          <w:sz w:val="12"/>
          <w:szCs w:val="12"/>
        </w:rPr>
      </w:pPr>
    </w:p>
    <w:p w:rsidR="001B23DE" w:rsidRPr="00696379" w:rsidRDefault="001B23DE" w:rsidP="001B23DE">
      <w:pPr>
        <w:spacing w:line="320" w:lineRule="exact"/>
        <w:ind w:left="700"/>
        <w:rPr>
          <w:szCs w:val="16"/>
        </w:rPr>
      </w:pPr>
      <w:r>
        <w:rPr>
          <w:b/>
          <w:i/>
          <w:spacing w:val="1"/>
          <w:position w:val="-5"/>
          <w:sz w:val="24"/>
          <w:szCs w:val="24"/>
        </w:rPr>
        <w:t>n</w:t>
      </w:r>
      <w:r w:rsidRPr="00696379">
        <w:rPr>
          <w:b/>
          <w:i/>
          <w:position w:val="-5"/>
          <w:sz w:val="32"/>
          <w:szCs w:val="24"/>
        </w:rPr>
        <w:t>=</w:t>
      </w:r>
      <w:r w:rsidRPr="00696379">
        <w:rPr>
          <w:b/>
          <w:i/>
          <w:spacing w:val="23"/>
          <w:position w:val="-5"/>
          <w:sz w:val="32"/>
          <w:szCs w:val="24"/>
        </w:rPr>
        <w:t xml:space="preserve"> </w:t>
      </w:r>
      <w:r w:rsidRPr="00696379">
        <w:rPr>
          <w:rFonts w:ascii="Cambria Math" w:eastAsia="Cambria Math" w:hAnsi="Cambria Math" w:cs="Cambria Math"/>
          <w:position w:val="9"/>
          <w:szCs w:val="17"/>
          <w:u w:val="single" w:color="000000"/>
        </w:rPr>
        <w:t xml:space="preserve">      </w:t>
      </w:r>
      <w:r w:rsidRPr="00696379">
        <w:rPr>
          <w:rFonts w:ascii="Cambria Math" w:eastAsia="Cambria Math" w:hAnsi="Cambria Math" w:cs="Cambria Math"/>
          <w:spacing w:val="4"/>
          <w:position w:val="9"/>
          <w:szCs w:val="17"/>
          <w:u w:val="single" w:color="000000"/>
        </w:rPr>
        <w:t xml:space="preserve"> </w:t>
      </w:r>
      <w:r w:rsidRPr="00696379">
        <w:rPr>
          <w:rFonts w:ascii="Cambria Math" w:eastAsia="Cambria Math" w:hAnsi="Cambria Math" w:cs="Cambria Math"/>
          <w:position w:val="9"/>
          <w:szCs w:val="17"/>
          <w:u w:val="single" w:color="000000"/>
        </w:rPr>
        <w:t xml:space="preserve">𝑵     </w:t>
      </w:r>
      <w:r w:rsidRPr="00696379">
        <w:rPr>
          <w:rFonts w:ascii="Cambria Math" w:eastAsia="Cambria Math" w:hAnsi="Cambria Math" w:cs="Cambria Math"/>
          <w:spacing w:val="37"/>
          <w:position w:val="9"/>
          <w:szCs w:val="17"/>
          <w:u w:val="single" w:color="000000"/>
        </w:rPr>
        <w:t xml:space="preserve"> </w:t>
      </w:r>
      <w:r w:rsidRPr="00696379">
        <w:rPr>
          <w:rFonts w:ascii="Cambria Math" w:eastAsia="Cambria Math" w:hAnsi="Cambria Math" w:cs="Cambria Math"/>
          <w:spacing w:val="-31"/>
          <w:position w:val="9"/>
          <w:szCs w:val="17"/>
        </w:rPr>
        <w:t xml:space="preserve"> </w:t>
      </w:r>
      <w:r w:rsidRPr="00696379">
        <w:rPr>
          <w:b/>
          <w:i/>
          <w:position w:val="-7"/>
          <w:szCs w:val="16"/>
        </w:rPr>
        <w:t>2</w:t>
      </w:r>
    </w:p>
    <w:p w:rsidR="001B23DE" w:rsidRPr="00696379" w:rsidRDefault="001B23DE" w:rsidP="001B23DE">
      <w:pPr>
        <w:spacing w:line="120" w:lineRule="exact"/>
        <w:ind w:left="1032"/>
        <w:rPr>
          <w:rFonts w:ascii="Cambria Math" w:eastAsia="Cambria Math" w:hAnsi="Cambria Math" w:cs="Cambria Math"/>
          <w:szCs w:val="17"/>
        </w:rPr>
      </w:pPr>
      <w:r w:rsidRPr="00696379">
        <w:rPr>
          <w:rFonts w:ascii="Cambria Math" w:eastAsia="Cambria Math" w:hAnsi="Cambria Math" w:cs="Cambria Math"/>
          <w:spacing w:val="-1"/>
          <w:position w:val="1"/>
          <w:szCs w:val="17"/>
        </w:rPr>
        <w:t>�</w:t>
      </w:r>
      <w:r w:rsidRPr="00696379">
        <w:rPr>
          <w:rFonts w:ascii="Cambria Math" w:eastAsia="Cambria Math" w:hAnsi="Cambria Math" w:cs="Cambria Math"/>
          <w:spacing w:val="1"/>
          <w:position w:val="1"/>
          <w:szCs w:val="17"/>
        </w:rPr>
        <w:t>+</w:t>
      </w:r>
      <w:r w:rsidRPr="00696379">
        <w:rPr>
          <w:rFonts w:ascii="Cambria Math" w:eastAsia="Cambria Math" w:hAnsi="Cambria Math" w:cs="Cambria Math"/>
          <w:position w:val="1"/>
          <w:szCs w:val="17"/>
        </w:rPr>
        <w:t/>
      </w:r>
      <w:proofErr w:type="gramStart"/>
      <w:r w:rsidRPr="00696379">
        <w:rPr>
          <w:rFonts w:ascii="Cambria Math" w:eastAsia="Cambria Math" w:hAnsi="Cambria Math" w:cs="Cambria Math"/>
          <w:position w:val="1"/>
          <w:szCs w:val="17"/>
        </w:rPr>
        <w:t/>
      </w:r>
      <w:r w:rsidRPr="00696379">
        <w:rPr>
          <w:rFonts w:ascii="Cambria Math" w:eastAsia="Cambria Math" w:hAnsi="Cambria Math" w:cs="Cambria Math"/>
          <w:spacing w:val="-1"/>
          <w:position w:val="1"/>
          <w:szCs w:val="17"/>
        </w:rPr>
        <w:t>(</w:t>
      </w:r>
      <w:proofErr w:type="gramEnd"/>
      <w:r w:rsidRPr="00696379">
        <w:rPr>
          <w:rFonts w:ascii="Cambria Math" w:eastAsia="Cambria Math" w:hAnsi="Cambria Math" w:cs="Cambria Math"/>
          <w:position w:val="1"/>
          <w:szCs w:val="17"/>
        </w:rPr>
        <w:t>𝒆)</w:t>
      </w:r>
    </w:p>
    <w:p w:rsidR="001B23DE" w:rsidRDefault="001B23DE" w:rsidP="001B23DE">
      <w:pPr>
        <w:spacing w:before="7" w:line="100" w:lineRule="exact"/>
        <w:rPr>
          <w:sz w:val="11"/>
          <w:szCs w:val="11"/>
        </w:rPr>
      </w:pPr>
    </w:p>
    <w:p w:rsidR="001B23DE" w:rsidRDefault="001B23DE" w:rsidP="001B23DE">
      <w:pPr>
        <w:spacing w:line="200" w:lineRule="exact"/>
      </w:pPr>
    </w:p>
    <w:p w:rsidR="001B23DE" w:rsidRDefault="001B23DE" w:rsidP="001B23DE">
      <w:pPr>
        <w:spacing w:before="29"/>
        <w:rPr>
          <w:sz w:val="24"/>
          <w:szCs w:val="24"/>
        </w:rPr>
      </w:pPr>
      <w:r>
        <w:rPr>
          <w:b/>
          <w:i/>
          <w:sz w:val="24"/>
          <w:szCs w:val="24"/>
        </w:rPr>
        <w:t>W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re 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is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ple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 is total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, e</w:t>
      </w:r>
      <w:r>
        <w:rPr>
          <w:b/>
          <w:i/>
          <w:spacing w:val="5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is 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 of pr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(0.05)</w:t>
      </w:r>
    </w:p>
    <w:p w:rsidR="001B23DE" w:rsidRDefault="00D91C1A" w:rsidP="001B23DE">
      <w:pPr>
        <w:tabs>
          <w:tab w:val="left" w:pos="3540"/>
        </w:tabs>
        <w:spacing w:line="140" w:lineRule="exact"/>
        <w:ind w:left="2544"/>
        <w:rPr>
          <w:rFonts w:ascii="Cambria Math" w:eastAsia="Cambria Math" w:hAnsi="Cambria Math" w:cs="Cambria Math"/>
          <w:sz w:val="17"/>
          <w:szCs w:val="17"/>
        </w:rPr>
      </w:pPr>
      <w:r w:rsidRPr="00D91C1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7" type="#_x0000_t202" style="position:absolute;left:0;text-align:left;margin-left:108pt;margin-top:5.15pt;width:65.25pt;height:12pt;z-index:-251622912;mso-position-horizontal-relative:page" filled="f" stroked="f">
            <v:textbox style="mso-next-textbox:#_x0000_s1127" inset="0,0,0,0">
              <w:txbxContent>
                <w:p w:rsidR="00B25929" w:rsidRDefault="00B25929" w:rsidP="001B23DE">
                  <w:pPr>
                    <w:spacing w:line="240" w:lineRule="exact"/>
                    <w:ind w:right="-56"/>
                    <w:rPr>
                      <w:sz w:val="24"/>
                      <w:szCs w:val="24"/>
                    </w:rPr>
                  </w:pPr>
                  <w:r>
                    <w:rPr>
                      <w:b/>
                      <w:i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o             </w:t>
                  </w:r>
                  <w:r>
                    <w:rPr>
                      <w:b/>
                      <w:i/>
                      <w:spacing w:val="1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1B23DE">
        <w:rPr>
          <w:rFonts w:ascii="Cambria Math" w:eastAsia="Cambria Math" w:hAnsi="Cambria Math" w:cs="Cambria Math"/>
          <w:position w:val="-4"/>
          <w:sz w:val="17"/>
          <w:szCs w:val="17"/>
          <w:u w:val="single" w:color="000000"/>
        </w:rPr>
        <w:t xml:space="preserve">         </w:t>
      </w:r>
      <w:r w:rsidR="001B23DE">
        <w:rPr>
          <w:rFonts w:ascii="Cambria Math" w:eastAsia="Cambria Math" w:hAnsi="Cambria Math" w:cs="Cambria Math"/>
          <w:spacing w:val="16"/>
          <w:position w:val="-4"/>
          <w:sz w:val="17"/>
          <w:szCs w:val="17"/>
          <w:u w:val="single" w:color="000000"/>
        </w:rPr>
        <w:t xml:space="preserve"> </w:t>
      </w:r>
      <w:r w:rsidR="001B23DE">
        <w:rPr>
          <w:rFonts w:ascii="Cambria Math" w:eastAsia="Cambria Math" w:hAnsi="Cambria Math" w:cs="Cambria Math"/>
          <w:spacing w:val="-1"/>
          <w:position w:val="-4"/>
          <w:sz w:val="17"/>
          <w:szCs w:val="17"/>
          <w:u w:val="single" w:color="000000"/>
        </w:rPr>
        <w:t>�𝟓�</w:t>
      </w:r>
      <w:r w:rsidR="001B23DE">
        <w:rPr>
          <w:rFonts w:ascii="Cambria Math" w:eastAsia="Cambria Math" w:hAnsi="Cambria Math" w:cs="Cambria Math"/>
          <w:position w:val="-4"/>
          <w:sz w:val="17"/>
          <w:szCs w:val="17"/>
          <w:u w:val="single" w:color="000000"/>
        </w:rPr>
        <w:t xml:space="preserve"> </w:t>
      </w:r>
      <w:r w:rsidR="001B23DE">
        <w:rPr>
          <w:rFonts w:ascii="Cambria Math" w:eastAsia="Cambria Math" w:hAnsi="Cambria Math" w:cs="Cambria Math"/>
          <w:position w:val="-4"/>
          <w:sz w:val="17"/>
          <w:szCs w:val="17"/>
          <w:u w:val="single" w:color="000000"/>
        </w:rPr>
        <w:tab/>
      </w:r>
    </w:p>
    <w:p w:rsidR="001B23DE" w:rsidRDefault="001B23DE" w:rsidP="001B23DE">
      <w:pPr>
        <w:spacing w:line="160" w:lineRule="exact"/>
        <w:ind w:left="3516" w:right="5169"/>
        <w:jc w:val="center"/>
        <w:rPr>
          <w:sz w:val="24"/>
          <w:szCs w:val="24"/>
        </w:rPr>
      </w:pPr>
      <w:r>
        <w:rPr>
          <w:b/>
          <w:i/>
          <w:spacing w:val="1"/>
          <w:position w:val="-3"/>
          <w:sz w:val="16"/>
          <w:szCs w:val="16"/>
        </w:rPr>
        <w:t>2</w:t>
      </w:r>
      <w:r>
        <w:rPr>
          <w:b/>
          <w:i/>
          <w:position w:val="-2"/>
          <w:sz w:val="24"/>
          <w:szCs w:val="24"/>
        </w:rPr>
        <w:t>= 153.8</w:t>
      </w:r>
    </w:p>
    <w:p w:rsidR="001B23DE" w:rsidRDefault="001B23DE" w:rsidP="001B23DE">
      <w:pPr>
        <w:spacing w:line="120" w:lineRule="exact"/>
        <w:ind w:left="2544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pacing w:val="1"/>
          <w:position w:val="1"/>
          <w:sz w:val="17"/>
          <w:szCs w:val="17"/>
        </w:rPr>
        <w:t>�+</w:t>
      </w:r>
      <w:r>
        <w:rPr>
          <w:rFonts w:ascii="Cambria Math" w:eastAsia="Cambria Math" w:hAnsi="Cambria Math" w:cs="Cambria Math"/>
          <w:spacing w:val="-1"/>
          <w:position w:val="1"/>
          <w:sz w:val="17"/>
          <w:szCs w:val="17"/>
        </w:rPr>
        <w:t>�𝟓</w:t>
      </w:r>
      <w:proofErr w:type="gramStart"/>
      <w:r>
        <w:rPr>
          <w:rFonts w:ascii="Cambria Math" w:eastAsia="Cambria Math" w:hAnsi="Cambria Math" w:cs="Cambria Math"/>
          <w:spacing w:val="-1"/>
          <w:position w:val="1"/>
          <w:sz w:val="17"/>
          <w:szCs w:val="17"/>
        </w:rPr>
        <w:t>�</w:t>
      </w:r>
      <w:r>
        <w:rPr>
          <w:rFonts w:ascii="Cambria Math" w:eastAsia="Cambria Math" w:hAnsi="Cambria Math" w:cs="Cambria Math"/>
          <w:spacing w:val="1"/>
          <w:position w:val="1"/>
          <w:sz w:val="17"/>
          <w:szCs w:val="17"/>
        </w:rPr>
        <w:t>(</w:t>
      </w:r>
      <w:proofErr w:type="gramEnd"/>
      <w:r>
        <w:rPr>
          <w:rFonts w:ascii="Cambria Math" w:eastAsia="Cambria Math" w:hAnsi="Cambria Math" w:cs="Cambria Math"/>
          <w:spacing w:val="-1"/>
          <w:position w:val="1"/>
          <w:sz w:val="17"/>
          <w:szCs w:val="17"/>
        </w:rPr>
        <w:t>�</w:t>
      </w:r>
      <w:r>
        <w:rPr>
          <w:rFonts w:ascii="Cambria Math" w:eastAsia="Cambria Math" w:hAnsi="Cambria Math" w:cs="Cambria Math"/>
          <w:spacing w:val="1"/>
          <w:position w:val="1"/>
          <w:sz w:val="17"/>
          <w:szCs w:val="17"/>
        </w:rPr>
        <w:t>.</w:t>
      </w:r>
      <w:r>
        <w:rPr>
          <w:rFonts w:ascii="Cambria Math" w:eastAsia="Cambria Math" w:hAnsi="Cambria Math" w:cs="Cambria Math"/>
          <w:spacing w:val="-1"/>
          <w:position w:val="1"/>
          <w:sz w:val="17"/>
          <w:szCs w:val="17"/>
        </w:rPr>
        <w:t>�𝟓</w:t>
      </w:r>
      <w:r>
        <w:rPr>
          <w:rFonts w:ascii="Cambria Math" w:eastAsia="Cambria Math" w:hAnsi="Cambria Math" w:cs="Cambria Math"/>
          <w:position w:val="1"/>
          <w:sz w:val="17"/>
          <w:szCs w:val="17"/>
        </w:rPr>
        <w:t>)</w:t>
      </w:r>
    </w:p>
    <w:p w:rsidR="001B23DE" w:rsidRDefault="001B23DE" w:rsidP="001B23DE">
      <w:pPr>
        <w:spacing w:before="9" w:line="100" w:lineRule="exact"/>
        <w:rPr>
          <w:sz w:val="11"/>
          <w:szCs w:val="11"/>
        </w:rPr>
      </w:pPr>
    </w:p>
    <w:p w:rsidR="001B23DE" w:rsidRDefault="001B23DE" w:rsidP="001B23DE">
      <w:pPr>
        <w:spacing w:line="200" w:lineRule="exact"/>
      </w:pPr>
    </w:p>
    <w:p w:rsidR="001B23DE" w:rsidRDefault="001B23DE" w:rsidP="001B23DE">
      <w:pPr>
        <w:spacing w:before="29" w:line="260" w:lineRule="exact"/>
        <w:ind w:left="2260"/>
        <w:rPr>
          <w:sz w:val="24"/>
          <w:szCs w:val="24"/>
        </w:rPr>
      </w:pPr>
      <w:r>
        <w:rPr>
          <w:b/>
          <w:i/>
          <w:spacing w:val="1"/>
          <w:position w:val="-1"/>
          <w:sz w:val="24"/>
          <w:szCs w:val="24"/>
        </w:rPr>
        <w:t>n=</w:t>
      </w:r>
      <w:r>
        <w:rPr>
          <w:b/>
          <w:i/>
          <w:position w:val="-1"/>
          <w:sz w:val="24"/>
          <w:szCs w:val="24"/>
          <w:u w:val="thick" w:color="000000"/>
        </w:rPr>
        <w:t>154</w:t>
      </w:r>
    </w:p>
    <w:p w:rsidR="001B23DE" w:rsidRDefault="001B23DE" w:rsidP="001B23DE">
      <w:pPr>
        <w:spacing w:before="3" w:line="140" w:lineRule="exact"/>
        <w:rPr>
          <w:sz w:val="15"/>
          <w:szCs w:val="15"/>
        </w:rPr>
      </w:pPr>
    </w:p>
    <w:p w:rsidR="001B23DE" w:rsidRDefault="001B23DE" w:rsidP="001B23DE">
      <w:pPr>
        <w:pStyle w:val="Heading1"/>
        <w:ind w:left="0" w:firstLine="0"/>
        <w:rPr>
          <w:sz w:val="24"/>
          <w:szCs w:val="24"/>
        </w:rPr>
      </w:pPr>
      <w:bookmarkStart w:id="53" w:name="_Toc84407577"/>
      <w:r>
        <w:rPr>
          <w:sz w:val="24"/>
          <w:szCs w:val="24"/>
        </w:rPr>
        <w:t xml:space="preserve">3.4.3.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in</w:t>
      </w:r>
      <w:r>
        <w:rPr>
          <w:sz w:val="24"/>
          <w:szCs w:val="24"/>
        </w:rPr>
        <w:t>g t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hn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q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bookmarkEnd w:id="53"/>
    </w:p>
    <w:p w:rsidR="001B23DE" w:rsidRDefault="001B23DE" w:rsidP="001B23DE">
      <w:pPr>
        <w:spacing w:before="98" w:line="360" w:lineRule="auto"/>
        <w:ind w:left="100" w:right="76"/>
        <w:rPr>
          <w:sz w:val="24"/>
          <w:szCs w:val="24"/>
        </w:rPr>
        <w:sectPr w:rsidR="001B23DE">
          <w:pgSz w:w="12240" w:h="15840"/>
          <w:pgMar w:top="1360" w:right="1320" w:bottom="280" w:left="1340" w:header="0" w:footer="1014" w:gutter="0"/>
          <w:cols w:space="720"/>
        </w:sectPr>
      </w:pPr>
      <w:r>
        <w:rPr>
          <w:sz w:val="24"/>
          <w:szCs w:val="24"/>
        </w:rPr>
        <w:t>The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 w:rsidRPr="00C20114">
        <w:rPr>
          <w:sz w:val="24"/>
          <w:szCs w:val="24"/>
        </w:rPr>
        <w:t>141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Eth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opia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us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nu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 w:rsidRPr="00C20114">
        <w:rPr>
          <w:sz w:val="24"/>
          <w:szCs w:val="24"/>
        </w:rPr>
        <w:t>141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four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of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(BBO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BBO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(S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),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of</w:t>
      </w:r>
      <w:r>
        <w:rPr>
          <w:spacing w:val="1"/>
          <w:sz w:val="24"/>
          <w:szCs w:val="24"/>
        </w:rPr>
        <w:t xml:space="preserve"> 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 who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br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</w:p>
    <w:p w:rsidR="00F97146" w:rsidRPr="00FC6526" w:rsidRDefault="00357DBE" w:rsidP="00815137">
      <w:pPr>
        <w:pStyle w:val="Heading1"/>
        <w:ind w:left="0" w:firstLine="0"/>
        <w:rPr>
          <w:sz w:val="28"/>
          <w:szCs w:val="24"/>
        </w:rPr>
      </w:pPr>
      <w:bookmarkStart w:id="54" w:name="_Toc84407578"/>
      <w:r w:rsidRPr="00FC6526">
        <w:rPr>
          <w:sz w:val="28"/>
          <w:szCs w:val="24"/>
        </w:rPr>
        <w:lastRenderedPageBreak/>
        <w:t xml:space="preserve">3.5 </w:t>
      </w:r>
      <w:r w:rsidRPr="00FC6526">
        <w:rPr>
          <w:spacing w:val="-1"/>
          <w:sz w:val="28"/>
          <w:szCs w:val="24"/>
        </w:rPr>
        <w:t>Me</w:t>
      </w:r>
      <w:r w:rsidRPr="00FC6526">
        <w:rPr>
          <w:sz w:val="28"/>
          <w:szCs w:val="24"/>
        </w:rPr>
        <w:t>thod</w:t>
      </w:r>
      <w:r w:rsidRPr="00FC6526">
        <w:rPr>
          <w:spacing w:val="1"/>
          <w:sz w:val="28"/>
          <w:szCs w:val="24"/>
        </w:rPr>
        <w:t xml:space="preserve"> </w:t>
      </w:r>
      <w:r w:rsidRPr="00FC6526">
        <w:rPr>
          <w:sz w:val="28"/>
          <w:szCs w:val="24"/>
        </w:rPr>
        <w:t>of</w:t>
      </w:r>
      <w:r w:rsidRPr="00FC6526">
        <w:rPr>
          <w:spacing w:val="1"/>
          <w:sz w:val="28"/>
          <w:szCs w:val="24"/>
        </w:rPr>
        <w:t xml:space="preserve"> d</w:t>
      </w:r>
      <w:r w:rsidRPr="00FC6526">
        <w:rPr>
          <w:sz w:val="28"/>
          <w:szCs w:val="24"/>
        </w:rPr>
        <w:t xml:space="preserve">ata </w:t>
      </w:r>
      <w:r w:rsidRPr="00FC6526">
        <w:rPr>
          <w:spacing w:val="-1"/>
          <w:sz w:val="28"/>
          <w:szCs w:val="24"/>
        </w:rPr>
        <w:t>a</w:t>
      </w:r>
      <w:r w:rsidRPr="00FC6526">
        <w:rPr>
          <w:spacing w:val="1"/>
          <w:sz w:val="28"/>
          <w:szCs w:val="24"/>
        </w:rPr>
        <w:t>n</w:t>
      </w:r>
      <w:r w:rsidRPr="00FC6526">
        <w:rPr>
          <w:sz w:val="28"/>
          <w:szCs w:val="24"/>
        </w:rPr>
        <w:t>a</w:t>
      </w:r>
      <w:r w:rsidRPr="00FC6526">
        <w:rPr>
          <w:spacing w:val="-2"/>
          <w:sz w:val="28"/>
          <w:szCs w:val="24"/>
        </w:rPr>
        <w:t>l</w:t>
      </w:r>
      <w:r w:rsidRPr="00FC6526">
        <w:rPr>
          <w:sz w:val="28"/>
          <w:szCs w:val="24"/>
        </w:rPr>
        <w:t>ysis</w:t>
      </w:r>
      <w:bookmarkEnd w:id="54"/>
    </w:p>
    <w:p w:rsidR="00F97146" w:rsidRDefault="00F97146">
      <w:pPr>
        <w:spacing w:before="2" w:line="180" w:lineRule="exact"/>
        <w:rPr>
          <w:sz w:val="19"/>
          <w:szCs w:val="19"/>
        </w:rPr>
      </w:pPr>
    </w:p>
    <w:p w:rsidR="00F97146" w:rsidRDefault="00357DBE" w:rsidP="00FC6526">
      <w:pPr>
        <w:spacing w:line="360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Crus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l</w:t>
      </w:r>
      <w:proofErr w:type="spellEnd"/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 which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of</w:t>
      </w:r>
      <w:r>
        <w:rPr>
          <w:spacing w:val="2"/>
          <w:sz w:val="24"/>
          <w:szCs w:val="24"/>
        </w:rPr>
        <w:t xml:space="preserve">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ives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urth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bles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hieve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of the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stan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viation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ribe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of 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F97146" w:rsidRDefault="00357DBE" w:rsidP="00FC6526">
      <w:pPr>
        <w:spacing w:before="7" w:line="360" w:lineRule="auto"/>
        <w:ind w:left="100" w:right="7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7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F97146" w:rsidRPr="00FC6526" w:rsidRDefault="00357DBE" w:rsidP="00815137">
      <w:pPr>
        <w:pStyle w:val="Heading1"/>
        <w:ind w:left="0" w:firstLine="0"/>
        <w:rPr>
          <w:sz w:val="28"/>
          <w:szCs w:val="24"/>
        </w:rPr>
      </w:pPr>
      <w:bookmarkStart w:id="55" w:name="_Toc84407579"/>
      <w:r w:rsidRPr="00FC6526">
        <w:rPr>
          <w:sz w:val="28"/>
          <w:szCs w:val="24"/>
        </w:rPr>
        <w:t>3.6 R</w:t>
      </w:r>
      <w:r w:rsidRPr="00FC6526">
        <w:rPr>
          <w:spacing w:val="-1"/>
          <w:sz w:val="28"/>
          <w:szCs w:val="24"/>
        </w:rPr>
        <w:t>e</w:t>
      </w:r>
      <w:r w:rsidRPr="00FC6526">
        <w:rPr>
          <w:sz w:val="28"/>
          <w:szCs w:val="24"/>
        </w:rPr>
        <w:t>l</w:t>
      </w:r>
      <w:r w:rsidRPr="00FC6526">
        <w:rPr>
          <w:spacing w:val="1"/>
          <w:sz w:val="28"/>
          <w:szCs w:val="24"/>
        </w:rPr>
        <w:t>i</w:t>
      </w:r>
      <w:r w:rsidRPr="00FC6526">
        <w:rPr>
          <w:sz w:val="28"/>
          <w:szCs w:val="24"/>
        </w:rPr>
        <w:t>a</w:t>
      </w:r>
      <w:r w:rsidRPr="00FC6526">
        <w:rPr>
          <w:spacing w:val="1"/>
          <w:sz w:val="28"/>
          <w:szCs w:val="24"/>
        </w:rPr>
        <w:t>b</w:t>
      </w:r>
      <w:r w:rsidRPr="00FC6526">
        <w:rPr>
          <w:sz w:val="28"/>
          <w:szCs w:val="24"/>
        </w:rPr>
        <w:t>i</w:t>
      </w:r>
      <w:r w:rsidRPr="00FC6526">
        <w:rPr>
          <w:spacing w:val="1"/>
          <w:sz w:val="28"/>
          <w:szCs w:val="24"/>
        </w:rPr>
        <w:t>l</w:t>
      </w:r>
      <w:r w:rsidRPr="00FC6526">
        <w:rPr>
          <w:sz w:val="28"/>
          <w:szCs w:val="24"/>
        </w:rPr>
        <w:t>ity and</w:t>
      </w:r>
      <w:r w:rsidRPr="00FC6526">
        <w:rPr>
          <w:spacing w:val="1"/>
          <w:sz w:val="28"/>
          <w:szCs w:val="24"/>
        </w:rPr>
        <w:t xml:space="preserve"> </w:t>
      </w:r>
      <w:r w:rsidRPr="00FC6526">
        <w:rPr>
          <w:sz w:val="28"/>
          <w:szCs w:val="24"/>
        </w:rPr>
        <w:t>Val</w:t>
      </w:r>
      <w:r w:rsidRPr="00FC6526">
        <w:rPr>
          <w:spacing w:val="-2"/>
          <w:sz w:val="28"/>
          <w:szCs w:val="24"/>
        </w:rPr>
        <w:t>i</w:t>
      </w:r>
      <w:r w:rsidRPr="00FC6526">
        <w:rPr>
          <w:spacing w:val="1"/>
          <w:sz w:val="28"/>
          <w:szCs w:val="24"/>
        </w:rPr>
        <w:t>d</w:t>
      </w:r>
      <w:r w:rsidRPr="00FC6526">
        <w:rPr>
          <w:sz w:val="28"/>
          <w:szCs w:val="24"/>
        </w:rPr>
        <w:t>ity</w:t>
      </w:r>
      <w:bookmarkEnd w:id="55"/>
    </w:p>
    <w:p w:rsidR="00F97146" w:rsidRDefault="00F97146">
      <w:pPr>
        <w:spacing w:before="2" w:line="180" w:lineRule="exact"/>
        <w:rPr>
          <w:sz w:val="19"/>
          <w:szCs w:val="19"/>
        </w:rPr>
      </w:pPr>
    </w:p>
    <w:p w:rsidR="00F97146" w:rsidRDefault="00357DBE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ield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s.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uments.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ines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sion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 that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rise</w:t>
      </w:r>
      <w:r>
        <w:rPr>
          <w:spacing w:val="-1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le.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C.R. Koth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200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)</w:t>
      </w:r>
    </w:p>
    <w:p w:rsidR="00F97146" w:rsidRDefault="00357DBE">
      <w:pPr>
        <w:spacing w:before="3" w:line="360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tool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is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 xml:space="preserve">use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inal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m  the 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uments.</w:t>
      </w:r>
    </w:p>
    <w:p w:rsidR="00F97146" w:rsidRPr="00FC6526" w:rsidRDefault="00357DBE" w:rsidP="00815137">
      <w:pPr>
        <w:pStyle w:val="Heading1"/>
        <w:ind w:left="0" w:firstLine="0"/>
        <w:rPr>
          <w:sz w:val="28"/>
          <w:szCs w:val="24"/>
        </w:rPr>
      </w:pPr>
      <w:bookmarkStart w:id="56" w:name="_Toc84407580"/>
      <w:r w:rsidRPr="00FC6526">
        <w:rPr>
          <w:sz w:val="28"/>
          <w:szCs w:val="24"/>
        </w:rPr>
        <w:t xml:space="preserve">3.7. Ethical </w:t>
      </w:r>
      <w:r w:rsidRPr="00FC6526">
        <w:rPr>
          <w:spacing w:val="-1"/>
          <w:sz w:val="28"/>
          <w:szCs w:val="24"/>
        </w:rPr>
        <w:t>c</w:t>
      </w:r>
      <w:r w:rsidRPr="00FC6526">
        <w:rPr>
          <w:sz w:val="28"/>
          <w:szCs w:val="24"/>
        </w:rPr>
        <w:t>o</w:t>
      </w:r>
      <w:r w:rsidRPr="00FC6526">
        <w:rPr>
          <w:spacing w:val="1"/>
          <w:sz w:val="28"/>
          <w:szCs w:val="24"/>
        </w:rPr>
        <w:t>n</w:t>
      </w:r>
      <w:r w:rsidRPr="00FC6526">
        <w:rPr>
          <w:sz w:val="28"/>
          <w:szCs w:val="24"/>
        </w:rPr>
        <w:t>si</w:t>
      </w:r>
      <w:r w:rsidRPr="00FC6526">
        <w:rPr>
          <w:spacing w:val="1"/>
          <w:sz w:val="28"/>
          <w:szCs w:val="24"/>
        </w:rPr>
        <w:t>d</w:t>
      </w:r>
      <w:r w:rsidRPr="00FC6526">
        <w:rPr>
          <w:spacing w:val="-1"/>
          <w:sz w:val="28"/>
          <w:szCs w:val="24"/>
        </w:rPr>
        <w:t>er</w:t>
      </w:r>
      <w:r w:rsidRPr="00FC6526">
        <w:rPr>
          <w:sz w:val="28"/>
          <w:szCs w:val="24"/>
        </w:rPr>
        <w:t>ation</w:t>
      </w:r>
      <w:bookmarkEnd w:id="56"/>
    </w:p>
    <w:p w:rsidR="00F97146" w:rsidRDefault="00F97146">
      <w:pPr>
        <w:spacing w:before="4" w:line="180" w:lineRule="exact"/>
        <w:rPr>
          <w:sz w:val="19"/>
          <w:szCs w:val="19"/>
        </w:rPr>
      </w:pPr>
    </w:p>
    <w:p w:rsidR="00F97146" w:rsidRDefault="00357DBE">
      <w:pPr>
        <w:spacing w:line="360" w:lineRule="auto"/>
        <w:ind w:left="100" w:right="77"/>
        <w:jc w:val="both"/>
        <w:rPr>
          <w:sz w:val="24"/>
          <w:szCs w:val="24"/>
        </w:rPr>
        <w:sectPr w:rsidR="00F97146">
          <w:pgSz w:w="12240" w:h="15840"/>
          <w:pgMar w:top="1380" w:right="1320" w:bottom="280" w:left="1340" w:header="0" w:footer="1014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 w:rsidR="00002517">
        <w:rPr>
          <w:sz w:val="24"/>
          <w:szCs w:val="24"/>
        </w:rPr>
        <w:t>te</w:t>
      </w:r>
      <w:r w:rsidR="00002517">
        <w:rPr>
          <w:spacing w:val="2"/>
          <w:sz w:val="24"/>
          <w:szCs w:val="24"/>
        </w:rPr>
        <w:t>l</w:t>
      </w:r>
      <w:r w:rsidR="00002517">
        <w:rPr>
          <w:sz w:val="24"/>
          <w:szCs w:val="24"/>
        </w:rPr>
        <w:t>ling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them purp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other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urpos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sult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ble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both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  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 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ure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trust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 w:rsidR="00002517"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 w:rsidR="00002517">
        <w:rPr>
          <w:sz w:val="24"/>
          <w:szCs w:val="24"/>
        </w:rPr>
        <w:t>the researcher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 w:rsidR="00002517"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 w:rsidR="00002517">
        <w:rPr>
          <w:sz w:val="24"/>
          <w:szCs w:val="24"/>
        </w:rPr>
        <w:t>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B85432" w:rsidRPr="006E1F66" w:rsidRDefault="00BA7003" w:rsidP="00B85432">
      <w:pPr>
        <w:pStyle w:val="Heading1"/>
        <w:rPr>
          <w:rFonts w:ascii="Times New Roman" w:hAnsi="Times New Roman" w:cs="Times New Roman"/>
          <w:b w:val="0"/>
          <w:sz w:val="28"/>
        </w:rPr>
      </w:pPr>
      <w:bookmarkStart w:id="57" w:name="_Toc508905081"/>
      <w:r w:rsidRPr="006E1F66">
        <w:rPr>
          <w:rFonts w:ascii="Times New Roman" w:hAnsi="Times New Roman" w:cs="Times New Roman"/>
          <w:sz w:val="28"/>
        </w:rPr>
        <w:lastRenderedPageBreak/>
        <w:t xml:space="preserve">                                  </w:t>
      </w:r>
      <w:r w:rsidR="00EC244F" w:rsidRPr="006E1F66">
        <w:rPr>
          <w:rFonts w:ascii="Times New Roman" w:hAnsi="Times New Roman" w:cs="Times New Roman"/>
          <w:sz w:val="28"/>
        </w:rPr>
        <w:t xml:space="preserve">                     </w:t>
      </w:r>
      <w:r w:rsidRPr="006E1F66">
        <w:rPr>
          <w:rFonts w:ascii="Times New Roman" w:hAnsi="Times New Roman" w:cs="Times New Roman"/>
          <w:sz w:val="28"/>
        </w:rPr>
        <w:t xml:space="preserve">     </w:t>
      </w:r>
      <w:bookmarkStart w:id="58" w:name="_Toc84407581"/>
      <w:r w:rsidR="00B85432" w:rsidRPr="006E1F66">
        <w:rPr>
          <w:rFonts w:ascii="Times New Roman" w:hAnsi="Times New Roman" w:cs="Times New Roman"/>
          <w:sz w:val="28"/>
        </w:rPr>
        <w:t>CHAPTER</w:t>
      </w:r>
      <w:r w:rsidR="00B25929">
        <w:rPr>
          <w:rFonts w:ascii="Times New Roman" w:hAnsi="Times New Roman" w:cs="Times New Roman"/>
          <w:sz w:val="28"/>
        </w:rPr>
        <w:t>-</w:t>
      </w:r>
      <w:r w:rsidR="00B85432" w:rsidRPr="006E1F66">
        <w:rPr>
          <w:rFonts w:ascii="Times New Roman" w:hAnsi="Times New Roman" w:cs="Times New Roman"/>
          <w:sz w:val="28"/>
        </w:rPr>
        <w:t xml:space="preserve"> FOUR</w:t>
      </w:r>
      <w:bookmarkEnd w:id="57"/>
      <w:bookmarkEnd w:id="58"/>
    </w:p>
    <w:p w:rsidR="00B7077F" w:rsidRDefault="00ED3D60" w:rsidP="00ED3D60">
      <w:pPr>
        <w:pStyle w:val="Heading1"/>
        <w:ind w:left="0" w:firstLine="0"/>
        <w:rPr>
          <w:sz w:val="24"/>
          <w:szCs w:val="24"/>
        </w:rPr>
      </w:pPr>
      <w:bookmarkStart w:id="59" w:name="_Toc508905082"/>
      <w:r>
        <w:rPr>
          <w:sz w:val="24"/>
          <w:szCs w:val="24"/>
        </w:rPr>
        <w:t xml:space="preserve">                                    </w:t>
      </w:r>
      <w:bookmarkStart w:id="60" w:name="_Toc84407582"/>
      <w:r w:rsidR="00B7077F" w:rsidRPr="006E1F66">
        <w:rPr>
          <w:sz w:val="28"/>
          <w:szCs w:val="24"/>
        </w:rPr>
        <w:t>Da</w:t>
      </w:r>
      <w:r w:rsidR="00B7077F" w:rsidRPr="006E1F66">
        <w:rPr>
          <w:spacing w:val="-1"/>
          <w:sz w:val="28"/>
          <w:szCs w:val="24"/>
        </w:rPr>
        <w:t>t</w:t>
      </w:r>
      <w:r w:rsidR="00B7077F" w:rsidRPr="006E1F66">
        <w:rPr>
          <w:sz w:val="28"/>
          <w:szCs w:val="24"/>
        </w:rPr>
        <w:t>a</w:t>
      </w:r>
      <w:r w:rsidR="00B7077F" w:rsidRPr="006E1F66">
        <w:rPr>
          <w:spacing w:val="2"/>
          <w:sz w:val="28"/>
          <w:szCs w:val="24"/>
        </w:rPr>
        <w:t xml:space="preserve"> </w:t>
      </w:r>
      <w:r w:rsidR="00B7077F" w:rsidRPr="006E1F66">
        <w:rPr>
          <w:spacing w:val="-3"/>
          <w:sz w:val="28"/>
          <w:szCs w:val="24"/>
        </w:rPr>
        <w:t>P</w:t>
      </w:r>
      <w:r w:rsidR="00B7077F" w:rsidRPr="006E1F66">
        <w:rPr>
          <w:spacing w:val="-1"/>
          <w:sz w:val="28"/>
          <w:szCs w:val="24"/>
        </w:rPr>
        <w:t>re</w:t>
      </w:r>
      <w:r w:rsidR="00B7077F" w:rsidRPr="006E1F66">
        <w:rPr>
          <w:spacing w:val="2"/>
          <w:sz w:val="28"/>
          <w:szCs w:val="24"/>
        </w:rPr>
        <w:t>s</w:t>
      </w:r>
      <w:r w:rsidR="00B7077F" w:rsidRPr="006E1F66">
        <w:rPr>
          <w:spacing w:val="-1"/>
          <w:sz w:val="28"/>
          <w:szCs w:val="24"/>
        </w:rPr>
        <w:t>e</w:t>
      </w:r>
      <w:r w:rsidR="00B7077F" w:rsidRPr="006E1F66">
        <w:rPr>
          <w:spacing w:val="1"/>
          <w:sz w:val="28"/>
          <w:szCs w:val="24"/>
        </w:rPr>
        <w:t>n</w:t>
      </w:r>
      <w:r w:rsidR="00B7077F" w:rsidRPr="006E1F66">
        <w:rPr>
          <w:sz w:val="28"/>
          <w:szCs w:val="24"/>
        </w:rPr>
        <w:t>ta</w:t>
      </w:r>
      <w:r w:rsidR="00B7077F" w:rsidRPr="006E1F66">
        <w:rPr>
          <w:spacing w:val="-1"/>
          <w:sz w:val="28"/>
          <w:szCs w:val="24"/>
        </w:rPr>
        <w:t>t</w:t>
      </w:r>
      <w:r w:rsidR="00B7077F" w:rsidRPr="006E1F66">
        <w:rPr>
          <w:sz w:val="28"/>
          <w:szCs w:val="24"/>
        </w:rPr>
        <w:t>io</w:t>
      </w:r>
      <w:r w:rsidR="00B7077F" w:rsidRPr="006E1F66">
        <w:rPr>
          <w:spacing w:val="1"/>
          <w:sz w:val="28"/>
          <w:szCs w:val="24"/>
        </w:rPr>
        <w:t>n</w:t>
      </w:r>
      <w:r w:rsidR="00B7077F" w:rsidRPr="006E1F66">
        <w:rPr>
          <w:sz w:val="28"/>
          <w:szCs w:val="24"/>
        </w:rPr>
        <w:t>, Ana</w:t>
      </w:r>
      <w:r w:rsidR="00B7077F" w:rsidRPr="006E1F66">
        <w:rPr>
          <w:spacing w:val="1"/>
          <w:sz w:val="28"/>
          <w:szCs w:val="24"/>
        </w:rPr>
        <w:t>l</w:t>
      </w:r>
      <w:r w:rsidR="00B7077F" w:rsidRPr="006E1F66">
        <w:rPr>
          <w:sz w:val="28"/>
          <w:szCs w:val="24"/>
        </w:rPr>
        <w:t>ysis</w:t>
      </w:r>
      <w:r w:rsidR="00B7077F" w:rsidRPr="006E1F66">
        <w:rPr>
          <w:spacing w:val="1"/>
          <w:sz w:val="28"/>
          <w:szCs w:val="24"/>
        </w:rPr>
        <w:t xml:space="preserve"> </w:t>
      </w:r>
      <w:r w:rsidR="00B7077F" w:rsidRPr="006E1F66">
        <w:rPr>
          <w:sz w:val="28"/>
          <w:szCs w:val="24"/>
        </w:rPr>
        <w:t>a</w:t>
      </w:r>
      <w:r w:rsidR="00B7077F" w:rsidRPr="006E1F66">
        <w:rPr>
          <w:spacing w:val="1"/>
          <w:sz w:val="28"/>
          <w:szCs w:val="24"/>
        </w:rPr>
        <w:t>n</w:t>
      </w:r>
      <w:r w:rsidR="00B7077F" w:rsidRPr="006E1F66">
        <w:rPr>
          <w:sz w:val="28"/>
          <w:szCs w:val="24"/>
        </w:rPr>
        <w:t>d</w:t>
      </w:r>
      <w:r w:rsidR="00B7077F" w:rsidRPr="006E1F66">
        <w:rPr>
          <w:spacing w:val="1"/>
          <w:sz w:val="28"/>
          <w:szCs w:val="24"/>
        </w:rPr>
        <w:t xml:space="preserve"> </w:t>
      </w:r>
      <w:r w:rsidR="00B7077F" w:rsidRPr="006E1F66">
        <w:rPr>
          <w:sz w:val="28"/>
          <w:szCs w:val="24"/>
        </w:rPr>
        <w:t>Dis</w:t>
      </w:r>
      <w:r w:rsidR="00B7077F" w:rsidRPr="006E1F66">
        <w:rPr>
          <w:spacing w:val="-1"/>
          <w:sz w:val="28"/>
          <w:szCs w:val="24"/>
        </w:rPr>
        <w:t>c</w:t>
      </w:r>
      <w:r w:rsidR="00B7077F" w:rsidRPr="006E1F66">
        <w:rPr>
          <w:spacing w:val="1"/>
          <w:sz w:val="28"/>
          <w:szCs w:val="24"/>
        </w:rPr>
        <w:t>u</w:t>
      </w:r>
      <w:r w:rsidR="00B7077F" w:rsidRPr="006E1F66">
        <w:rPr>
          <w:spacing w:val="-2"/>
          <w:sz w:val="28"/>
          <w:szCs w:val="24"/>
        </w:rPr>
        <w:t>s</w:t>
      </w:r>
      <w:r w:rsidR="00B7077F" w:rsidRPr="006E1F66">
        <w:rPr>
          <w:sz w:val="28"/>
          <w:szCs w:val="24"/>
        </w:rPr>
        <w:t>sion</w:t>
      </w:r>
      <w:bookmarkEnd w:id="60"/>
    </w:p>
    <w:p w:rsidR="00B7077F" w:rsidRPr="006E1F66" w:rsidRDefault="00B7077F" w:rsidP="00863D51">
      <w:pPr>
        <w:pStyle w:val="Heading1"/>
        <w:ind w:left="0" w:firstLine="0"/>
        <w:rPr>
          <w:sz w:val="28"/>
          <w:szCs w:val="24"/>
        </w:rPr>
      </w:pPr>
      <w:bookmarkStart w:id="61" w:name="_Toc84407583"/>
      <w:r w:rsidRPr="006E1F66">
        <w:rPr>
          <w:sz w:val="28"/>
          <w:szCs w:val="24"/>
        </w:rPr>
        <w:t>4.1 Da</w:t>
      </w:r>
      <w:r w:rsidRPr="006E1F66">
        <w:rPr>
          <w:spacing w:val="-1"/>
          <w:sz w:val="28"/>
          <w:szCs w:val="24"/>
        </w:rPr>
        <w:t>t</w:t>
      </w:r>
      <w:r w:rsidRPr="006E1F66">
        <w:rPr>
          <w:sz w:val="28"/>
          <w:szCs w:val="24"/>
        </w:rPr>
        <w:t>a</w:t>
      </w:r>
      <w:r w:rsidRPr="006E1F66">
        <w:rPr>
          <w:spacing w:val="2"/>
          <w:sz w:val="28"/>
          <w:szCs w:val="24"/>
        </w:rPr>
        <w:t xml:space="preserve"> </w:t>
      </w:r>
      <w:r w:rsidRPr="006E1F66">
        <w:rPr>
          <w:spacing w:val="-3"/>
          <w:sz w:val="28"/>
          <w:szCs w:val="24"/>
        </w:rPr>
        <w:t>P</w:t>
      </w:r>
      <w:r w:rsidRPr="006E1F66">
        <w:rPr>
          <w:spacing w:val="-1"/>
          <w:sz w:val="28"/>
          <w:szCs w:val="24"/>
        </w:rPr>
        <w:t>re</w:t>
      </w:r>
      <w:r w:rsidRPr="006E1F66">
        <w:rPr>
          <w:spacing w:val="2"/>
          <w:sz w:val="28"/>
          <w:szCs w:val="24"/>
        </w:rPr>
        <w:t>s</w:t>
      </w:r>
      <w:r w:rsidRPr="006E1F66">
        <w:rPr>
          <w:spacing w:val="-1"/>
          <w:sz w:val="28"/>
          <w:szCs w:val="24"/>
        </w:rPr>
        <w:t>e</w:t>
      </w:r>
      <w:r w:rsidRPr="006E1F66">
        <w:rPr>
          <w:spacing w:val="1"/>
          <w:sz w:val="28"/>
          <w:szCs w:val="24"/>
        </w:rPr>
        <w:t>n</w:t>
      </w:r>
      <w:r w:rsidRPr="006E1F66">
        <w:rPr>
          <w:sz w:val="28"/>
          <w:szCs w:val="24"/>
        </w:rPr>
        <w:t>ta</w:t>
      </w:r>
      <w:r w:rsidRPr="006E1F66">
        <w:rPr>
          <w:spacing w:val="-1"/>
          <w:sz w:val="28"/>
          <w:szCs w:val="24"/>
        </w:rPr>
        <w:t>t</w:t>
      </w:r>
      <w:r w:rsidRPr="006E1F66">
        <w:rPr>
          <w:sz w:val="28"/>
          <w:szCs w:val="24"/>
        </w:rPr>
        <w:t>ion</w:t>
      </w:r>
      <w:bookmarkEnd w:id="61"/>
    </w:p>
    <w:p w:rsidR="00B7077F" w:rsidRDefault="00B7077F" w:rsidP="00B7077F">
      <w:pPr>
        <w:spacing w:before="98"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his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 w:rsidR="006E1F66"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 w:rsidR="006E1F66">
        <w:rPr>
          <w:sz w:val="24"/>
          <w:szCs w:val="24"/>
        </w:rPr>
        <w:t xml:space="preserve">ial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Eth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opia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Addis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 w:rsidR="006E1F66">
        <w:rPr>
          <w:sz w:val="24"/>
          <w:szCs w:val="24"/>
        </w:rPr>
        <w:t xml:space="preserve">n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discuss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providi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raphic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riptive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B7077F" w:rsidRDefault="00B7077F" w:rsidP="006E1F66">
      <w:pPr>
        <w:spacing w:before="4"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154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nt’s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non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(c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pulation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nient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ble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se of the stu</w:t>
      </w:r>
      <w:r>
        <w:rPr>
          <w:spacing w:val="3"/>
          <w:sz w:val="24"/>
          <w:szCs w:val="24"/>
        </w:rPr>
        <w:t>d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Also,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nique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to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quic</w:t>
      </w:r>
      <w:r>
        <w:rPr>
          <w:spacing w:val="-3"/>
          <w:sz w:val="24"/>
          <w:szCs w:val="24"/>
        </w:rPr>
        <w:t>k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tho</w:t>
      </w:r>
      <w:r>
        <w:rPr>
          <w:spacing w:val="3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s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bias due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subj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154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140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(9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 filled. This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 bas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ponse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</w:p>
    <w:p w:rsidR="00B7077F" w:rsidRPr="006E1F66" w:rsidRDefault="00B7077F" w:rsidP="00863D51">
      <w:pPr>
        <w:pStyle w:val="Heading1"/>
        <w:rPr>
          <w:sz w:val="28"/>
          <w:szCs w:val="24"/>
        </w:rPr>
      </w:pPr>
      <w:bookmarkStart w:id="62" w:name="_Toc84407584"/>
      <w:r w:rsidRPr="006E1F66">
        <w:rPr>
          <w:sz w:val="28"/>
          <w:szCs w:val="24"/>
        </w:rPr>
        <w:t>4.2 R</w:t>
      </w:r>
      <w:r w:rsidRPr="006E1F66">
        <w:rPr>
          <w:spacing w:val="-1"/>
          <w:sz w:val="28"/>
          <w:szCs w:val="24"/>
        </w:rPr>
        <w:t>e</w:t>
      </w:r>
      <w:r w:rsidRPr="006E1F66">
        <w:rPr>
          <w:sz w:val="28"/>
          <w:szCs w:val="24"/>
        </w:rPr>
        <w:t>l</w:t>
      </w:r>
      <w:r w:rsidRPr="006E1F66">
        <w:rPr>
          <w:spacing w:val="1"/>
          <w:sz w:val="28"/>
          <w:szCs w:val="24"/>
        </w:rPr>
        <w:t>i</w:t>
      </w:r>
      <w:r w:rsidRPr="006E1F66">
        <w:rPr>
          <w:sz w:val="28"/>
          <w:szCs w:val="24"/>
        </w:rPr>
        <w:t>a</w:t>
      </w:r>
      <w:r w:rsidRPr="006E1F66">
        <w:rPr>
          <w:spacing w:val="1"/>
          <w:sz w:val="28"/>
          <w:szCs w:val="24"/>
        </w:rPr>
        <w:t>b</w:t>
      </w:r>
      <w:r w:rsidRPr="006E1F66">
        <w:rPr>
          <w:sz w:val="28"/>
          <w:szCs w:val="24"/>
        </w:rPr>
        <w:t>i</w:t>
      </w:r>
      <w:r w:rsidRPr="006E1F66">
        <w:rPr>
          <w:spacing w:val="1"/>
          <w:sz w:val="28"/>
          <w:szCs w:val="24"/>
        </w:rPr>
        <w:t>l</w:t>
      </w:r>
      <w:r w:rsidRPr="006E1F66">
        <w:rPr>
          <w:sz w:val="28"/>
          <w:szCs w:val="24"/>
        </w:rPr>
        <w:t xml:space="preserve">ity </w:t>
      </w:r>
      <w:r w:rsidRPr="006E1F66">
        <w:rPr>
          <w:spacing w:val="-1"/>
          <w:sz w:val="28"/>
          <w:szCs w:val="24"/>
        </w:rPr>
        <w:t>A</w:t>
      </w:r>
      <w:r w:rsidRPr="006E1F66">
        <w:rPr>
          <w:spacing w:val="1"/>
          <w:sz w:val="28"/>
          <w:szCs w:val="24"/>
        </w:rPr>
        <w:t>n</w:t>
      </w:r>
      <w:r w:rsidRPr="006E1F66">
        <w:rPr>
          <w:sz w:val="28"/>
          <w:szCs w:val="24"/>
        </w:rPr>
        <w:t>alys</w:t>
      </w:r>
      <w:r w:rsidRPr="006E1F66">
        <w:rPr>
          <w:spacing w:val="1"/>
          <w:sz w:val="28"/>
          <w:szCs w:val="24"/>
        </w:rPr>
        <w:t>i</w:t>
      </w:r>
      <w:r w:rsidRPr="006E1F66">
        <w:rPr>
          <w:sz w:val="28"/>
          <w:szCs w:val="24"/>
        </w:rPr>
        <w:t>s</w:t>
      </w:r>
      <w:bookmarkEnd w:id="62"/>
    </w:p>
    <w:p w:rsidR="00B7077F" w:rsidRDefault="00B7077F" w:rsidP="00B7077F">
      <w:pPr>
        <w:spacing w:before="2" w:line="180" w:lineRule="exact"/>
        <w:rPr>
          <w:sz w:val="19"/>
          <w:szCs w:val="19"/>
        </w:rPr>
      </w:pPr>
    </w:p>
    <w:p w:rsidR="00B7077F" w:rsidRDefault="00B7077F" w:rsidP="00B7077F">
      <w:pPr>
        <w:spacing w:line="360" w:lineRule="auto"/>
        <w:ind w:left="100" w:right="75"/>
        <w:jc w:val="both"/>
        <w:rPr>
          <w:sz w:val="24"/>
          <w:szCs w:val="24"/>
        </w:rPr>
        <w:sectPr w:rsidR="00B7077F">
          <w:pgSz w:w="12240" w:h="15840"/>
          <w:pgMar w:top="1380" w:right="1320" w:bottom="280" w:left="1340" w:header="0" w:footer="1014" w:gutter="0"/>
          <w:cols w:space="720"/>
        </w:sect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iel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Cronb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h’s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lp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Cron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’s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lpha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ust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ix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Alpha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of 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ross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test.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number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 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lpha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.6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0.7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ir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det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ine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B7077F" w:rsidRDefault="00B7077F" w:rsidP="0066526F">
      <w:pPr>
        <w:pStyle w:val="Heading1"/>
        <w:rPr>
          <w:sz w:val="24"/>
          <w:szCs w:val="24"/>
        </w:rPr>
      </w:pPr>
      <w:bookmarkStart w:id="63" w:name="_Toc83952391"/>
      <w:bookmarkStart w:id="64" w:name="_Toc83953867"/>
      <w:bookmarkStart w:id="65" w:name="_Toc84407585"/>
      <w:r>
        <w:rPr>
          <w:position w:val="-1"/>
          <w:sz w:val="24"/>
          <w:szCs w:val="24"/>
        </w:rPr>
        <w:lastRenderedPageBreak/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ble4. 1.</w:t>
      </w:r>
      <w:r w:rsidR="006E1F66">
        <w:rPr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bi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of</w:t>
      </w:r>
      <w:r>
        <w:rPr>
          <w:spacing w:val="1"/>
          <w:position w:val="-1"/>
          <w:sz w:val="24"/>
          <w:szCs w:val="24"/>
        </w:rPr>
        <w:t xml:space="preserve"> S</w:t>
      </w:r>
      <w:r>
        <w:rPr>
          <w:position w:val="-1"/>
          <w:sz w:val="24"/>
          <w:szCs w:val="24"/>
        </w:rPr>
        <w:t>tatis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s</w:t>
      </w:r>
      <w:bookmarkEnd w:id="63"/>
      <w:bookmarkEnd w:id="64"/>
      <w:bookmarkEnd w:id="65"/>
    </w:p>
    <w:p w:rsidR="00B7077F" w:rsidRDefault="00B7077F" w:rsidP="00B7077F">
      <w:pPr>
        <w:spacing w:before="3" w:line="140" w:lineRule="exact"/>
        <w:rPr>
          <w:sz w:val="14"/>
          <w:szCs w:val="14"/>
        </w:rPr>
      </w:pPr>
    </w:p>
    <w:p w:rsidR="00B7077F" w:rsidRDefault="00B7077F" w:rsidP="00B7077F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39"/>
        <w:gridCol w:w="1800"/>
        <w:gridCol w:w="3161"/>
      </w:tblGrid>
      <w:tr w:rsidR="00B7077F" w:rsidTr="009455F4">
        <w:trPr>
          <w:trHeight w:hRule="exact" w:val="1452"/>
        </w:trPr>
        <w:tc>
          <w:tcPr>
            <w:tcW w:w="3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363" w:right="13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333" w:right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of</w:t>
            </w:r>
          </w:p>
          <w:p w:rsidR="00B7077F" w:rsidRDefault="00B7077F" w:rsidP="009455F4">
            <w:pPr>
              <w:spacing w:before="7" w:line="120" w:lineRule="exact"/>
              <w:rPr>
                <w:sz w:val="13"/>
                <w:szCs w:val="13"/>
              </w:rPr>
            </w:pPr>
          </w:p>
          <w:p w:rsidR="00B7077F" w:rsidRDefault="00B7077F" w:rsidP="009455F4">
            <w:pPr>
              <w:spacing w:line="360" w:lineRule="auto"/>
              <w:ind w:left="314" w:right="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s in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 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le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3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Cronb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h’s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lpha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sult</w:t>
            </w:r>
          </w:p>
        </w:tc>
      </w:tr>
      <w:tr w:rsidR="00B7077F" w:rsidTr="009455F4">
        <w:trPr>
          <w:trHeight w:hRule="exact" w:val="624"/>
        </w:trPr>
        <w:tc>
          <w:tcPr>
            <w:tcW w:w="3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736" w:right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.637</w:t>
            </w:r>
          </w:p>
        </w:tc>
      </w:tr>
      <w:tr w:rsidR="00B7077F" w:rsidTr="009455F4">
        <w:trPr>
          <w:trHeight w:hRule="exact" w:val="624"/>
        </w:trPr>
        <w:tc>
          <w:tcPr>
            <w:tcW w:w="3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736" w:right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.775</w:t>
            </w:r>
          </w:p>
        </w:tc>
      </w:tr>
    </w:tbl>
    <w:p w:rsidR="00B7077F" w:rsidRDefault="00B7077F" w:rsidP="00B7077F">
      <w:pPr>
        <w:spacing w:line="260" w:lineRule="exact"/>
        <w:ind w:left="120" w:right="673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Own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20)</w:t>
      </w:r>
    </w:p>
    <w:p w:rsidR="00B7077F" w:rsidRDefault="00B7077F" w:rsidP="00B7077F">
      <w:pPr>
        <w:spacing w:before="7" w:line="120" w:lineRule="exact"/>
        <w:rPr>
          <w:sz w:val="13"/>
          <w:szCs w:val="13"/>
        </w:rPr>
      </w:pPr>
    </w:p>
    <w:p w:rsidR="00B7077F" w:rsidRDefault="00B7077F" w:rsidP="006E1F66">
      <w:pPr>
        <w:spacing w:line="360" w:lineRule="auto"/>
        <w:ind w:left="120" w:right="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table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test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lpha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two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lpha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ield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ptable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lpha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ptable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fu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</w:p>
    <w:p w:rsidR="00B7077F" w:rsidRPr="006E1F66" w:rsidRDefault="00B7077F" w:rsidP="00863D51">
      <w:pPr>
        <w:pStyle w:val="Heading1"/>
        <w:rPr>
          <w:sz w:val="28"/>
          <w:szCs w:val="24"/>
        </w:rPr>
      </w:pPr>
      <w:bookmarkStart w:id="66" w:name="_Toc84407586"/>
      <w:r w:rsidRPr="006E1F66">
        <w:rPr>
          <w:sz w:val="28"/>
          <w:szCs w:val="24"/>
        </w:rPr>
        <w:t>4.3 Vali</w:t>
      </w:r>
      <w:r w:rsidRPr="006E1F66">
        <w:rPr>
          <w:spacing w:val="1"/>
          <w:sz w:val="28"/>
          <w:szCs w:val="24"/>
        </w:rPr>
        <w:t>d</w:t>
      </w:r>
      <w:r w:rsidRPr="006E1F66">
        <w:rPr>
          <w:sz w:val="28"/>
          <w:szCs w:val="24"/>
        </w:rPr>
        <w:t>ity</w:t>
      </w:r>
      <w:bookmarkEnd w:id="66"/>
    </w:p>
    <w:p w:rsidR="00B7077F" w:rsidRDefault="00B7077F" w:rsidP="00B7077F">
      <w:pPr>
        <w:spacing w:before="2" w:line="180" w:lineRule="exact"/>
        <w:rPr>
          <w:sz w:val="19"/>
          <w:szCs w:val="19"/>
        </w:rPr>
      </w:pPr>
    </w:p>
    <w:p w:rsidR="00B7077F" w:rsidRDefault="00B7077F" w:rsidP="00B7077F">
      <w:pPr>
        <w:spacing w:line="360" w:lineRule="auto"/>
        <w:ind w:left="120" w:right="77"/>
        <w:jc w:val="both"/>
        <w:rPr>
          <w:sz w:val="24"/>
          <w:szCs w:val="24"/>
        </w:rPr>
        <w:sectPr w:rsidR="00B7077F">
          <w:pgSz w:w="12240" w:h="15840"/>
          <w:pgMar w:top="1360" w:right="1320" w:bottom="280" w:left="1320" w:header="0" w:footer="1014" w:gutter="0"/>
          <w:cols w:space="720"/>
        </w:sect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proofErr w:type="spellEnd"/>
      <w:r w:rsidR="006E1F66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proofErr w:type="spellStart"/>
      <w:proofErr w:type="gramStart"/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200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it 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investi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uid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2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iven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their opin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ther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ssential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onstruct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use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ined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onsult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Advisor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rts.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order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 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prove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dviser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q</w:t>
      </w:r>
      <w:r>
        <w:rPr>
          <w:spacing w:val="7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own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proofErr w:type="spellStart"/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 w:rsidR="006E1F66">
        <w:rPr>
          <w:sz w:val="24"/>
          <w:szCs w:val="24"/>
        </w:rPr>
        <w:t>sof</w:t>
      </w:r>
      <w:r>
        <w:rPr>
          <w:sz w:val="24"/>
          <w:szCs w:val="24"/>
        </w:rPr>
        <w:t>thestu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</w:p>
    <w:p w:rsidR="00B7077F" w:rsidRPr="006E1F66" w:rsidRDefault="00B7077F" w:rsidP="00863D51">
      <w:pPr>
        <w:pStyle w:val="Heading1"/>
        <w:rPr>
          <w:sz w:val="28"/>
          <w:szCs w:val="24"/>
        </w:rPr>
      </w:pPr>
      <w:bookmarkStart w:id="67" w:name="_Toc84407587"/>
      <w:r w:rsidRPr="006E1F66">
        <w:rPr>
          <w:sz w:val="28"/>
          <w:szCs w:val="24"/>
        </w:rPr>
        <w:lastRenderedPageBreak/>
        <w:t>4.4 D</w:t>
      </w:r>
      <w:r w:rsidRPr="006E1F66">
        <w:rPr>
          <w:spacing w:val="1"/>
          <w:sz w:val="28"/>
          <w:szCs w:val="24"/>
        </w:rPr>
        <w:t>e</w:t>
      </w:r>
      <w:r w:rsidRPr="006E1F66">
        <w:rPr>
          <w:spacing w:val="-3"/>
          <w:sz w:val="28"/>
          <w:szCs w:val="24"/>
        </w:rPr>
        <w:t>m</w:t>
      </w:r>
      <w:r w:rsidRPr="006E1F66">
        <w:rPr>
          <w:sz w:val="28"/>
          <w:szCs w:val="24"/>
        </w:rPr>
        <w:t>og</w:t>
      </w:r>
      <w:r w:rsidRPr="006E1F66">
        <w:rPr>
          <w:spacing w:val="-1"/>
          <w:sz w:val="28"/>
          <w:szCs w:val="24"/>
        </w:rPr>
        <w:t>r</w:t>
      </w:r>
      <w:r w:rsidRPr="006E1F66">
        <w:rPr>
          <w:sz w:val="28"/>
          <w:szCs w:val="24"/>
        </w:rPr>
        <w:t>a</w:t>
      </w:r>
      <w:r w:rsidRPr="006E1F66">
        <w:rPr>
          <w:spacing w:val="1"/>
          <w:sz w:val="28"/>
          <w:szCs w:val="24"/>
        </w:rPr>
        <w:t>ph</w:t>
      </w:r>
      <w:r w:rsidRPr="006E1F66">
        <w:rPr>
          <w:sz w:val="28"/>
          <w:szCs w:val="24"/>
        </w:rPr>
        <w:t>ic In</w:t>
      </w:r>
      <w:r w:rsidRPr="006E1F66">
        <w:rPr>
          <w:spacing w:val="2"/>
          <w:sz w:val="28"/>
          <w:szCs w:val="24"/>
        </w:rPr>
        <w:t>f</w:t>
      </w:r>
      <w:r w:rsidRPr="006E1F66">
        <w:rPr>
          <w:sz w:val="28"/>
          <w:szCs w:val="24"/>
        </w:rPr>
        <w:t>o</w:t>
      </w:r>
      <w:r w:rsidRPr="006E1F66">
        <w:rPr>
          <w:spacing w:val="-1"/>
          <w:sz w:val="28"/>
          <w:szCs w:val="24"/>
        </w:rPr>
        <w:t>r</w:t>
      </w:r>
      <w:r w:rsidRPr="006E1F66">
        <w:rPr>
          <w:spacing w:val="-3"/>
          <w:sz w:val="28"/>
          <w:szCs w:val="24"/>
        </w:rPr>
        <w:t>m</w:t>
      </w:r>
      <w:r w:rsidRPr="006E1F66">
        <w:rPr>
          <w:spacing w:val="2"/>
          <w:sz w:val="28"/>
          <w:szCs w:val="24"/>
        </w:rPr>
        <w:t>a</w:t>
      </w:r>
      <w:r w:rsidRPr="006E1F66">
        <w:rPr>
          <w:sz w:val="28"/>
          <w:szCs w:val="24"/>
        </w:rPr>
        <w:t>tion of</w:t>
      </w:r>
      <w:r w:rsidRPr="006E1F66">
        <w:rPr>
          <w:spacing w:val="1"/>
          <w:sz w:val="28"/>
          <w:szCs w:val="24"/>
        </w:rPr>
        <w:t xml:space="preserve"> </w:t>
      </w:r>
      <w:r w:rsidRPr="006E1F66">
        <w:rPr>
          <w:sz w:val="28"/>
          <w:szCs w:val="24"/>
        </w:rPr>
        <w:t>R</w:t>
      </w:r>
      <w:r w:rsidRPr="006E1F66">
        <w:rPr>
          <w:spacing w:val="-1"/>
          <w:sz w:val="28"/>
          <w:szCs w:val="24"/>
        </w:rPr>
        <w:t>e</w:t>
      </w:r>
      <w:r w:rsidRPr="006E1F66">
        <w:rPr>
          <w:sz w:val="28"/>
          <w:szCs w:val="24"/>
        </w:rPr>
        <w:t>s</w:t>
      </w:r>
      <w:r w:rsidRPr="006E1F66">
        <w:rPr>
          <w:spacing w:val="1"/>
          <w:sz w:val="28"/>
          <w:szCs w:val="24"/>
        </w:rPr>
        <w:t>p</w:t>
      </w:r>
      <w:r w:rsidRPr="006E1F66">
        <w:rPr>
          <w:sz w:val="28"/>
          <w:szCs w:val="24"/>
        </w:rPr>
        <w:t>o</w:t>
      </w:r>
      <w:r w:rsidRPr="006E1F66">
        <w:rPr>
          <w:spacing w:val="1"/>
          <w:sz w:val="28"/>
          <w:szCs w:val="24"/>
        </w:rPr>
        <w:t>nd</w:t>
      </w:r>
      <w:r w:rsidRPr="006E1F66">
        <w:rPr>
          <w:spacing w:val="-1"/>
          <w:sz w:val="28"/>
          <w:szCs w:val="24"/>
        </w:rPr>
        <w:t>e</w:t>
      </w:r>
      <w:r w:rsidRPr="006E1F66">
        <w:rPr>
          <w:spacing w:val="1"/>
          <w:sz w:val="28"/>
          <w:szCs w:val="24"/>
        </w:rPr>
        <w:t>n</w:t>
      </w:r>
      <w:r w:rsidRPr="006E1F66">
        <w:rPr>
          <w:sz w:val="28"/>
          <w:szCs w:val="24"/>
        </w:rPr>
        <w:t>ts</w:t>
      </w:r>
      <w:bookmarkEnd w:id="67"/>
    </w:p>
    <w:p w:rsidR="00B7077F" w:rsidRDefault="00B7077F" w:rsidP="00B7077F">
      <w:pPr>
        <w:spacing w:before="2" w:line="180" w:lineRule="exact"/>
        <w:rPr>
          <w:sz w:val="19"/>
          <w:szCs w:val="19"/>
        </w:rPr>
      </w:pPr>
    </w:p>
    <w:p w:rsidR="00B7077F" w:rsidRDefault="00B7077F" w:rsidP="00B7077F">
      <w:pPr>
        <w:spacing w:line="360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2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B7077F" w:rsidRDefault="00B7077F" w:rsidP="0066526F">
      <w:pPr>
        <w:pStyle w:val="Heading1"/>
        <w:rPr>
          <w:sz w:val="24"/>
          <w:szCs w:val="24"/>
        </w:rPr>
      </w:pPr>
      <w:bookmarkStart w:id="68" w:name="_Toc83952394"/>
      <w:bookmarkStart w:id="69" w:name="_Toc83953870"/>
      <w:bookmarkStart w:id="70" w:name="_Toc84407588"/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 w:rsidR="006E1F66">
        <w:rPr>
          <w:position w:val="-1"/>
          <w:sz w:val="24"/>
          <w:szCs w:val="24"/>
        </w:rPr>
        <w:t xml:space="preserve">ble4. 2 </w:t>
      </w:r>
      <w:r>
        <w:rPr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m</w:t>
      </w:r>
      <w:r>
        <w:rPr>
          <w:spacing w:val="2"/>
          <w:position w:val="-1"/>
          <w:sz w:val="24"/>
          <w:szCs w:val="24"/>
        </w:rPr>
        <w:t>o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phic </w:t>
      </w:r>
      <w:r>
        <w:rPr>
          <w:spacing w:val="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nfo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 xml:space="preserve">mation of </w:t>
      </w:r>
      <w:r>
        <w:rPr>
          <w:spacing w:val="-1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>spon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nts</w:t>
      </w:r>
      <w:bookmarkEnd w:id="68"/>
      <w:bookmarkEnd w:id="69"/>
      <w:bookmarkEnd w:id="70"/>
    </w:p>
    <w:p w:rsidR="00B7077F" w:rsidRDefault="00B7077F" w:rsidP="00B7077F">
      <w:pPr>
        <w:spacing w:before="3" w:line="140" w:lineRule="exact"/>
        <w:rPr>
          <w:sz w:val="14"/>
          <w:szCs w:val="14"/>
        </w:rPr>
      </w:pPr>
    </w:p>
    <w:p w:rsidR="00B7077F" w:rsidRDefault="00B7077F" w:rsidP="00B7077F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88"/>
        <w:gridCol w:w="1715"/>
        <w:gridCol w:w="1762"/>
        <w:gridCol w:w="1332"/>
      </w:tblGrid>
      <w:tr w:rsidR="00B7077F" w:rsidTr="006F5D90">
        <w:trPr>
          <w:trHeight w:hRule="exact" w:val="610"/>
        </w:trPr>
        <w:tc>
          <w:tcPr>
            <w:tcW w:w="56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</w:p>
        </w:tc>
      </w:tr>
      <w:tr w:rsidR="00B7077F" w:rsidTr="006F5D90">
        <w:trPr>
          <w:trHeight w:hRule="exact" w:val="61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7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60.7</w:t>
            </w:r>
          </w:p>
        </w:tc>
      </w:tr>
      <w:tr w:rsidR="00B7077F" w:rsidTr="006F5D90">
        <w:trPr>
          <w:trHeight w:hRule="exact" w:val="611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/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7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39.3</w:t>
            </w:r>
          </w:p>
        </w:tc>
      </w:tr>
      <w:tr w:rsidR="00B7077F" w:rsidTr="006F5D90">
        <w:trPr>
          <w:trHeight w:hRule="exact" w:val="61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/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6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100.0</w:t>
            </w:r>
          </w:p>
        </w:tc>
      </w:tr>
      <w:tr w:rsidR="00B7077F" w:rsidTr="006F5D90">
        <w:trPr>
          <w:trHeight w:hRule="exact" w:val="61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7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49.3</w:t>
            </w:r>
          </w:p>
        </w:tc>
      </w:tr>
      <w:tr w:rsidR="00B7077F" w:rsidTr="006F5D90">
        <w:trPr>
          <w:trHeight w:hRule="exact" w:val="61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/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7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43.6</w:t>
            </w:r>
          </w:p>
        </w:tc>
      </w:tr>
      <w:tr w:rsidR="00B7077F" w:rsidTr="006F5D90">
        <w:trPr>
          <w:trHeight w:hRule="exact" w:val="61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/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</w:tr>
      <w:tr w:rsidR="00B7077F" w:rsidTr="006F5D90">
        <w:trPr>
          <w:trHeight w:hRule="exact" w:val="61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/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6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100.0</w:t>
            </w:r>
          </w:p>
        </w:tc>
      </w:tr>
      <w:tr w:rsidR="00B7077F" w:rsidTr="006F5D90">
        <w:trPr>
          <w:trHeight w:hRule="exact" w:val="61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7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</w:t>
            </w:r>
          </w:p>
        </w:tc>
      </w:tr>
      <w:tr w:rsidR="00B7077F" w:rsidTr="006F5D90">
        <w:trPr>
          <w:trHeight w:hRule="exact" w:val="61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/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7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</w:t>
            </w:r>
          </w:p>
        </w:tc>
      </w:tr>
      <w:tr w:rsidR="00B7077F" w:rsidTr="006F5D90">
        <w:trPr>
          <w:trHeight w:hRule="exact" w:val="610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/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</w:tr>
      <w:tr w:rsidR="00B7077F" w:rsidTr="006F5D90">
        <w:trPr>
          <w:trHeight w:hRule="exact" w:val="596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/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before="1" w:line="180" w:lineRule="exact"/>
              <w:rPr>
                <w:sz w:val="18"/>
                <w:szCs w:val="18"/>
              </w:rPr>
            </w:pPr>
          </w:p>
          <w:p w:rsidR="00B7077F" w:rsidRDefault="00B7077F" w:rsidP="009455F4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</w:tr>
      <w:tr w:rsidR="00B7077F" w:rsidTr="006F5D90">
        <w:trPr>
          <w:trHeight w:hRule="exact" w:val="596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before="5" w:line="180" w:lineRule="exact"/>
              <w:rPr>
                <w:sz w:val="18"/>
                <w:szCs w:val="18"/>
              </w:rPr>
            </w:pPr>
          </w:p>
          <w:p w:rsidR="00B7077F" w:rsidRDefault="00B7077F" w:rsidP="009455F4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/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6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100.0</w:t>
            </w:r>
          </w:p>
        </w:tc>
      </w:tr>
      <w:tr w:rsidR="00B7077F" w:rsidTr="006F5D90">
        <w:trPr>
          <w:trHeight w:hRule="exact" w:val="822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9" w:line="200" w:lineRule="exact"/>
            </w:pPr>
          </w:p>
          <w:p w:rsidR="00B7077F" w:rsidRDefault="00B7077F" w:rsidP="009455F4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of Edu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9" w:line="200" w:lineRule="exact"/>
            </w:pPr>
          </w:p>
          <w:p w:rsidR="00B7077F" w:rsidRDefault="00B7077F" w:rsidP="009455F4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9" w:line="200" w:lineRule="exact"/>
            </w:pPr>
          </w:p>
          <w:p w:rsidR="00B7077F" w:rsidRDefault="00B7077F" w:rsidP="009455F4">
            <w:pPr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9" w:line="200" w:lineRule="exact"/>
            </w:pPr>
          </w:p>
          <w:p w:rsidR="00B7077F" w:rsidRDefault="00B7077F" w:rsidP="009455F4">
            <w:pPr>
              <w:ind w:left="7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</w:t>
            </w:r>
          </w:p>
        </w:tc>
      </w:tr>
      <w:tr w:rsidR="00B7077F" w:rsidTr="006F5D90">
        <w:trPr>
          <w:trHeight w:hRule="exact" w:val="819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/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ree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right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7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79.3</w:t>
            </w:r>
          </w:p>
        </w:tc>
      </w:tr>
      <w:tr w:rsidR="00B7077F" w:rsidTr="006F5D90">
        <w:trPr>
          <w:trHeight w:hRule="exact" w:val="596"/>
        </w:trPr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before="3" w:line="180" w:lineRule="exact"/>
              <w:rPr>
                <w:sz w:val="18"/>
                <w:szCs w:val="18"/>
              </w:rPr>
            </w:pPr>
          </w:p>
          <w:p w:rsidR="00B7077F" w:rsidRDefault="00B7077F" w:rsidP="009455F4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/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right="102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077F" w:rsidRDefault="00B7077F" w:rsidP="009455F4">
            <w:pPr>
              <w:spacing w:line="260" w:lineRule="exact"/>
              <w:ind w:left="6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100.0</w:t>
            </w:r>
          </w:p>
        </w:tc>
      </w:tr>
    </w:tbl>
    <w:p w:rsidR="00B7077F" w:rsidRDefault="00B7077F" w:rsidP="00B7077F">
      <w:pPr>
        <w:spacing w:line="260" w:lineRule="exact"/>
        <w:ind w:left="120"/>
        <w:rPr>
          <w:sz w:val="24"/>
          <w:szCs w:val="24"/>
        </w:rPr>
        <w:sectPr w:rsidR="00B7077F">
          <w:pgSz w:w="12240" w:h="15840"/>
          <w:pgMar w:top="1380" w:right="1320" w:bottom="280" w:left="1320" w:header="0" w:footer="1014" w:gutter="0"/>
          <w:cols w:space="720"/>
        </w:sect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Own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20)</w:t>
      </w:r>
    </w:p>
    <w:p w:rsidR="00B7077F" w:rsidRDefault="00B7077F" w:rsidP="006E1F66">
      <w:pPr>
        <w:spacing w:before="74" w:line="360" w:lineRule="auto"/>
        <w:ind w:left="100" w:right="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4.2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jorit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(60.</w:t>
      </w:r>
      <w:r>
        <w:rPr>
          <w:spacing w:val="-1"/>
          <w:sz w:val="24"/>
          <w:szCs w:val="24"/>
        </w:rPr>
        <w:t>7%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>d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maini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39.3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85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male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56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opia.</w:t>
      </w:r>
    </w:p>
    <w:p w:rsidR="00B7077F" w:rsidRDefault="00B7077F" w:rsidP="006E1F66">
      <w:pPr>
        <w:spacing w:before="6" w:line="360" w:lineRule="auto"/>
      </w:pPr>
    </w:p>
    <w:p w:rsidR="00B7077F" w:rsidRDefault="00B7077F" w:rsidP="006E1F66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table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orities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(49.</w:t>
      </w:r>
      <w:r>
        <w:rPr>
          <w:spacing w:val="-1"/>
          <w:sz w:val="24"/>
          <w:szCs w:val="24"/>
        </w:rPr>
        <w:t>3%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8</w:t>
      </w:r>
      <w:r>
        <w:rPr>
          <w:spacing w:val="-1"/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25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proofErr w:type="gramEnd"/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old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3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ounted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 (43.</w:t>
      </w:r>
      <w:r>
        <w:rPr>
          <w:spacing w:val="-1"/>
          <w:sz w:val="24"/>
          <w:szCs w:val="24"/>
        </w:rPr>
        <w:t>6%</w:t>
      </w:r>
      <w:r>
        <w:rPr>
          <w:sz w:val="24"/>
          <w:szCs w:val="24"/>
        </w:rPr>
        <w:t xml:space="preserve">),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(7.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5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41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B7077F" w:rsidRDefault="00B7077F" w:rsidP="006E1F66">
      <w:pPr>
        <w:spacing w:before="6" w:line="360" w:lineRule="auto"/>
        <w:ind w:left="100"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(59.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five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rs’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(32.</w:t>
      </w:r>
      <w:r>
        <w:rPr>
          <w:spacing w:val="-1"/>
          <w:sz w:val="24"/>
          <w:szCs w:val="24"/>
        </w:rPr>
        <w:t>1%</w:t>
      </w:r>
      <w:r>
        <w:rPr>
          <w:sz w:val="24"/>
          <w:szCs w:val="24"/>
        </w:rPr>
        <w:t>)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six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ten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(5.7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 fi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(2.9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16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B7077F" w:rsidRDefault="00B7077F" w:rsidP="006E1F66">
      <w:pPr>
        <w:spacing w:line="360" w:lineRule="auto"/>
      </w:pPr>
    </w:p>
    <w:p w:rsidR="00B7077F" w:rsidRDefault="00B7077F" w:rsidP="006E1F66">
      <w:pPr>
        <w:spacing w:before="19" w:line="360" w:lineRule="auto"/>
      </w:pPr>
    </w:p>
    <w:p w:rsidR="00B7077F" w:rsidRDefault="00B7077F" w:rsidP="006E1F66">
      <w:pPr>
        <w:spacing w:line="360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</w:p>
    <w:p w:rsidR="00B7077F" w:rsidRDefault="00B7077F" w:rsidP="006E1F66">
      <w:pPr>
        <w:spacing w:before="9" w:line="360" w:lineRule="auto"/>
        <w:rPr>
          <w:sz w:val="13"/>
          <w:szCs w:val="13"/>
        </w:rPr>
      </w:pPr>
    </w:p>
    <w:p w:rsidR="00B7077F" w:rsidRPr="006E1F66" w:rsidRDefault="00B7077F" w:rsidP="006E1F66">
      <w:pPr>
        <w:spacing w:line="360" w:lineRule="auto"/>
        <w:ind w:left="100" w:right="2029"/>
        <w:jc w:val="both"/>
        <w:rPr>
          <w:sz w:val="24"/>
          <w:szCs w:val="24"/>
        </w:rPr>
      </w:pPr>
      <w:r>
        <w:rPr>
          <w:sz w:val="24"/>
          <w:szCs w:val="24"/>
        </w:rPr>
        <w:t>(79.</w:t>
      </w:r>
      <w:r>
        <w:rPr>
          <w:spacing w:val="-1"/>
          <w:sz w:val="24"/>
          <w:szCs w:val="24"/>
        </w:rPr>
        <w:t>3%</w:t>
      </w:r>
      <w:r>
        <w:rPr>
          <w:sz w:val="24"/>
          <w:szCs w:val="24"/>
        </w:rPr>
        <w:t>) 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hol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0.7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proofErr w:type="gramStart"/>
      <w:r>
        <w:rPr>
          <w:sz w:val="24"/>
          <w:szCs w:val="24"/>
        </w:rPr>
        <w:t>hol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>.</w:t>
      </w:r>
    </w:p>
    <w:p w:rsidR="00B7077F" w:rsidRDefault="00B7077F" w:rsidP="00F04756">
      <w:pPr>
        <w:pStyle w:val="Heading1"/>
        <w:ind w:left="0" w:firstLine="0"/>
        <w:rPr>
          <w:sz w:val="24"/>
          <w:szCs w:val="24"/>
        </w:rPr>
      </w:pPr>
      <w:bookmarkStart w:id="71" w:name="_Toc84407589"/>
      <w:r w:rsidRPr="006E1F66">
        <w:rPr>
          <w:sz w:val="28"/>
          <w:szCs w:val="24"/>
        </w:rPr>
        <w:t>4.5 Da</w:t>
      </w:r>
      <w:r w:rsidRPr="006E1F66">
        <w:rPr>
          <w:spacing w:val="-1"/>
          <w:sz w:val="28"/>
          <w:szCs w:val="24"/>
        </w:rPr>
        <w:t>t</w:t>
      </w:r>
      <w:r w:rsidRPr="006E1F66">
        <w:rPr>
          <w:sz w:val="28"/>
          <w:szCs w:val="24"/>
        </w:rPr>
        <w:t>a Ana</w:t>
      </w:r>
      <w:r w:rsidRPr="006E1F66">
        <w:rPr>
          <w:spacing w:val="1"/>
          <w:sz w:val="28"/>
          <w:szCs w:val="24"/>
        </w:rPr>
        <w:t>l</w:t>
      </w:r>
      <w:r w:rsidRPr="006E1F66">
        <w:rPr>
          <w:sz w:val="28"/>
          <w:szCs w:val="24"/>
        </w:rPr>
        <w:t>ysis</w:t>
      </w:r>
      <w:r w:rsidRPr="006E1F66">
        <w:rPr>
          <w:spacing w:val="1"/>
          <w:sz w:val="28"/>
          <w:szCs w:val="24"/>
        </w:rPr>
        <w:t xml:space="preserve"> </w:t>
      </w:r>
      <w:r w:rsidRPr="006E1F66">
        <w:rPr>
          <w:sz w:val="28"/>
          <w:szCs w:val="24"/>
        </w:rPr>
        <w:t>a</w:t>
      </w:r>
      <w:r w:rsidRPr="006E1F66">
        <w:rPr>
          <w:spacing w:val="1"/>
          <w:sz w:val="28"/>
          <w:szCs w:val="24"/>
        </w:rPr>
        <w:t>n</w:t>
      </w:r>
      <w:r w:rsidRPr="006E1F66">
        <w:rPr>
          <w:sz w:val="28"/>
          <w:szCs w:val="24"/>
        </w:rPr>
        <w:t>d</w:t>
      </w:r>
      <w:r w:rsidRPr="006E1F66">
        <w:rPr>
          <w:spacing w:val="1"/>
          <w:sz w:val="28"/>
          <w:szCs w:val="24"/>
        </w:rPr>
        <w:t xml:space="preserve"> </w:t>
      </w:r>
      <w:r w:rsidRPr="006E1F66">
        <w:rPr>
          <w:spacing w:val="-2"/>
          <w:sz w:val="28"/>
          <w:szCs w:val="24"/>
        </w:rPr>
        <w:t>I</w:t>
      </w:r>
      <w:r w:rsidRPr="006E1F66">
        <w:rPr>
          <w:spacing w:val="1"/>
          <w:sz w:val="28"/>
          <w:szCs w:val="24"/>
        </w:rPr>
        <w:t>n</w:t>
      </w:r>
      <w:r w:rsidRPr="006E1F66">
        <w:rPr>
          <w:sz w:val="28"/>
          <w:szCs w:val="24"/>
        </w:rPr>
        <w:t>t</w:t>
      </w:r>
      <w:r w:rsidRPr="006E1F66">
        <w:rPr>
          <w:spacing w:val="-2"/>
          <w:sz w:val="28"/>
          <w:szCs w:val="24"/>
        </w:rPr>
        <w:t>e</w:t>
      </w:r>
      <w:r w:rsidRPr="006E1F66">
        <w:rPr>
          <w:spacing w:val="-1"/>
          <w:sz w:val="28"/>
          <w:szCs w:val="24"/>
        </w:rPr>
        <w:t>r</w:t>
      </w:r>
      <w:r w:rsidRPr="006E1F66">
        <w:rPr>
          <w:spacing w:val="1"/>
          <w:sz w:val="28"/>
          <w:szCs w:val="24"/>
        </w:rPr>
        <w:t>p</w:t>
      </w:r>
      <w:r w:rsidRPr="006E1F66">
        <w:rPr>
          <w:spacing w:val="-1"/>
          <w:sz w:val="28"/>
          <w:szCs w:val="24"/>
        </w:rPr>
        <w:t>re</w:t>
      </w:r>
      <w:r w:rsidRPr="006E1F66">
        <w:rPr>
          <w:sz w:val="28"/>
          <w:szCs w:val="24"/>
        </w:rPr>
        <w:t>t</w:t>
      </w:r>
      <w:r w:rsidRPr="006E1F66">
        <w:rPr>
          <w:spacing w:val="1"/>
          <w:sz w:val="28"/>
          <w:szCs w:val="24"/>
        </w:rPr>
        <w:t>a</w:t>
      </w:r>
      <w:r w:rsidRPr="006E1F66">
        <w:rPr>
          <w:sz w:val="28"/>
          <w:szCs w:val="24"/>
        </w:rPr>
        <w:t>tions</w:t>
      </w:r>
      <w:bookmarkEnd w:id="71"/>
    </w:p>
    <w:p w:rsidR="00B7077F" w:rsidRDefault="00B7077F" w:rsidP="00B7077F">
      <w:pPr>
        <w:spacing w:before="5" w:line="180" w:lineRule="exact"/>
        <w:rPr>
          <w:sz w:val="19"/>
          <w:szCs w:val="19"/>
        </w:rPr>
      </w:pPr>
    </w:p>
    <w:p w:rsidR="00B7077F" w:rsidRDefault="00B7077F" w:rsidP="00B7077F">
      <w:pPr>
        <w:spacing w:line="360" w:lineRule="auto"/>
        <w:ind w:left="100" w:right="81"/>
        <w:jc w:val="both"/>
        <w:rPr>
          <w:sz w:val="24"/>
          <w:szCs w:val="24"/>
        </w:rPr>
        <w:sectPr w:rsidR="00B7077F">
          <w:pgSz w:w="12240" w:h="15840"/>
          <w:pgMar w:top="1360" w:right="1320" w:bottom="280" w:left="1340" w:header="0" w:footer="1014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now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sum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followi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gtabl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:rsidR="00B7077F" w:rsidRDefault="00B7077F" w:rsidP="00B7077F">
      <w:pPr>
        <w:spacing w:before="59"/>
        <w:ind w:left="46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vice</w:t>
      </w:r>
    </w:p>
    <w:p w:rsidR="00B7077F" w:rsidRDefault="00B7077F" w:rsidP="00B7077F">
      <w:pPr>
        <w:spacing w:before="2" w:line="120" w:lineRule="exact"/>
        <w:rPr>
          <w:sz w:val="13"/>
          <w:szCs w:val="13"/>
        </w:rPr>
      </w:pPr>
    </w:p>
    <w:p w:rsidR="00B7077F" w:rsidRDefault="00B7077F" w:rsidP="0066526F">
      <w:pPr>
        <w:pStyle w:val="Heading1"/>
        <w:rPr>
          <w:sz w:val="24"/>
          <w:szCs w:val="24"/>
        </w:rPr>
      </w:pPr>
      <w:bookmarkStart w:id="72" w:name="_Toc83952396"/>
      <w:bookmarkStart w:id="73" w:name="_Toc83953872"/>
      <w:bookmarkStart w:id="74" w:name="_Toc84407590"/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ble4. </w:t>
      </w:r>
      <w:r w:rsidR="006E1F66">
        <w:rPr>
          <w:position w:val="-1"/>
          <w:sz w:val="24"/>
          <w:szCs w:val="24"/>
        </w:rPr>
        <w:t>3. Opportunities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of E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rvi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  <w:bookmarkEnd w:id="72"/>
      <w:bookmarkEnd w:id="73"/>
      <w:bookmarkEnd w:id="74"/>
    </w:p>
    <w:p w:rsidR="00B7077F" w:rsidRDefault="00B7077F" w:rsidP="00B7077F">
      <w:pPr>
        <w:spacing w:before="2" w:line="200" w:lineRule="exact"/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7"/>
        <w:gridCol w:w="1788"/>
        <w:gridCol w:w="359"/>
        <w:gridCol w:w="447"/>
        <w:gridCol w:w="448"/>
        <w:gridCol w:w="449"/>
        <w:gridCol w:w="534"/>
        <w:gridCol w:w="537"/>
        <w:gridCol w:w="537"/>
        <w:gridCol w:w="714"/>
        <w:gridCol w:w="625"/>
        <w:gridCol w:w="718"/>
        <w:gridCol w:w="714"/>
        <w:gridCol w:w="626"/>
        <w:gridCol w:w="805"/>
        <w:gridCol w:w="717"/>
      </w:tblGrid>
      <w:tr w:rsidR="00B7077F" w:rsidTr="00065C68">
        <w:trPr>
          <w:trHeight w:hRule="exact" w:val="483"/>
        </w:trPr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295" w:right="29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338" w:right="34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427" w:right="429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518" w:right="518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563" w:right="564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38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5" w:line="280" w:lineRule="exact"/>
              <w:rPr>
                <w:sz w:val="28"/>
                <w:szCs w:val="28"/>
              </w:rPr>
            </w:pPr>
          </w:p>
          <w:p w:rsidR="00B7077F" w:rsidRDefault="00B7077F" w:rsidP="009455F4">
            <w:pPr>
              <w:ind w:left="105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an</w:t>
            </w:r>
          </w:p>
        </w:tc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5" w:line="280" w:lineRule="exact"/>
              <w:rPr>
                <w:sz w:val="28"/>
                <w:szCs w:val="28"/>
              </w:rPr>
            </w:pPr>
          </w:p>
          <w:p w:rsidR="00B7077F" w:rsidRDefault="00B7077F" w:rsidP="009455F4">
            <w:pPr>
              <w:ind w:left="97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SD</w:t>
            </w:r>
          </w:p>
        </w:tc>
      </w:tr>
      <w:tr w:rsidR="00B7077F" w:rsidTr="00065C68">
        <w:trPr>
          <w:trHeight w:hRule="exact" w:val="486"/>
        </w:trPr>
        <w:tc>
          <w:tcPr>
            <w:tcW w:w="3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9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  <w:p w:rsidR="00B7077F" w:rsidRDefault="00B7077F" w:rsidP="009455F4">
            <w:pPr>
              <w:spacing w:before="2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153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DG</w:t>
            </w: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27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</w:t>
            </w:r>
          </w:p>
        </w:tc>
        <w:tc>
          <w:tcPr>
            <w:tcW w:w="1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314" w:right="316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497" w:right="499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426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GA</w:t>
            </w:r>
          </w:p>
        </w:tc>
        <w:tc>
          <w:tcPr>
            <w:tcW w:w="134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8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065C68">
        <w:trPr>
          <w:trHeight w:hRule="exact" w:val="486"/>
        </w:trPr>
        <w:tc>
          <w:tcPr>
            <w:tcW w:w="3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9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9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133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179" w:right="179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13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139" w:right="142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2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225" w:right="224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2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268" w:right="27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17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065C68">
        <w:trPr>
          <w:trHeight w:hRule="exact" w:val="1336"/>
        </w:trPr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3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7"/>
              <w:ind w:left="97" w:righ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You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that the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it of</w:t>
            </w:r>
          </w:p>
          <w:p w:rsidR="00B7077F" w:rsidRDefault="00B7077F" w:rsidP="009455F4">
            <w:pPr>
              <w:spacing w:line="242" w:lineRule="auto"/>
              <w:ind w:left="97" w:right="60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e-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nk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s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vice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3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3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2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3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3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2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3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3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3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4.85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7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.358</w:t>
            </w:r>
          </w:p>
        </w:tc>
      </w:tr>
      <w:tr w:rsidR="00B7077F" w:rsidTr="00065C68">
        <w:trPr>
          <w:trHeight w:hRule="exact" w:val="1117"/>
        </w:trPr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3"/>
              <w:ind w:left="97" w:right="56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You 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se</w:t>
            </w:r>
            <w:r>
              <w:rPr>
                <w:b/>
                <w:spacing w:val="-1"/>
                <w:sz w:val="24"/>
                <w:szCs w:val="24"/>
              </w:rPr>
              <w:t xml:space="preserve"> e</w:t>
            </w: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s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vice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85.7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4.86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.351</w:t>
            </w:r>
          </w:p>
        </w:tc>
      </w:tr>
      <w:tr w:rsidR="00B7077F" w:rsidTr="00065C68">
        <w:trPr>
          <w:trHeight w:hRule="exact" w:val="1566"/>
        </w:trPr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260" w:lineRule="exact"/>
              <w:ind w:left="97" w:righ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You 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t  </w:t>
            </w:r>
            <w:r>
              <w:rPr>
                <w:b/>
                <w:spacing w:val="1"/>
                <w:sz w:val="24"/>
                <w:szCs w:val="24"/>
              </w:rPr>
              <w:t>wh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n You 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se</w:t>
            </w:r>
            <w:r>
              <w:rPr>
                <w:b/>
                <w:spacing w:val="-1"/>
                <w:sz w:val="24"/>
                <w:szCs w:val="24"/>
              </w:rPr>
              <w:t xml:space="preserve"> e</w:t>
            </w:r>
            <w:r>
              <w:rPr>
                <w:b/>
                <w:sz w:val="24"/>
                <w:szCs w:val="24"/>
              </w:rPr>
              <w:t>-</w:t>
            </w:r>
          </w:p>
          <w:p w:rsidR="00B7077F" w:rsidRDefault="00B7077F" w:rsidP="009455F4">
            <w:pPr>
              <w:spacing w:line="260" w:lineRule="exact"/>
              <w:ind w:left="9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:rsidR="00B7077F" w:rsidRDefault="00B7077F" w:rsidP="009455F4">
            <w:pPr>
              <w:spacing w:before="2"/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vice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0" w:right="1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0.7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26.4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72.9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4.72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.466</w:t>
            </w:r>
          </w:p>
        </w:tc>
      </w:tr>
      <w:tr w:rsidR="00B7077F" w:rsidTr="00065C68">
        <w:trPr>
          <w:trHeight w:hRule="exact" w:val="1564"/>
        </w:trPr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9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Ba</w:t>
            </w:r>
            <w:r>
              <w:rPr>
                <w:b/>
                <w:spacing w:val="1"/>
                <w:sz w:val="24"/>
                <w:szCs w:val="24"/>
              </w:rPr>
              <w:t>nk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:rsidR="00B7077F" w:rsidRDefault="00B7077F" w:rsidP="009455F4">
            <w:pPr>
              <w:ind w:left="97" w:right="1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vice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z w:val="24"/>
                <w:szCs w:val="24"/>
              </w:rPr>
              <w:t>si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ss to 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z w:val="24"/>
                <w:szCs w:val="24"/>
              </w:rPr>
              <w:t>si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ss 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 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tions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5" w:right="11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00" w:lineRule="exact"/>
            </w:pPr>
          </w:p>
          <w:p w:rsidR="00B7077F" w:rsidRDefault="00B7077F" w:rsidP="009455F4">
            <w:pPr>
              <w:ind w:left="86" w:right="8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</w:t>
            </w:r>
          </w:p>
          <w:p w:rsidR="00B7077F" w:rsidRDefault="00B7077F" w:rsidP="009455F4">
            <w:pPr>
              <w:spacing w:before="2"/>
              <w:ind w:left="105" w:right="10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9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40.7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4.36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.589</w:t>
            </w:r>
          </w:p>
        </w:tc>
      </w:tr>
      <w:tr w:rsidR="00B7077F" w:rsidTr="00065C68">
        <w:trPr>
          <w:trHeight w:hRule="exact" w:val="1566"/>
        </w:trPr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260" w:lineRule="exact"/>
              <w:ind w:left="97" w:right="9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Ba</w:t>
            </w:r>
            <w:r>
              <w:rPr>
                <w:b/>
                <w:spacing w:val="1"/>
                <w:sz w:val="24"/>
                <w:szCs w:val="24"/>
              </w:rPr>
              <w:t>nk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s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vice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z w:val="24"/>
                <w:szCs w:val="24"/>
              </w:rPr>
              <w:t>si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ss to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</w:p>
          <w:p w:rsidR="00B7077F" w:rsidRDefault="00B7077F" w:rsidP="009455F4">
            <w:pPr>
              <w:spacing w:line="260" w:lineRule="exact"/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tions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69.3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30.7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4.31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.463</w:t>
            </w:r>
          </w:p>
        </w:tc>
      </w:tr>
      <w:tr w:rsidR="00B7077F" w:rsidTr="00065C68">
        <w:trPr>
          <w:trHeight w:hRule="exact" w:val="1566"/>
        </w:trPr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60" w:lineRule="exact"/>
              <w:ind w:left="9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Ba</w:t>
            </w:r>
            <w:r>
              <w:rPr>
                <w:b/>
                <w:spacing w:val="1"/>
                <w:sz w:val="24"/>
                <w:szCs w:val="24"/>
              </w:rPr>
              <w:t>nk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is</w:t>
            </w:r>
          </w:p>
          <w:p w:rsidR="00B7077F" w:rsidRDefault="00B7077F" w:rsidP="009455F4">
            <w:pPr>
              <w:ind w:left="97" w:right="4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tive lo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tion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ost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.401</w:t>
            </w:r>
          </w:p>
        </w:tc>
      </w:tr>
      <w:tr w:rsidR="00B7077F" w:rsidTr="00065C68">
        <w:trPr>
          <w:trHeight w:hRule="exact" w:val="1211"/>
        </w:trPr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91"/>
              <w:ind w:left="97" w:right="7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ai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s to 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ovi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nk</w:t>
            </w:r>
            <w:r>
              <w:rPr>
                <w:b/>
                <w:sz w:val="24"/>
                <w:szCs w:val="24"/>
              </w:rPr>
              <w:t>’s 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4.49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.502</w:t>
            </w:r>
          </w:p>
        </w:tc>
      </w:tr>
    </w:tbl>
    <w:p w:rsidR="00B7077F" w:rsidRDefault="00B7077F" w:rsidP="00B7077F">
      <w:pPr>
        <w:spacing w:line="260" w:lineRule="exact"/>
        <w:ind w:left="460"/>
        <w:rPr>
          <w:sz w:val="24"/>
          <w:szCs w:val="24"/>
        </w:rPr>
        <w:sectPr w:rsidR="00B7077F">
          <w:pgSz w:w="12240" w:h="15840"/>
          <w:pgMar w:top="1380" w:right="660" w:bottom="280" w:left="980" w:header="0" w:footer="1014" w:gutter="0"/>
          <w:cols w:space="720"/>
        </w:sect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Own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020)</w:t>
      </w:r>
    </w:p>
    <w:p w:rsidR="00B7077F" w:rsidRPr="006E1F66" w:rsidRDefault="00B7077F" w:rsidP="006E1F66">
      <w:pPr>
        <w:spacing w:before="74" w:line="360" w:lineRule="auto"/>
        <w:ind w:left="100" w:right="59"/>
        <w:jc w:val="both"/>
        <w:rPr>
          <w:spacing w:val="1"/>
          <w:sz w:val="24"/>
          <w:szCs w:val="24"/>
        </w:rPr>
        <w:sectPr w:rsidR="00B7077F" w:rsidRPr="006E1F66" w:rsidSect="00B25929">
          <w:pgSz w:w="12240" w:h="15840"/>
          <w:pgMar w:top="1360" w:right="990" w:bottom="280" w:left="990" w:header="0" w:footer="1014" w:gutter="0"/>
          <w:cols w:space="720"/>
        </w:sectPr>
      </w:pPr>
      <w:r>
        <w:rPr>
          <w:sz w:val="24"/>
          <w:szCs w:val="24"/>
        </w:rPr>
        <w:lastRenderedPageBreak/>
        <w:t>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table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(8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5"/>
          <w:sz w:val="24"/>
          <w:szCs w:val="24"/>
        </w:rPr>
        <w:t>g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4.85,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D.35)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ue of the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85.7%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stro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14.3%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4.86,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.466)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.9%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2,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.466)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 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than 95% of the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use 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%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8"/>
          <w:sz w:val="24"/>
          <w:szCs w:val="24"/>
        </w:rPr>
        <w:t>v</w:t>
      </w:r>
      <w:r>
        <w:rPr>
          <w:sz w:val="24"/>
          <w:szCs w:val="24"/>
        </w:rPr>
        <w:t xml:space="preserve">ice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 both in bus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as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The other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nows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80%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7"/>
          <w:sz w:val="24"/>
          <w:szCs w:val="24"/>
        </w:rPr>
        <w:t>l</w:t>
      </w:r>
      <w:r>
        <w:rPr>
          <w:sz w:val="24"/>
          <w:szCs w:val="24"/>
        </w:rPr>
        <w:t>y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lo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 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4.8,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.401)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population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pref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 w:rsidR="00B25929">
        <w:rPr>
          <w:sz w:val="24"/>
          <w:szCs w:val="24"/>
        </w:rPr>
        <w:t>sthe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 w:rsidR="00B25929">
        <w:rPr>
          <w:sz w:val="24"/>
          <w:szCs w:val="24"/>
        </w:rPr>
        <w:t>of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proofErr w:type="spellEnd"/>
      <w:r w:rsidR="006E1F66">
        <w:rPr>
          <w:spacing w:val="-2"/>
          <w:sz w:val="24"/>
          <w:szCs w:val="24"/>
        </w:rPr>
        <w:t xml:space="preserve">                             </w:t>
      </w:r>
    </w:p>
    <w:p w:rsidR="00B7077F" w:rsidRDefault="00B7077F" w:rsidP="00801B6D">
      <w:pPr>
        <w:pStyle w:val="Heading1"/>
        <w:rPr>
          <w:sz w:val="22"/>
          <w:szCs w:val="22"/>
        </w:rPr>
      </w:pPr>
      <w:bookmarkStart w:id="75" w:name="_Toc83952397"/>
      <w:bookmarkStart w:id="76" w:name="_Toc83953873"/>
      <w:bookmarkStart w:id="77" w:name="_Toc84407591"/>
      <w:r>
        <w:rPr>
          <w:spacing w:val="2"/>
          <w:position w:val="-1"/>
          <w:sz w:val="22"/>
          <w:szCs w:val="22"/>
        </w:rPr>
        <w:lastRenderedPageBreak/>
        <w:t>T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4</w:t>
      </w:r>
      <w:r>
        <w:rPr>
          <w:position w:val="-1"/>
          <w:sz w:val="22"/>
          <w:szCs w:val="22"/>
        </w:rPr>
        <w:t>. 4.</w:t>
      </w:r>
      <w:r w:rsidR="006E1F66">
        <w:rPr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pp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rt</w:t>
      </w:r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n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ti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 of</w:t>
      </w:r>
      <w:r>
        <w:rPr>
          <w:spacing w:val="-3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4"/>
          <w:position w:val="-1"/>
          <w:sz w:val="22"/>
          <w:szCs w:val="22"/>
        </w:rPr>
        <w:t>-</w:t>
      </w:r>
      <w:r>
        <w:rPr>
          <w:position w:val="-1"/>
          <w:sz w:val="22"/>
          <w:szCs w:val="22"/>
        </w:rPr>
        <w:t>ban</w:t>
      </w:r>
      <w:r>
        <w:rPr>
          <w:spacing w:val="-2"/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ng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er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ce</w:t>
      </w:r>
      <w:bookmarkEnd w:id="75"/>
      <w:bookmarkEnd w:id="76"/>
      <w:bookmarkEnd w:id="77"/>
    </w:p>
    <w:p w:rsidR="00B7077F" w:rsidRDefault="00B7077F" w:rsidP="00B7077F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2"/>
        <w:gridCol w:w="1471"/>
        <w:gridCol w:w="449"/>
        <w:gridCol w:w="452"/>
        <w:gridCol w:w="360"/>
        <w:gridCol w:w="540"/>
        <w:gridCol w:w="449"/>
        <w:gridCol w:w="540"/>
        <w:gridCol w:w="540"/>
        <w:gridCol w:w="632"/>
        <w:gridCol w:w="540"/>
        <w:gridCol w:w="720"/>
        <w:gridCol w:w="629"/>
        <w:gridCol w:w="632"/>
        <w:gridCol w:w="720"/>
        <w:gridCol w:w="720"/>
      </w:tblGrid>
      <w:tr w:rsidR="00B7077F" w:rsidTr="009455F4">
        <w:trPr>
          <w:trHeight w:hRule="exact" w:val="449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350" w:right="359"/>
              <w:jc w:val="center"/>
            </w:pPr>
            <w:r>
              <w:rPr>
                <w:i/>
                <w:w w:val="99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350" w:right="359"/>
              <w:jc w:val="center"/>
            </w:pPr>
            <w:r>
              <w:rPr>
                <w:i/>
                <w:w w:val="99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396" w:right="402"/>
              <w:jc w:val="center"/>
            </w:pPr>
            <w:r>
              <w:rPr>
                <w:i/>
                <w:w w:val="99"/>
              </w:rPr>
              <w:t>3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488" w:right="493"/>
              <w:jc w:val="center"/>
            </w:pPr>
            <w:r>
              <w:rPr>
                <w:i/>
                <w:w w:val="99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530" w:right="539"/>
              <w:jc w:val="center"/>
            </w:pPr>
            <w:r>
              <w:rPr>
                <w:i/>
                <w:w w:val="99"/>
              </w:rPr>
              <w:t>5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388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ota</w:t>
            </w:r>
            <w:r>
              <w:rPr>
                <w:b/>
              </w:rPr>
              <w:t>l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07"/>
            </w:pPr>
            <w:r>
              <w:rPr>
                <w:b/>
                <w:i/>
              </w:rPr>
              <w:t>M</w:t>
            </w:r>
            <w:r>
              <w:rPr>
                <w:b/>
                <w:i/>
                <w:spacing w:val="1"/>
              </w:rPr>
              <w:t>ea</w:t>
            </w:r>
            <w:r>
              <w:rPr>
                <w:b/>
                <w:i/>
              </w:rPr>
              <w:t>n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95"/>
            </w:pPr>
            <w:r>
              <w:rPr>
                <w:b/>
                <w:i/>
              </w:rPr>
              <w:t>SD</w:t>
            </w:r>
          </w:p>
        </w:tc>
      </w:tr>
      <w:tr w:rsidR="00B7077F" w:rsidTr="009455F4">
        <w:trPr>
          <w:trHeight w:hRule="exact" w:val="451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22"/>
            </w:pPr>
            <w:r>
              <w:rPr>
                <w:b/>
              </w:rPr>
              <w:t>No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237"/>
            </w:pPr>
            <w:r>
              <w:rPr>
                <w:b/>
                <w:i/>
              </w:rPr>
              <w:t>SDG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262" w:right="270"/>
              <w:jc w:val="center"/>
            </w:pPr>
            <w:r>
              <w:rPr>
                <w:b/>
                <w:i/>
                <w:w w:val="99"/>
              </w:rPr>
              <w:t>DA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302" w:right="307"/>
              <w:jc w:val="center"/>
            </w:pPr>
            <w:r>
              <w:rPr>
                <w:b/>
                <w:i/>
                <w:w w:val="99"/>
              </w:rPr>
              <w:t>NO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471" w:right="477"/>
              <w:jc w:val="center"/>
            </w:pPr>
            <w:r>
              <w:rPr>
                <w:b/>
                <w:i/>
                <w:w w:val="99"/>
              </w:rPr>
              <w:t>A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386" w:right="395"/>
              <w:jc w:val="center"/>
            </w:pPr>
            <w:r>
              <w:rPr>
                <w:b/>
                <w:i/>
                <w:w w:val="99"/>
              </w:rPr>
              <w:t>SGA</w:t>
            </w:r>
          </w:p>
        </w:tc>
        <w:tc>
          <w:tcPr>
            <w:tcW w:w="12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49"/>
        </w:trPr>
        <w:tc>
          <w:tcPr>
            <w:tcW w:w="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08" w:right="117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15"/>
            </w:pPr>
            <w:r>
              <w:rPr>
                <w:b/>
              </w:rPr>
              <w:t>%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00"/>
            </w:pPr>
            <w:r>
              <w:rPr>
                <w:b/>
                <w:i/>
              </w:rPr>
              <w:t>F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57"/>
            </w:pPr>
            <w:r>
              <w:rPr>
                <w:b/>
              </w:rPr>
              <w:t>%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42" w:right="150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60"/>
            </w:pPr>
            <w:r>
              <w:rPr>
                <w:b/>
              </w:rPr>
              <w:t>%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56" w:right="160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203"/>
            </w:pPr>
            <w:r>
              <w:rPr>
                <w:b/>
              </w:rPr>
              <w:t>%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87" w:right="195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211" w:right="218"/>
              <w:jc w:val="center"/>
            </w:pPr>
            <w:r>
              <w:rPr>
                <w:b/>
                <w:w w:val="99"/>
              </w:rPr>
              <w:t>%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233" w:right="239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203"/>
            </w:pPr>
            <w:r>
              <w:rPr>
                <w:b/>
              </w:rPr>
              <w:t>%</w:t>
            </w: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18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0" w:line="200" w:lineRule="exact"/>
            </w:pPr>
          </w:p>
          <w:p w:rsidR="00B7077F" w:rsidRDefault="00B7077F" w:rsidP="009455F4">
            <w:pPr>
              <w:ind w:left="159" w:right="162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7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ind w:left="97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0" w:line="200" w:lineRule="exact"/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49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0" w:line="200" w:lineRule="exact"/>
            </w:pPr>
          </w:p>
          <w:p w:rsidR="00B7077F" w:rsidRDefault="00B7077F" w:rsidP="009455F4">
            <w:pPr>
              <w:ind w:left="203"/>
            </w:pPr>
            <w:r>
              <w:rPr>
                <w:b/>
                <w:spacing w:val="1"/>
              </w:rPr>
              <w:t>35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0" w:line="200" w:lineRule="exact"/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91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0" w:line="200" w:lineRule="exact"/>
            </w:pPr>
          </w:p>
          <w:p w:rsidR="00B7077F" w:rsidRDefault="00B7077F" w:rsidP="009455F4">
            <w:pPr>
              <w:ind w:left="211" w:right="216"/>
              <w:jc w:val="center"/>
            </w:pPr>
            <w:r>
              <w:rPr>
                <w:b/>
                <w:spacing w:val="1"/>
                <w:w w:val="99"/>
              </w:rPr>
              <w:t>65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0" w:line="200" w:lineRule="exact"/>
            </w:pPr>
          </w:p>
          <w:p w:rsidR="00B7077F" w:rsidRDefault="00B7077F" w:rsidP="009455F4">
            <w:pPr>
              <w:ind w:left="151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0" w:line="200" w:lineRule="exact"/>
            </w:pPr>
          </w:p>
          <w:p w:rsidR="00B7077F" w:rsidRDefault="00B7077F" w:rsidP="009455F4">
            <w:pPr>
              <w:ind w:left="153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0" w:line="200" w:lineRule="exact"/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6</w:t>
            </w:r>
            <w:r>
              <w:rPr>
                <w:b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5" w:line="200" w:lineRule="exact"/>
            </w:pPr>
          </w:p>
          <w:p w:rsidR="00B7077F" w:rsidRDefault="00B7077F" w:rsidP="009455F4">
            <w:pPr>
              <w:ind w:left="95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47</w:t>
            </w:r>
            <w:r>
              <w:rPr>
                <w:b/>
              </w:rPr>
              <w:t>9</w:t>
            </w:r>
          </w:p>
        </w:tc>
      </w:tr>
      <w:tr w:rsidR="00B7077F" w:rsidTr="009455F4">
        <w:trPr>
          <w:trHeight w:hRule="exact" w:val="232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</w:rPr>
              <w:t>deli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620"/>
        </w:trPr>
        <w:tc>
          <w:tcPr>
            <w:tcW w:w="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urs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</w:t>
            </w:r>
            <w:r>
              <w:rPr>
                <w:b/>
              </w:rPr>
              <w:t>ice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39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59" w:right="162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25" w:right="133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33"/>
            </w:pPr>
            <w:r>
              <w:rPr>
                <w:b/>
                <w:spacing w:val="1"/>
              </w:rPr>
              <w:t>0</w:t>
            </w:r>
            <w:r>
              <w:rPr>
                <w:b/>
              </w:rPr>
              <w:t>.7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10"/>
            </w:pPr>
            <w:r>
              <w:rPr>
                <w:b/>
                <w:spacing w:val="1"/>
              </w:rPr>
              <w:t>105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203"/>
            </w:pPr>
            <w:r>
              <w:rPr>
                <w:b/>
                <w:spacing w:val="1"/>
              </w:rPr>
              <w:t>75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34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24</w:t>
            </w:r>
            <w:r>
              <w:rPr>
                <w:b/>
              </w:rPr>
              <w:t>.3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51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53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95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4</w:t>
            </w:r>
            <w:r>
              <w:rPr>
                <w:b/>
              </w:rPr>
              <w:t>4</w:t>
            </w:r>
          </w:p>
        </w:tc>
      </w:tr>
      <w:tr w:rsidR="00B7077F" w:rsidTr="009455F4">
        <w:trPr>
          <w:trHeight w:hRule="exact" w:val="231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</w:rPr>
              <w:t>incre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ed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29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urity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re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30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ns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40"/>
        </w:trPr>
        <w:tc>
          <w:tcPr>
            <w:tcW w:w="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41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59" w:right="162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5" w:right="133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3"/>
            </w:pPr>
            <w:r>
              <w:rPr>
                <w:b/>
                <w:spacing w:val="1"/>
              </w:rPr>
              <w:t>0</w:t>
            </w:r>
            <w:r>
              <w:rPr>
                <w:b/>
              </w:rPr>
              <w:t>.7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58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41</w:t>
            </w:r>
            <w:r>
              <w:rPr>
                <w:b/>
              </w:rPr>
              <w:t>.4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81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57</w:t>
            </w:r>
            <w:r>
              <w:rPr>
                <w:b/>
              </w:rPr>
              <w:t>.9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51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53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5</w:t>
            </w:r>
            <w:r>
              <w:rPr>
                <w:b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5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51</w:t>
            </w:r>
            <w:r>
              <w:rPr>
                <w:b/>
              </w:rPr>
              <w:t>1</w:t>
            </w:r>
          </w:p>
        </w:tc>
      </w:tr>
      <w:tr w:rsidR="00B7077F" w:rsidTr="009455F4">
        <w:trPr>
          <w:trHeight w:hRule="exact" w:val="229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l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30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ns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40"/>
        </w:trPr>
        <w:tc>
          <w:tcPr>
            <w:tcW w:w="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54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59" w:right="162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13" w:line="200" w:lineRule="exact"/>
            </w:pPr>
          </w:p>
          <w:p w:rsidR="00B7077F" w:rsidRDefault="00B7077F" w:rsidP="009455F4">
            <w:pPr>
              <w:ind w:left="97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82" w:right="88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31"/>
            </w:pPr>
            <w:r>
              <w:rPr>
                <w:b/>
                <w:spacing w:val="1"/>
              </w:rPr>
              <w:t>0</w:t>
            </w:r>
            <w:r>
              <w:rPr>
                <w:b/>
              </w:rPr>
              <w:t>.7</w:t>
            </w:r>
          </w:p>
        </w:tc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227"/>
            </w:pPr>
            <w:r>
              <w:rPr>
                <w:b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33"/>
            </w:pPr>
            <w:r>
              <w:rPr>
                <w:b/>
                <w:spacing w:val="1"/>
              </w:rPr>
              <w:t>0</w:t>
            </w:r>
            <w:r>
              <w:rPr>
                <w:b/>
              </w:rPr>
              <w:t>.7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99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70</w:t>
            </w:r>
            <w:r>
              <w:rPr>
                <w:b/>
              </w:rPr>
              <w:t>.7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39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27</w:t>
            </w:r>
            <w:r>
              <w:rPr>
                <w:b/>
              </w:rPr>
              <w:t>.9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51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53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95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5</w:t>
            </w:r>
            <w:r>
              <w:rPr>
                <w:b/>
              </w:rPr>
              <w:t>0</w:t>
            </w:r>
          </w:p>
        </w:tc>
      </w:tr>
      <w:tr w:rsidR="00B7077F" w:rsidTr="009455F4">
        <w:trPr>
          <w:trHeight w:hRule="exact" w:val="885"/>
        </w:trPr>
        <w:tc>
          <w:tcPr>
            <w:tcW w:w="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</w:rPr>
              <w:t>help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ce</w:t>
            </w:r>
          </w:p>
          <w:p w:rsidR="00B7077F" w:rsidRDefault="00B7077F" w:rsidP="009455F4">
            <w:pPr>
              <w:spacing w:before="3"/>
              <w:ind w:left="97"/>
            </w:pPr>
            <w:r>
              <w:rPr>
                <w:b/>
                <w:spacing w:val="1"/>
              </w:rPr>
              <w:t>f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ud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k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40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159" w:right="16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82" w:right="88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131"/>
            </w:pPr>
            <w:r>
              <w:rPr>
                <w:b/>
                <w:spacing w:val="1"/>
              </w:rPr>
              <w:t>0</w:t>
            </w:r>
            <w:r>
              <w:rPr>
                <w:b/>
              </w:rPr>
              <w:t>.7</w:t>
            </w:r>
          </w:p>
        </w:tc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125" w:right="133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133"/>
            </w:pPr>
            <w:r>
              <w:rPr>
                <w:b/>
                <w:spacing w:val="1"/>
              </w:rPr>
              <w:t>0</w:t>
            </w:r>
            <w:r>
              <w:rPr>
                <w:b/>
              </w:rPr>
              <w:t>.7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81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57</w:t>
            </w:r>
            <w:r>
              <w:rPr>
                <w:b/>
              </w:rPr>
              <w:t>.9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57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40</w:t>
            </w:r>
            <w:r>
              <w:rPr>
                <w:b/>
              </w:rPr>
              <w:t>.7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151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153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6" w:line="200" w:lineRule="exact"/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3</w:t>
            </w:r>
            <w:r>
              <w:rPr>
                <w:b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00" w:lineRule="exact"/>
            </w:pPr>
          </w:p>
          <w:p w:rsidR="00B7077F" w:rsidRDefault="00B7077F" w:rsidP="009455F4">
            <w:pPr>
              <w:ind w:left="95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54</w:t>
            </w:r>
            <w:r>
              <w:rPr>
                <w:b/>
              </w:rPr>
              <w:t>4</w:t>
            </w:r>
          </w:p>
        </w:tc>
      </w:tr>
      <w:tr w:rsidR="00B7077F" w:rsidTr="009455F4">
        <w:trPr>
          <w:trHeight w:hRule="exact" w:val="229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nt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-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1590"/>
        </w:trPr>
        <w:tc>
          <w:tcPr>
            <w:tcW w:w="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</w:p>
          <w:p w:rsidR="00B7077F" w:rsidRDefault="00B7077F" w:rsidP="009455F4">
            <w:pPr>
              <w:ind w:left="97"/>
            </w:pP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3"/>
              </w:rPr>
              <w:t>r</w:t>
            </w:r>
            <w:r>
              <w:rPr>
                <w:b/>
              </w:rPr>
              <w:t>m</w:t>
            </w:r>
          </w:p>
          <w:p w:rsidR="00B7077F" w:rsidRDefault="00B7077F" w:rsidP="009455F4">
            <w:pPr>
              <w:ind w:left="97" w:right="93"/>
            </w:pPr>
            <w:r>
              <w:rPr>
                <w:b/>
              </w:rPr>
              <w:t>higher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vo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</w:p>
          <w:p w:rsidR="00B7077F" w:rsidRDefault="00B7077F" w:rsidP="009455F4">
            <w:pPr>
              <w:ind w:left="97" w:right="168"/>
            </w:pP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ns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41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59" w:right="162"/>
              <w:jc w:val="center"/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-1"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82" w:right="88"/>
              <w:jc w:val="center"/>
            </w:pPr>
            <w:r>
              <w:rPr>
                <w:b/>
                <w:w w:val="99"/>
              </w:rPr>
              <w:t>9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1"/>
            </w:pPr>
            <w:r>
              <w:rPr>
                <w:b/>
                <w:spacing w:val="1"/>
              </w:rPr>
              <w:t>6</w:t>
            </w:r>
            <w:r>
              <w:rPr>
                <w:b/>
              </w:rPr>
              <w:t>.4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93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66</w:t>
            </w:r>
            <w:r>
              <w:rPr>
                <w:b/>
              </w:rPr>
              <w:t>.4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38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27</w:t>
            </w:r>
            <w:r>
              <w:rPr>
                <w:b/>
              </w:rPr>
              <w:t>.1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51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53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5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71</w:t>
            </w:r>
            <w:r>
              <w:rPr>
                <w:b/>
              </w:rPr>
              <w:t>5</w:t>
            </w:r>
          </w:p>
        </w:tc>
      </w:tr>
      <w:tr w:rsidR="00B7077F" w:rsidTr="009455F4">
        <w:trPr>
          <w:trHeight w:hRule="exact" w:val="229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  <w:spacing w:val="2"/>
              </w:rPr>
              <w:t>i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edi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29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by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31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32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ing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40"/>
        </w:trPr>
        <w:tc>
          <w:tcPr>
            <w:tcW w:w="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bl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s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38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59" w:right="162"/>
              <w:jc w:val="center"/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82" w:right="88"/>
              <w:jc w:val="center"/>
            </w:pPr>
            <w:r>
              <w:rPr>
                <w:b/>
                <w:w w:val="99"/>
              </w:rPr>
              <w:t>8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31"/>
            </w:pPr>
            <w:r>
              <w:rPr>
                <w:b/>
                <w:spacing w:val="1"/>
              </w:rPr>
              <w:t>5</w:t>
            </w:r>
            <w:r>
              <w:rPr>
                <w:b/>
              </w:rPr>
              <w:t>.7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45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32</w:t>
            </w:r>
            <w:r>
              <w:rPr>
                <w:b/>
              </w:rPr>
              <w:t>.1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87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62</w:t>
            </w:r>
            <w:r>
              <w:rPr>
                <w:b/>
              </w:rPr>
              <w:t>.1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51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53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5</w:t>
            </w:r>
            <w:r>
              <w:rPr>
                <w:b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95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77</w:t>
            </w:r>
            <w:r>
              <w:rPr>
                <w:b/>
              </w:rPr>
              <w:t>3</w:t>
            </w:r>
          </w:p>
        </w:tc>
      </w:tr>
      <w:tr w:rsidR="00B7077F" w:rsidTr="009455F4">
        <w:trPr>
          <w:trHeight w:hRule="exact" w:val="230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ncr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es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30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32"/>
        </w:trPr>
        <w:tc>
          <w:tcPr>
            <w:tcW w:w="5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  <w:ind w:left="97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peed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40"/>
        </w:trPr>
        <w:tc>
          <w:tcPr>
            <w:tcW w:w="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cy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</w:tbl>
    <w:p w:rsidR="00B7077F" w:rsidRDefault="00B7077F" w:rsidP="00B7077F">
      <w:pPr>
        <w:spacing w:line="240" w:lineRule="exact"/>
        <w:ind w:left="380"/>
        <w:rPr>
          <w:sz w:val="24"/>
          <w:szCs w:val="24"/>
        </w:rPr>
        <w:sectPr w:rsidR="00B7077F">
          <w:pgSz w:w="12240" w:h="15840"/>
          <w:pgMar w:top="1360" w:right="1060" w:bottom="280" w:left="1060" w:header="0" w:footer="1014" w:gutter="0"/>
          <w:cols w:space="720"/>
        </w:sect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Own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020)</w:t>
      </w:r>
    </w:p>
    <w:p w:rsidR="00B7077F" w:rsidRPr="006E1F66" w:rsidRDefault="00B7077F" w:rsidP="006E1F66">
      <w:pPr>
        <w:spacing w:before="74" w:line="360" w:lineRule="auto"/>
        <w:ind w:left="100" w:right="75"/>
        <w:jc w:val="both"/>
        <w:rPr>
          <w:spacing w:val="11"/>
          <w:sz w:val="24"/>
          <w:szCs w:val="24"/>
        </w:rPr>
        <w:sectPr w:rsidR="00B7077F" w:rsidRPr="006E1F66">
          <w:pgSz w:w="12240" w:h="15840"/>
          <w:pgMar w:top="1360" w:right="1320" w:bottom="280" w:left="1340" w:header="0" w:footer="1014" w:gutter="0"/>
          <w:cols w:space="720"/>
        </w:sectPr>
      </w:pPr>
      <w:r>
        <w:rPr>
          <w:sz w:val="24"/>
          <w:szCs w:val="24"/>
        </w:rPr>
        <w:lastRenderedPageBreak/>
        <w:t>As 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4.4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that, 655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otal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that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hour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4.4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 .4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 re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7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while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70.7%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ud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27.9%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 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4.26,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shows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ris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57.9%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62.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%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stro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4.51,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D.77)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proofErr w:type="spellStart"/>
      <w:r>
        <w:rPr>
          <w:sz w:val="24"/>
          <w:szCs w:val="24"/>
        </w:rPr>
        <w:t>a</w:t>
      </w:r>
      <w:r w:rsidR="00B25929">
        <w:rPr>
          <w:sz w:val="24"/>
          <w:szCs w:val="24"/>
        </w:rPr>
        <w:t>potential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 w:rsidR="007B679F">
        <w:rPr>
          <w:sz w:val="24"/>
          <w:szCs w:val="24"/>
        </w:rPr>
        <w:t>t</w:t>
      </w:r>
      <w:proofErr w:type="spellEnd"/>
    </w:p>
    <w:p w:rsidR="00B7077F" w:rsidRDefault="00B7077F" w:rsidP="007B679F">
      <w:pPr>
        <w:pStyle w:val="Heading1"/>
        <w:ind w:left="0" w:firstLine="0"/>
        <w:rPr>
          <w:sz w:val="24"/>
          <w:szCs w:val="24"/>
        </w:rPr>
      </w:pPr>
      <w:bookmarkStart w:id="78" w:name="_Toc83952398"/>
      <w:bookmarkStart w:id="79" w:name="_Toc83953874"/>
      <w:bookmarkStart w:id="80" w:name="_Toc84407592"/>
      <w:r>
        <w:rPr>
          <w:position w:val="-1"/>
          <w:sz w:val="24"/>
          <w:szCs w:val="24"/>
        </w:rPr>
        <w:lastRenderedPageBreak/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ble4. 5.</w:t>
      </w:r>
      <w:r w:rsidR="006E1F66">
        <w:rPr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Oppo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tun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of E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rvi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  <w:bookmarkEnd w:id="78"/>
      <w:bookmarkEnd w:id="79"/>
      <w:bookmarkEnd w:id="80"/>
    </w:p>
    <w:p w:rsidR="00B7077F" w:rsidRDefault="00D91C1A" w:rsidP="00B7077F">
      <w:pPr>
        <w:spacing w:before="4" w:line="180" w:lineRule="exact"/>
        <w:rPr>
          <w:sz w:val="18"/>
          <w:szCs w:val="18"/>
        </w:rPr>
      </w:pPr>
      <w:r w:rsidRPr="00D91C1A">
        <w:pict>
          <v:shape id="_x0000_s1090" type="#_x0000_t202" style="position:absolute;margin-left:9.75pt;margin-top:98.95pt;width:585.75pt;height:561.05pt;z-index:-251643392;mso-position-horizontal-relative:page;mso-position-vertical-relative:page" filled="f" stroked="f">
            <v:textbox style="mso-next-textbox:#_x0000_s109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51"/>
                    <w:gridCol w:w="1440"/>
                    <w:gridCol w:w="449"/>
                    <w:gridCol w:w="541"/>
                    <w:gridCol w:w="451"/>
                    <w:gridCol w:w="540"/>
                    <w:gridCol w:w="540"/>
                    <w:gridCol w:w="629"/>
                    <w:gridCol w:w="540"/>
                    <w:gridCol w:w="631"/>
                    <w:gridCol w:w="449"/>
                    <w:gridCol w:w="632"/>
                    <w:gridCol w:w="547"/>
                    <w:gridCol w:w="713"/>
                    <w:gridCol w:w="629"/>
                    <w:gridCol w:w="2168"/>
                  </w:tblGrid>
                  <w:tr w:rsidR="00B25929" w:rsidTr="00DD295A">
                    <w:trPr>
                      <w:trHeight w:hRule="exact" w:val="473"/>
                    </w:trPr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99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390" w:right="39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392" w:right="39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69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478" w:right="48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481" w:right="48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08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435" w:right="44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25929" w:rsidRDefault="00B25929">
                        <w:pPr>
                          <w:ind w:left="36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al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1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25929" w:rsidRDefault="00B25929">
                        <w:pPr>
                          <w:ind w:left="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SD</w:t>
                        </w:r>
                      </w:p>
                    </w:tc>
                  </w:tr>
                  <w:tr w:rsidR="00B25929" w:rsidTr="00DD295A">
                    <w:trPr>
                      <w:trHeight w:hRule="exact" w:val="136"/>
                    </w:trPr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99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26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i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294" w:right="29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  <w:sz w:val="22"/>
                            <w:szCs w:val="22"/>
                          </w:rPr>
                          <w:t>DA</w:t>
                        </w:r>
                      </w:p>
                    </w:tc>
                    <w:tc>
                      <w:tcPr>
                        <w:tcW w:w="1169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375" w:right="38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  <w:sz w:val="22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464" w:right="46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081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3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i/>
                            <w:spacing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45"/>
                    </w:trPr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20" w:lineRule="exact"/>
                          <w:ind w:left="13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990" w:type="dxa"/>
                        <w:gridSpan w:val="2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991" w:type="dxa"/>
                        <w:gridSpan w:val="2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169" w:type="dxa"/>
                        <w:gridSpan w:val="2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171" w:type="dxa"/>
                        <w:gridSpan w:val="2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081" w:type="dxa"/>
                        <w:gridSpan w:val="2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260" w:type="dxa"/>
                        <w:gridSpan w:val="2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93" w:right="20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92"/>
                    </w:trPr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990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991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169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171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081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260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473"/>
                    </w:trPr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140" w:lineRule="exact"/>
                          <w:ind w:left="121" w:right="12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position w:val="2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3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4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%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4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4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83" w:right="18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9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%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50" w:right="14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9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%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38" w:right="14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6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9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%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90" w:right="197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19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%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63"/>
                    </w:trPr>
                    <w:tc>
                      <w:tcPr>
                        <w:tcW w:w="45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21" w:right="12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king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4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6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0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12.1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4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73</w:t>
                        </w:r>
                      </w:p>
                    </w:tc>
                    <w:tc>
                      <w:tcPr>
                        <w:tcW w:w="63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52.1</w:t>
                        </w:r>
                      </w:p>
                    </w:tc>
                    <w:tc>
                      <w:tcPr>
                        <w:tcW w:w="44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6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35.7</w:t>
                        </w:r>
                      </w:p>
                    </w:tc>
                    <w:tc>
                      <w:tcPr>
                        <w:tcW w:w="54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3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140</w:t>
                        </w:r>
                      </w:p>
                    </w:tc>
                    <w:tc>
                      <w:tcPr>
                        <w:tcW w:w="71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3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6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0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4.24</w:t>
                        </w:r>
                      </w:p>
                    </w:tc>
                    <w:tc>
                      <w:tcPr>
                        <w:tcW w:w="2168" w:type="dxa"/>
                        <w:vMerge w:val="restart"/>
                        <w:tcBorders>
                          <w:top w:val="single" w:sz="5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.653</w:t>
                        </w:r>
                      </w:p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ds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2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ni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ve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25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adva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62"/>
                    </w:trPr>
                    <w:tc>
                      <w:tcPr>
                        <w:tcW w:w="45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21" w:right="12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king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64" w:right="17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6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2.1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4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75</w:t>
                        </w:r>
                      </w:p>
                    </w:tc>
                    <w:tc>
                      <w:tcPr>
                        <w:tcW w:w="63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53.6</w:t>
                        </w:r>
                      </w:p>
                    </w:tc>
                    <w:tc>
                      <w:tcPr>
                        <w:tcW w:w="44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62</w:t>
                        </w:r>
                      </w:p>
                    </w:tc>
                    <w:tc>
                      <w:tcPr>
                        <w:tcW w:w="6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44.3</w:t>
                        </w:r>
                      </w:p>
                    </w:tc>
                    <w:tc>
                      <w:tcPr>
                        <w:tcW w:w="54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3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140</w:t>
                        </w:r>
                      </w:p>
                    </w:tc>
                    <w:tc>
                      <w:tcPr>
                        <w:tcW w:w="71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3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6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0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4.42</w:t>
                        </w:r>
                      </w:p>
                    </w:tc>
                    <w:tc>
                      <w:tcPr>
                        <w:tcW w:w="216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.537</w:t>
                        </w:r>
                      </w:p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ben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fit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Inc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ng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2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ark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4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share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64"/>
                    </w:trPr>
                    <w:tc>
                      <w:tcPr>
                        <w:tcW w:w="45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21" w:right="12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apid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21" w:right="12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1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3.6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4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6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0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22.1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4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63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35.7</w:t>
                        </w:r>
                      </w:p>
                    </w:tc>
                    <w:tc>
                      <w:tcPr>
                        <w:tcW w:w="44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54</w:t>
                        </w:r>
                      </w:p>
                    </w:tc>
                    <w:tc>
                      <w:tcPr>
                        <w:tcW w:w="6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38.6</w:t>
                        </w:r>
                      </w:p>
                    </w:tc>
                    <w:tc>
                      <w:tcPr>
                        <w:tcW w:w="54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3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140</w:t>
                        </w:r>
                      </w:p>
                    </w:tc>
                    <w:tc>
                      <w:tcPr>
                        <w:tcW w:w="71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3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6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0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4.09</w:t>
                        </w:r>
                      </w:p>
                    </w:tc>
                    <w:tc>
                      <w:tcPr>
                        <w:tcW w:w="2168" w:type="dxa"/>
                        <w:vMerge w:val="restart"/>
                        <w:tcBorders>
                          <w:top w:val="single" w:sz="5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.864</w:t>
                        </w:r>
                      </w:p>
                    </w:tc>
                  </w:tr>
                  <w:tr w:rsidR="00B25929" w:rsidTr="00DD295A">
                    <w:trPr>
                      <w:trHeight w:hRule="exact" w:val="252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changing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cus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’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need and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pr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3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ren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es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ps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2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im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ent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70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king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63"/>
                    </w:trPr>
                    <w:tc>
                      <w:tcPr>
                        <w:tcW w:w="45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25929" w:rsidRDefault="00B25929">
                        <w:pPr>
                          <w:ind w:left="121" w:right="12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king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25929" w:rsidRDefault="00B25929">
                        <w:pPr>
                          <w:ind w:left="30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25929" w:rsidRDefault="00B25929">
                        <w:pPr>
                          <w:ind w:left="16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0.7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25929" w:rsidRDefault="00B25929">
                        <w:pPr>
                          <w:ind w:left="14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75</w:t>
                        </w:r>
                      </w:p>
                    </w:tc>
                    <w:tc>
                      <w:tcPr>
                        <w:tcW w:w="63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25929" w:rsidRDefault="00B25929">
                        <w:pPr>
                          <w:ind w:left="1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53.6</w:t>
                        </w:r>
                      </w:p>
                    </w:tc>
                    <w:tc>
                      <w:tcPr>
                        <w:tcW w:w="44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25929" w:rsidRDefault="00B25929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64</w:t>
                        </w:r>
                      </w:p>
                    </w:tc>
                    <w:tc>
                      <w:tcPr>
                        <w:tcW w:w="6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25929" w:rsidRDefault="00B25929">
                        <w:pPr>
                          <w:ind w:left="1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45.7</w:t>
                        </w:r>
                      </w:p>
                    </w:tc>
                    <w:tc>
                      <w:tcPr>
                        <w:tcW w:w="54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25929" w:rsidRDefault="00B25929">
                        <w:pPr>
                          <w:ind w:left="13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140</w:t>
                        </w:r>
                      </w:p>
                    </w:tc>
                    <w:tc>
                      <w:tcPr>
                        <w:tcW w:w="71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25929" w:rsidRDefault="00B25929">
                        <w:pPr>
                          <w:ind w:left="13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6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25929" w:rsidRDefault="00B25929">
                        <w:pPr>
                          <w:ind w:left="10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4.45</w:t>
                        </w:r>
                      </w:p>
                    </w:tc>
                    <w:tc>
                      <w:tcPr>
                        <w:tcW w:w="216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B25929" w:rsidRDefault="00B25929">
                        <w:pPr>
                          <w:ind w:left="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.513</w:t>
                        </w:r>
                      </w:p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red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rans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ona</w:t>
                        </w:r>
                        <w:proofErr w:type="spellEnd"/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and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opera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on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4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64"/>
                    </w:trPr>
                    <w:tc>
                      <w:tcPr>
                        <w:tcW w:w="45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21" w:right="12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king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4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6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7.1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4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76</w:t>
                        </w:r>
                      </w:p>
                    </w:tc>
                    <w:tc>
                      <w:tcPr>
                        <w:tcW w:w="63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54.3</w:t>
                        </w:r>
                      </w:p>
                    </w:tc>
                    <w:tc>
                      <w:tcPr>
                        <w:tcW w:w="44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54</w:t>
                        </w:r>
                      </w:p>
                    </w:tc>
                    <w:tc>
                      <w:tcPr>
                        <w:tcW w:w="6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38.6</w:t>
                        </w:r>
                      </w:p>
                    </w:tc>
                    <w:tc>
                      <w:tcPr>
                        <w:tcW w:w="54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3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140</w:t>
                        </w:r>
                      </w:p>
                    </w:tc>
                    <w:tc>
                      <w:tcPr>
                        <w:tcW w:w="71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3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6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10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4.31</w:t>
                        </w:r>
                      </w:p>
                    </w:tc>
                    <w:tc>
                      <w:tcPr>
                        <w:tcW w:w="2168" w:type="dxa"/>
                        <w:vMerge w:val="restart"/>
                        <w:tcBorders>
                          <w:top w:val="single" w:sz="5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ind w:left="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.601</w:t>
                        </w:r>
                      </w:p>
                    </w:tc>
                  </w:tr>
                  <w:tr w:rsidR="00B25929" w:rsidTr="00DD295A">
                    <w:trPr>
                      <w:trHeight w:hRule="exact" w:val="252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ed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organ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on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ru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ure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97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&amp;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ra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es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63"/>
                    </w:trPr>
                    <w:tc>
                      <w:tcPr>
                        <w:tcW w:w="45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21" w:right="12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king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21" w:right="12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1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6.4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4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93</w:t>
                        </w:r>
                      </w:p>
                    </w:tc>
                    <w:tc>
                      <w:tcPr>
                        <w:tcW w:w="63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66.4</w:t>
                        </w:r>
                      </w:p>
                    </w:tc>
                    <w:tc>
                      <w:tcPr>
                        <w:tcW w:w="44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38</w:t>
                        </w:r>
                      </w:p>
                    </w:tc>
                    <w:tc>
                      <w:tcPr>
                        <w:tcW w:w="6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27.1</w:t>
                        </w:r>
                      </w:p>
                    </w:tc>
                    <w:tc>
                      <w:tcPr>
                        <w:tcW w:w="54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3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140</w:t>
                        </w:r>
                      </w:p>
                    </w:tc>
                    <w:tc>
                      <w:tcPr>
                        <w:tcW w:w="713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3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6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10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4.16</w:t>
                        </w:r>
                      </w:p>
                    </w:tc>
                    <w:tc>
                      <w:tcPr>
                        <w:tcW w:w="216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line="200" w:lineRule="exact"/>
                        </w:pPr>
                      </w:p>
                      <w:p w:rsidR="00B25929" w:rsidRDefault="00B25929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B25929" w:rsidRDefault="00B25929">
                        <w:pPr>
                          <w:ind w:left="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.443</w:t>
                        </w:r>
                      </w:p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 s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or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anag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2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o 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pr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ve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25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plann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ng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  <w:tr w:rsidR="00B25929" w:rsidTr="00DD295A">
                    <w:trPr>
                      <w:trHeight w:hRule="exact" w:val="463"/>
                    </w:trPr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>
                        <w:pPr>
                          <w:spacing w:line="240" w:lineRule="exact"/>
                          <w:ind w:left="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proce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5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1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44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3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54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713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6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  <w:tc>
                      <w:tcPr>
                        <w:tcW w:w="2168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25929" w:rsidRDefault="00B25929"/>
                    </w:tc>
                  </w:tr>
                </w:tbl>
                <w:p w:rsidR="00B25929" w:rsidRDefault="00B25929" w:rsidP="00B7077F"/>
              </w:txbxContent>
            </v:textbox>
            <w10:wrap anchorx="page" anchory="page"/>
          </v:shape>
        </w:pict>
      </w: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before="32" w:line="240" w:lineRule="exact"/>
        <w:ind w:right="850"/>
        <w:jc w:val="right"/>
        <w:rPr>
          <w:sz w:val="22"/>
          <w:szCs w:val="22"/>
        </w:rPr>
      </w:pPr>
      <w:r>
        <w:rPr>
          <w:b/>
          <w:i/>
          <w:spacing w:val="1"/>
          <w:position w:val="-1"/>
          <w:sz w:val="22"/>
          <w:szCs w:val="22"/>
        </w:rPr>
        <w:t>Mea</w:t>
      </w: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B7077F">
      <w:pPr>
        <w:spacing w:line="200" w:lineRule="exact"/>
      </w:pPr>
    </w:p>
    <w:p w:rsidR="00B7077F" w:rsidRDefault="00B7077F" w:rsidP="004B37CE">
      <w:pPr>
        <w:spacing w:before="29"/>
        <w:rPr>
          <w:sz w:val="24"/>
          <w:szCs w:val="24"/>
        </w:rPr>
        <w:sectPr w:rsidR="00B7077F">
          <w:pgSz w:w="12240" w:h="15840"/>
          <w:pgMar w:top="1360" w:right="1060" w:bottom="280" w:left="1160" w:header="0" w:footer="1014" w:gutter="0"/>
          <w:cols w:space="720"/>
        </w:sect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Own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020)</w:t>
      </w:r>
    </w:p>
    <w:p w:rsidR="00B7077F" w:rsidRDefault="00B7077F" w:rsidP="00B7077F">
      <w:pPr>
        <w:spacing w:before="74" w:line="360" w:lineRule="auto"/>
        <w:ind w:left="100" w:right="76"/>
        <w:jc w:val="both"/>
        <w:rPr>
          <w:sz w:val="24"/>
          <w:szCs w:val="24"/>
        </w:rPr>
        <w:sectPr w:rsidR="00B7077F">
          <w:pgSz w:w="12240" w:h="15840"/>
          <w:pgMar w:top="1360" w:right="1320" w:bottom="280" w:left="1340" w:header="0" w:footer="1014" w:gutter="0"/>
          <w:cols w:space="720"/>
        </w:sectPr>
      </w:pPr>
      <w:r>
        <w:rPr>
          <w:sz w:val="24"/>
          <w:szCs w:val="24"/>
        </w:rPr>
        <w:lastRenderedPageBreak/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 tab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 4.5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87%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population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4.24,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.65) 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ople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nows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nu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popul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97%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 the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 to 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ma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than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4.09,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.8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 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ds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ntation of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B7077F" w:rsidRDefault="00B7077F" w:rsidP="00B7077F">
      <w:pPr>
        <w:spacing w:before="59"/>
        <w:ind w:left="46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Cha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lenges of</w:t>
      </w:r>
      <w:r>
        <w:rPr>
          <w:b/>
          <w:spacing w:val="1"/>
          <w:sz w:val="24"/>
          <w:szCs w:val="24"/>
        </w:rPr>
        <w:t xml:space="preserve"> E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nk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 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vice</w:t>
      </w:r>
    </w:p>
    <w:p w:rsidR="00B7077F" w:rsidRDefault="00B7077F" w:rsidP="00B7077F">
      <w:pPr>
        <w:spacing w:before="2" w:line="120" w:lineRule="exact"/>
        <w:rPr>
          <w:sz w:val="13"/>
          <w:szCs w:val="13"/>
        </w:rPr>
      </w:pPr>
    </w:p>
    <w:p w:rsidR="00B7077F" w:rsidRDefault="00B7077F" w:rsidP="00801B6D">
      <w:pPr>
        <w:pStyle w:val="Heading1"/>
        <w:rPr>
          <w:sz w:val="24"/>
          <w:szCs w:val="24"/>
        </w:rPr>
      </w:pPr>
      <w:bookmarkStart w:id="81" w:name="_Toc83952399"/>
      <w:bookmarkStart w:id="82" w:name="_Toc83953875"/>
      <w:bookmarkStart w:id="83" w:name="_Toc84407593"/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 w:rsidR="006E1F66">
        <w:rPr>
          <w:position w:val="-1"/>
          <w:sz w:val="24"/>
          <w:szCs w:val="24"/>
        </w:rPr>
        <w:t xml:space="preserve">ble4. 6 </w:t>
      </w:r>
      <w:r>
        <w:rPr>
          <w:position w:val="-1"/>
          <w:sz w:val="24"/>
          <w:szCs w:val="24"/>
        </w:rPr>
        <w:t>Ch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 of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rvi</w:t>
      </w: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  <w:bookmarkEnd w:id="81"/>
      <w:bookmarkEnd w:id="82"/>
      <w:bookmarkEnd w:id="83"/>
    </w:p>
    <w:p w:rsidR="00B7077F" w:rsidRDefault="00B7077F" w:rsidP="00B7077F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1800"/>
        <w:gridCol w:w="452"/>
        <w:gridCol w:w="540"/>
        <w:gridCol w:w="449"/>
        <w:gridCol w:w="631"/>
        <w:gridCol w:w="449"/>
        <w:gridCol w:w="632"/>
        <w:gridCol w:w="540"/>
        <w:gridCol w:w="629"/>
        <w:gridCol w:w="631"/>
        <w:gridCol w:w="630"/>
        <w:gridCol w:w="631"/>
        <w:gridCol w:w="629"/>
        <w:gridCol w:w="631"/>
        <w:gridCol w:w="629"/>
      </w:tblGrid>
      <w:tr w:rsidR="00B7077F" w:rsidTr="009455F4">
        <w:trPr>
          <w:trHeight w:hRule="exact" w:val="473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40" w:lineRule="exact"/>
              <w:ind w:left="393" w:right="39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40" w:lineRule="exact"/>
              <w:ind w:left="435" w:right="44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40" w:lineRule="exact"/>
              <w:ind w:left="435" w:right="44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40" w:lineRule="exact"/>
              <w:ind w:left="478" w:right="48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40" w:lineRule="exact"/>
              <w:ind w:left="526" w:right="529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5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36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al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9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40" w:lineRule="exact"/>
              <w:ind w:left="241" w:right="52" w:hanging="139"/>
              <w:rPr>
                <w:sz w:val="22"/>
                <w:szCs w:val="22"/>
              </w:rPr>
            </w:pPr>
            <w:r>
              <w:rPr>
                <w:b/>
                <w:i/>
                <w:spacing w:val="1"/>
                <w:sz w:val="22"/>
                <w:szCs w:val="22"/>
              </w:rPr>
              <w:t xml:space="preserve">Mea </w:t>
            </w:r>
            <w:r>
              <w:rPr>
                <w:b/>
                <w:i/>
                <w:sz w:val="22"/>
                <w:szCs w:val="22"/>
              </w:rPr>
              <w:t>n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0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95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SD</w:t>
            </w:r>
          </w:p>
        </w:tc>
      </w:tr>
      <w:tr w:rsidR="00B7077F" w:rsidTr="009455F4">
        <w:trPr>
          <w:trHeight w:hRule="exact" w:val="473"/>
        </w:trPr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ind w:left="58" w:right="4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  <w:p w:rsidR="00B7077F" w:rsidRDefault="00B7077F" w:rsidP="009455F4">
            <w:pPr>
              <w:spacing w:before="1"/>
              <w:ind w:left="78" w:right="7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40" w:lineRule="exact"/>
              <w:ind w:left="26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>
              <w:rPr>
                <w:b/>
                <w:i/>
                <w:spacing w:val="-1"/>
                <w:sz w:val="22"/>
                <w:szCs w:val="22"/>
              </w:rPr>
              <w:t>D</w:t>
            </w:r>
            <w:r>
              <w:rPr>
                <w:b/>
                <w:i/>
                <w:sz w:val="22"/>
                <w:szCs w:val="22"/>
              </w:rPr>
              <w:t>G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40" w:lineRule="exact"/>
              <w:ind w:left="337" w:right="344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DA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40" w:lineRule="exact"/>
              <w:ind w:left="332" w:right="337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NO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40" w:lineRule="exact"/>
              <w:ind w:left="462" w:right="466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</w:t>
            </w:r>
          </w:p>
        </w:tc>
        <w:tc>
          <w:tcPr>
            <w:tcW w:w="1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40" w:lineRule="exact"/>
              <w:ind w:left="405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>
              <w:rPr>
                <w:b/>
                <w:i/>
                <w:spacing w:val="-1"/>
                <w:sz w:val="22"/>
                <w:szCs w:val="22"/>
              </w:rPr>
              <w:t>G</w:t>
            </w:r>
            <w:r>
              <w:rPr>
                <w:b/>
                <w:i/>
                <w:sz w:val="22"/>
                <w:szCs w:val="22"/>
              </w:rPr>
              <w:t>A</w:t>
            </w:r>
          </w:p>
        </w:tc>
        <w:tc>
          <w:tcPr>
            <w:tcW w:w="12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73"/>
        </w:trPr>
        <w:tc>
          <w:tcPr>
            <w:tcW w:w="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141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14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138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1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138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1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147" w:right="151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19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229" w:right="235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19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229" w:right="235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19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148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78" w:right="7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97" w:right="60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>ou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f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- ba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king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f</w:t>
            </w:r>
            <w:r>
              <w:rPr>
                <w:b/>
                <w:spacing w:val="3"/>
                <w:sz w:val="22"/>
                <w:szCs w:val="22"/>
              </w:rPr>
              <w:t>f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d </w:t>
            </w:r>
            <w:r>
              <w:rPr>
                <w:b/>
                <w:spacing w:val="-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y ne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ork conne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on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4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62.1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37.9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4.38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9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.48</w:t>
            </w:r>
          </w:p>
        </w:tc>
      </w:tr>
      <w:tr w:rsidR="00B7077F" w:rsidTr="009455F4">
        <w:trPr>
          <w:trHeight w:hRule="exact" w:val="148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78" w:right="7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 xml:space="preserve">ou </w:t>
            </w:r>
            <w:r>
              <w:rPr>
                <w:b/>
                <w:spacing w:val="-1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f </w:t>
            </w:r>
            <w:r>
              <w:rPr>
                <w:b/>
                <w:spacing w:val="1"/>
                <w:sz w:val="22"/>
                <w:szCs w:val="22"/>
              </w:rPr>
              <w:t xml:space="preserve"> 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t</w:t>
            </w:r>
          </w:p>
          <w:p w:rsidR="00B7077F" w:rsidRDefault="00B7077F" w:rsidP="009455F4">
            <w:pPr>
              <w:spacing w:before="1"/>
              <w:ind w:left="97" w:right="46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y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fl</w:t>
            </w:r>
            <w:r>
              <w:rPr>
                <w:b/>
                <w:sz w:val="22"/>
                <w:szCs w:val="22"/>
              </w:rPr>
              <w:t>uen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nac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ve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ICT pene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8" w:right="1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4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45.7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.766</w:t>
            </w:r>
          </w:p>
        </w:tc>
      </w:tr>
      <w:tr w:rsidR="00B7077F" w:rsidTr="009455F4">
        <w:trPr>
          <w:trHeight w:hRule="exact" w:val="1738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78" w:right="7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240" w:lineRule="exact"/>
              <w:ind w:left="97" w:right="775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 xml:space="preserve">ou 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ee cus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  <w:p w:rsidR="00B7077F" w:rsidRDefault="00B7077F" w:rsidP="009455F4">
            <w:pPr>
              <w:spacing w:before="2" w:line="240" w:lineRule="exact"/>
              <w:ind w:left="97" w:right="58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perc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ve </w:t>
            </w:r>
            <w:r>
              <w:rPr>
                <w:b/>
                <w:spacing w:val="-3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- ba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king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s</w:t>
            </w:r>
          </w:p>
          <w:p w:rsidR="00B7077F" w:rsidRDefault="00B7077F" w:rsidP="009455F4">
            <w:pPr>
              <w:spacing w:before="2" w:line="240" w:lineRule="exact"/>
              <w:ind w:left="97" w:right="61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na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equ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cy 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 re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ab</w:t>
            </w:r>
            <w:r>
              <w:rPr>
                <w:b/>
                <w:spacing w:val="-2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 pa</w:t>
            </w:r>
            <w:r>
              <w:rPr>
                <w:b/>
                <w:spacing w:val="-2"/>
                <w:sz w:val="22"/>
                <w:szCs w:val="22"/>
              </w:rPr>
              <w:t>y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22.1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18" w:right="1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6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4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52.9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3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3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3.72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6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9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1.03</w:t>
            </w:r>
          </w:p>
        </w:tc>
      </w:tr>
      <w:tr w:rsidR="00B7077F" w:rsidTr="009455F4">
        <w:trPr>
          <w:trHeight w:hRule="exact" w:val="148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78" w:right="7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us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ers 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ot</w:t>
            </w:r>
          </w:p>
          <w:p w:rsidR="00B7077F" w:rsidRDefault="00B7077F" w:rsidP="009455F4">
            <w:pPr>
              <w:spacing w:before="1"/>
              <w:ind w:left="97" w:right="76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ant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k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ng because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hey be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f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no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pacing w:val="3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3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on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1" w:right="1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0.7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38.6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4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3.24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1.12</w:t>
            </w:r>
          </w:p>
        </w:tc>
      </w:tr>
      <w:tr w:rsidR="00B7077F" w:rsidTr="009455F4">
        <w:trPr>
          <w:trHeight w:hRule="exact" w:val="977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78" w:right="7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" w:line="240" w:lineRule="exact"/>
              <w:ind w:left="97" w:right="16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ba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king req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ed c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st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</w:t>
            </w:r>
          </w:p>
          <w:p w:rsidR="00B7077F" w:rsidRDefault="00B7077F" w:rsidP="009455F4">
            <w:pPr>
              <w:spacing w:line="240" w:lineRule="exact"/>
              <w:ind w:left="97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im</w:t>
            </w:r>
            <w:r>
              <w:rPr>
                <w:b/>
                <w:spacing w:val="-3"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en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18" w:right="1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6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4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3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3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4.27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4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9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.52</w:t>
            </w:r>
          </w:p>
        </w:tc>
      </w:tr>
      <w:tr w:rsidR="00B7077F" w:rsidTr="009455F4">
        <w:trPr>
          <w:trHeight w:hRule="exact" w:val="1486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78" w:right="7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ind w:left="97" w:right="346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an</w:t>
            </w:r>
            <w:r>
              <w:rPr>
                <w:b/>
                <w:spacing w:val="-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s nega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y concern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on Secur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y 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E- ba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king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82" w:right="8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  <w:p w:rsidR="00B7077F" w:rsidRDefault="00B7077F" w:rsidP="009455F4">
            <w:pPr>
              <w:spacing w:line="240" w:lineRule="exact"/>
              <w:ind w:left="155" w:right="16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33.6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12" w:right="21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2.86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00" w:lineRule="exact"/>
              <w:rPr>
                <w:sz w:val="10"/>
                <w:szCs w:val="10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1.12</w:t>
            </w:r>
          </w:p>
        </w:tc>
      </w:tr>
      <w:tr w:rsidR="00B7077F" w:rsidTr="009455F4">
        <w:trPr>
          <w:trHeight w:hRule="exact" w:val="127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78" w:right="7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ind w:left="97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ba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king</w:t>
            </w:r>
          </w:p>
          <w:p w:rsidR="00B7077F" w:rsidRDefault="00B7077F" w:rsidP="009455F4">
            <w:pPr>
              <w:spacing w:before="3" w:line="240" w:lineRule="exact"/>
              <w:ind w:left="97" w:right="61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f</w:t>
            </w:r>
            <w:r>
              <w:rPr>
                <w:b/>
                <w:spacing w:val="3"/>
                <w:sz w:val="22"/>
                <w:szCs w:val="22"/>
              </w:rPr>
              <w:t>f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s by 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ack 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 e</w:t>
            </w:r>
            <w:r>
              <w:rPr>
                <w:b/>
                <w:spacing w:val="-2"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per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10.7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4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61.4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3.92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.84</w:t>
            </w:r>
          </w:p>
        </w:tc>
      </w:tr>
    </w:tbl>
    <w:p w:rsidR="00B7077F" w:rsidRDefault="00B7077F" w:rsidP="00B7077F">
      <w:pPr>
        <w:spacing w:line="260" w:lineRule="exact"/>
        <w:ind w:left="460"/>
        <w:rPr>
          <w:sz w:val="24"/>
          <w:szCs w:val="24"/>
        </w:rPr>
        <w:sectPr w:rsidR="00B7077F">
          <w:pgSz w:w="12240" w:h="15840"/>
          <w:pgMar w:top="1380" w:right="780" w:bottom="280" w:left="980" w:header="0" w:footer="1014" w:gutter="0"/>
          <w:cols w:space="720"/>
        </w:sect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Own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020)</w:t>
      </w:r>
    </w:p>
    <w:p w:rsidR="00B7077F" w:rsidRDefault="00B7077F" w:rsidP="00B7077F">
      <w:pPr>
        <w:spacing w:before="74" w:line="360" w:lineRule="auto"/>
        <w:ind w:left="100" w:right="74"/>
        <w:jc w:val="both"/>
        <w:rPr>
          <w:sz w:val="24"/>
          <w:szCs w:val="24"/>
        </w:rPr>
        <w:sectPr w:rsidR="00B7077F">
          <w:pgSz w:w="12240" w:h="15840"/>
          <w:pgMar w:top="1360" w:right="1320" w:bottom="280" w:left="1340" w:header="0" w:footer="1014" w:gutter="0"/>
          <w:cols w:space="720"/>
        </w:sectPr>
      </w:pPr>
      <w:r>
        <w:rPr>
          <w:sz w:val="24"/>
          <w:szCs w:val="24"/>
        </w:rPr>
        <w:lastRenderedPageBreak/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4.6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62.1%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37.9%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stro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 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 re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4.38,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48)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shows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be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hinde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52.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respond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1"/>
          <w:sz w:val="24"/>
          <w:szCs w:val="24"/>
        </w:rPr>
        <w:t>e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ive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22.1%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50%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doubt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38.6%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ulation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33.6%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4"/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 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population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1"/>
          <w:sz w:val="24"/>
          <w:szCs w:val="24"/>
        </w:rPr>
        <w:t>=</w:t>
      </w:r>
      <w:r>
        <w:rPr>
          <w:sz w:val="24"/>
          <w:szCs w:val="24"/>
        </w:rPr>
        <w:t>2.8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1.12)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it 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 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ince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fo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80%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population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k of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 </w:t>
      </w:r>
      <w:r>
        <w:rPr>
          <w:spacing w:val="-3"/>
          <w:sz w:val="24"/>
          <w:szCs w:val="24"/>
        </w:rPr>
        <w:t>k</w:t>
      </w:r>
      <w:r>
        <w:rPr>
          <w:sz w:val="24"/>
          <w:szCs w:val="24"/>
        </w:rPr>
        <w:t>now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le 10.7%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nts do not 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 on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B7077F" w:rsidRDefault="00B7077F" w:rsidP="00801B6D">
      <w:pPr>
        <w:pStyle w:val="Heading1"/>
        <w:rPr>
          <w:sz w:val="24"/>
          <w:szCs w:val="24"/>
        </w:rPr>
      </w:pPr>
      <w:bookmarkStart w:id="84" w:name="_Toc83952400"/>
      <w:bookmarkStart w:id="85" w:name="_Toc83953876"/>
      <w:bookmarkStart w:id="86" w:name="_Toc84407594"/>
      <w:r>
        <w:rPr>
          <w:position w:val="-1"/>
          <w:sz w:val="24"/>
          <w:szCs w:val="24"/>
        </w:rPr>
        <w:lastRenderedPageBreak/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ble4.7.Ch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s of </w:t>
      </w:r>
      <w:r>
        <w:rPr>
          <w:spacing w:val="3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rvi</w:t>
      </w: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  <w:bookmarkEnd w:id="84"/>
      <w:bookmarkEnd w:id="85"/>
      <w:bookmarkEnd w:id="86"/>
    </w:p>
    <w:p w:rsidR="00B7077F" w:rsidRDefault="00B7077F" w:rsidP="00B7077F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1531"/>
        <w:gridCol w:w="449"/>
        <w:gridCol w:w="540"/>
        <w:gridCol w:w="631"/>
        <w:gridCol w:w="629"/>
        <w:gridCol w:w="540"/>
        <w:gridCol w:w="567"/>
        <w:gridCol w:w="514"/>
        <w:gridCol w:w="631"/>
        <w:gridCol w:w="629"/>
        <w:gridCol w:w="567"/>
        <w:gridCol w:w="516"/>
        <w:gridCol w:w="538"/>
        <w:gridCol w:w="631"/>
        <w:gridCol w:w="629"/>
      </w:tblGrid>
      <w:tr w:rsidR="00B7077F" w:rsidTr="009455F4">
        <w:trPr>
          <w:trHeight w:hRule="exact" w:val="48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397" w:right="402"/>
              <w:jc w:val="center"/>
            </w:pPr>
            <w:r>
              <w:rPr>
                <w:i/>
                <w:w w:val="99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533" w:right="536"/>
              <w:jc w:val="center"/>
            </w:pPr>
            <w:r>
              <w:rPr>
                <w:i/>
                <w:w w:val="99"/>
              </w:rPr>
              <w:t>2</w:t>
            </w:r>
          </w:p>
        </w:tc>
        <w:tc>
          <w:tcPr>
            <w:tcW w:w="1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456" w:right="460"/>
              <w:jc w:val="center"/>
            </w:pPr>
            <w:r>
              <w:rPr>
                <w:i/>
                <w:w w:val="99"/>
              </w:rPr>
              <w:t>3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475" w:right="479"/>
              <w:jc w:val="center"/>
            </w:pPr>
            <w:r>
              <w:rPr>
                <w:i/>
                <w:w w:val="99"/>
              </w:rPr>
              <w:t>4</w:t>
            </w: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499" w:right="506"/>
              <w:jc w:val="center"/>
            </w:pPr>
            <w:r>
              <w:rPr>
                <w:i/>
                <w:w w:val="99"/>
              </w:rPr>
              <w:t>5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287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ota</w:t>
            </w:r>
            <w:r>
              <w:rPr>
                <w:b/>
              </w:rPr>
              <w:t>l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2" w:line="140" w:lineRule="exact"/>
              <w:rPr>
                <w:sz w:val="15"/>
                <w:szCs w:val="15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120" w:lineRule="exact"/>
              <w:ind w:left="119"/>
            </w:pPr>
            <w:r>
              <w:rPr>
                <w:b/>
                <w:i/>
                <w:spacing w:val="1"/>
                <w:position w:val="-8"/>
              </w:rPr>
              <w:t>Mea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4" w:line="280" w:lineRule="exact"/>
              <w:rPr>
                <w:sz w:val="28"/>
                <w:szCs w:val="28"/>
              </w:rPr>
            </w:pPr>
          </w:p>
          <w:p w:rsidR="00B7077F" w:rsidRDefault="00B7077F" w:rsidP="009455F4">
            <w:pPr>
              <w:ind w:left="95"/>
            </w:pPr>
            <w:r>
              <w:rPr>
                <w:b/>
                <w:i/>
              </w:rPr>
              <w:t>SD</w:t>
            </w:r>
          </w:p>
        </w:tc>
      </w:tr>
      <w:tr w:rsidR="00B7077F" w:rsidTr="009455F4">
        <w:trPr>
          <w:trHeight w:hRule="exact" w:val="128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36"/>
            </w:pPr>
            <w:r>
              <w:rPr>
                <w:b/>
              </w:rPr>
              <w:t>No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280"/>
            </w:pPr>
            <w:r>
              <w:rPr>
                <w:b/>
                <w:i/>
              </w:rPr>
              <w:t>SDG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444" w:right="448"/>
              <w:jc w:val="center"/>
            </w:pPr>
            <w:r>
              <w:rPr>
                <w:b/>
                <w:i/>
                <w:w w:val="99"/>
              </w:rPr>
              <w:t>DA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362" w:right="365"/>
              <w:jc w:val="center"/>
            </w:pPr>
            <w:r>
              <w:rPr>
                <w:b/>
                <w:i/>
                <w:w w:val="99"/>
              </w:rPr>
              <w:t>NO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458" w:right="462"/>
              <w:jc w:val="center"/>
            </w:pPr>
            <w:r>
              <w:rPr>
                <w:b/>
                <w:i/>
                <w:w w:val="99"/>
              </w:rPr>
              <w:t>A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390"/>
            </w:pPr>
            <w:r>
              <w:rPr>
                <w:b/>
                <w:i/>
              </w:rPr>
              <w:t>SGA</w:t>
            </w:r>
          </w:p>
        </w:tc>
        <w:tc>
          <w:tcPr>
            <w:tcW w:w="105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357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9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2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10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14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1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05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204" w:right="206"/>
              <w:jc w:val="center"/>
            </w:pPr>
            <w:r>
              <w:rPr>
                <w:b/>
                <w:i/>
                <w:w w:val="99"/>
              </w:rPr>
              <w:t>n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85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108" w:right="117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160"/>
            </w:pPr>
            <w:r>
              <w:rPr>
                <w:b/>
              </w:rPr>
              <w:t>%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202" w:right="206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201"/>
            </w:pPr>
            <w:r>
              <w:rPr>
                <w:b/>
              </w:rPr>
              <w:t>%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190" w:right="193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172"/>
            </w:pPr>
            <w:r>
              <w:rPr>
                <w:b/>
              </w:rPr>
              <w:t>%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144" w:right="146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203"/>
            </w:pPr>
            <w:r>
              <w:rPr>
                <w:b/>
              </w:rPr>
              <w:t>%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233" w:right="239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172"/>
            </w:pPr>
            <w:r>
              <w:rPr>
                <w:b/>
              </w:rPr>
              <w:t>%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144" w:right="148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157"/>
            </w:pPr>
            <w:r>
              <w:rPr>
                <w:b/>
              </w:rPr>
              <w:t>%</w:t>
            </w:r>
          </w:p>
        </w:tc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6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3" w:right="176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97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03"/>
            </w:pPr>
            <w:r>
              <w:rPr>
                <w:b/>
                <w:spacing w:val="1"/>
              </w:rPr>
              <w:t>13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7"/>
            </w:pPr>
            <w:r>
              <w:rPr>
                <w:b/>
                <w:spacing w:val="1"/>
              </w:rPr>
              <w:t>9</w:t>
            </w:r>
            <w:r>
              <w:rPr>
                <w:b/>
              </w:rPr>
              <w:t>.3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22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</w:pPr>
            <w:r>
              <w:rPr>
                <w:b/>
                <w:spacing w:val="1"/>
              </w:rPr>
              <w:t>15</w:t>
            </w:r>
            <w:r>
              <w:rPr>
                <w:b/>
              </w:rPr>
              <w:t>.7</w:t>
            </w:r>
          </w:p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45"/>
            </w:pPr>
            <w:r>
              <w:rPr>
                <w:b/>
                <w:spacing w:val="1"/>
              </w:rPr>
              <w:t>91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03"/>
            </w:pPr>
            <w:r>
              <w:rPr>
                <w:b/>
                <w:spacing w:val="1"/>
              </w:rPr>
              <w:t>65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01"/>
            </w:pPr>
            <w:r>
              <w:rPr>
                <w:b/>
                <w:spacing w:val="1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10</w:t>
            </w:r>
          </w:p>
        </w:tc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7</w:t>
            </w:r>
            <w:r>
              <w:rPr>
                <w:b/>
              </w:rPr>
              <w:t>6</w:t>
            </w:r>
          </w:p>
        </w:tc>
        <w:tc>
          <w:tcPr>
            <w:tcW w:w="629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3" w:line="200" w:lineRule="exact"/>
            </w:pPr>
          </w:p>
          <w:p w:rsidR="00B7077F" w:rsidRDefault="00B7077F" w:rsidP="009455F4">
            <w:pPr>
              <w:ind w:left="95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7</w:t>
            </w:r>
            <w:r>
              <w:rPr>
                <w:b/>
              </w:rPr>
              <w:t>5</w:t>
            </w:r>
          </w:p>
        </w:tc>
      </w:tr>
      <w:tr w:rsidR="00B7077F" w:rsidTr="009455F4">
        <w:trPr>
          <w:trHeight w:hRule="exact" w:val="264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</w:rPr>
              <w:t>inadeq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64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er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91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ep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58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3" w:right="176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03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21</w:t>
            </w:r>
            <w:r>
              <w:rPr>
                <w:b/>
              </w:rPr>
              <w:t>.4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3" w:right="177"/>
              <w:jc w:val="center"/>
            </w:pPr>
            <w:r>
              <w:rPr>
                <w:b/>
                <w:w w:val="99"/>
              </w:rPr>
              <w:t>9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48"/>
            </w:pPr>
            <w:r>
              <w:rPr>
                <w:b/>
                <w:spacing w:val="1"/>
              </w:rPr>
              <w:t>6</w:t>
            </w:r>
            <w:r>
              <w:rPr>
                <w:b/>
              </w:rPr>
              <w:t>.4</w:t>
            </w:r>
          </w:p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45"/>
            </w:pPr>
            <w:r>
              <w:rPr>
                <w:b/>
                <w:spacing w:val="1"/>
              </w:rPr>
              <w:t>80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57</w:t>
            </w:r>
            <w:r>
              <w:rPr>
                <w:b/>
              </w:rPr>
              <w:t>.1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01"/>
            </w:pPr>
            <w:r>
              <w:rPr>
                <w:b/>
                <w:spacing w:val="1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2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6</w:t>
            </w:r>
            <w:r>
              <w:rPr>
                <w:b/>
              </w:rPr>
              <w:t>6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5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9</w:t>
            </w:r>
            <w:r>
              <w:rPr>
                <w:b/>
              </w:rPr>
              <w:t>8</w:t>
            </w:r>
          </w:p>
        </w:tc>
      </w:tr>
      <w:tr w:rsidR="00B7077F" w:rsidTr="009455F4">
        <w:trPr>
          <w:trHeight w:hRule="exact" w:val="264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  <w:spacing w:val="1"/>
              </w:rPr>
              <w:t>aff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ia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65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I</w:t>
            </w:r>
            <w:r>
              <w:rPr>
                <w:b/>
              </w:rPr>
              <w:t>CT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90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/>
              <w:ind w:left="97"/>
            </w:pPr>
            <w:r>
              <w:rPr>
                <w:b/>
              </w:rPr>
              <w:t>equi</w:t>
            </w:r>
            <w:r>
              <w:rPr>
                <w:b/>
                <w:spacing w:val="4"/>
              </w:rPr>
              <w:t>p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59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3" w:right="176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3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k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18" w:right="222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90" w:right="197"/>
              <w:jc w:val="center"/>
            </w:pPr>
            <w:r>
              <w:rPr>
                <w:b/>
                <w:spacing w:val="1"/>
                <w:w w:val="99"/>
              </w:rPr>
              <w:t>.7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45"/>
            </w:pPr>
            <w:r>
              <w:rPr>
                <w:b/>
                <w:spacing w:val="1"/>
              </w:rPr>
              <w:t>96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68</w:t>
            </w:r>
            <w:r>
              <w:rPr>
                <w:b/>
              </w:rPr>
              <w:t>.6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01"/>
            </w:pPr>
            <w:r>
              <w:rPr>
                <w:b/>
                <w:spacing w:val="1"/>
              </w:rPr>
              <w:t>43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8"/>
            </w:pPr>
            <w:r>
              <w:rPr>
                <w:b/>
                <w:spacing w:val="1"/>
              </w:rPr>
              <w:t>30</w:t>
            </w:r>
            <w:r>
              <w:rPr>
                <w:b/>
              </w:rPr>
              <w:t>.7</w:t>
            </w:r>
          </w:p>
        </w:tc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629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3" w:line="200" w:lineRule="exact"/>
            </w:pPr>
          </w:p>
          <w:p w:rsidR="00B7077F" w:rsidRDefault="00B7077F" w:rsidP="009455F4">
            <w:pPr>
              <w:ind w:left="95"/>
            </w:pPr>
            <w:r>
              <w:rPr>
                <w:b/>
                <w:spacing w:val="1"/>
              </w:rPr>
              <w:t>.5</w:t>
            </w:r>
          </w:p>
        </w:tc>
      </w:tr>
      <w:tr w:rsidR="00B7077F" w:rsidTr="009455F4">
        <w:trPr>
          <w:trHeight w:hRule="exact" w:val="265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7"/>
              <w:ind w:left="97"/>
            </w:pP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a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s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755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275" w:lineRule="auto"/>
              <w:ind w:left="97" w:right="135"/>
            </w:pP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bene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 xml:space="preserve">its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e-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ing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58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3" w:right="176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03"/>
            </w:pPr>
            <w:r>
              <w:rPr>
                <w:b/>
                <w:spacing w:val="1"/>
              </w:rPr>
              <w:t>29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20</w:t>
            </w:r>
            <w:r>
              <w:rPr>
                <w:b/>
              </w:rPr>
              <w:t>.7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22"/>
            </w:pPr>
            <w:r>
              <w:rPr>
                <w:b/>
                <w:spacing w:val="1"/>
              </w:rPr>
              <w:t>13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48"/>
            </w:pPr>
            <w:r>
              <w:rPr>
                <w:b/>
                <w:spacing w:val="1"/>
              </w:rPr>
              <w:t>9</w:t>
            </w:r>
            <w:r>
              <w:rPr>
                <w:b/>
              </w:rPr>
              <w:t>.3</w:t>
            </w:r>
          </w:p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45"/>
            </w:pPr>
            <w:r>
              <w:rPr>
                <w:b/>
                <w:spacing w:val="1"/>
              </w:rPr>
              <w:t>47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33</w:t>
            </w:r>
            <w:r>
              <w:rPr>
                <w:b/>
              </w:rPr>
              <w:t>.6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01"/>
            </w:pPr>
            <w:r>
              <w:rPr>
                <w:b/>
                <w:spacing w:val="1"/>
              </w:rPr>
              <w:t>51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8"/>
            </w:pPr>
            <w:r>
              <w:rPr>
                <w:b/>
                <w:spacing w:val="1"/>
              </w:rPr>
              <w:t>36</w:t>
            </w:r>
            <w:r>
              <w:rPr>
                <w:b/>
              </w:rPr>
              <w:t>.4</w:t>
            </w:r>
          </w:p>
        </w:tc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8</w:t>
            </w:r>
            <w:r>
              <w:rPr>
                <w:b/>
              </w:rPr>
              <w:t>6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20" w:lineRule="exact"/>
              <w:rPr>
                <w:sz w:val="12"/>
                <w:szCs w:val="12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5"/>
            </w:pPr>
            <w:r>
              <w:rPr>
                <w:b/>
                <w:spacing w:val="1"/>
              </w:rPr>
              <w:t>1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1</w:t>
            </w:r>
            <w:r>
              <w:rPr>
                <w:b/>
              </w:rPr>
              <w:t>2</w:t>
            </w:r>
          </w:p>
        </w:tc>
      </w:tr>
      <w:tr w:rsidR="00B7077F" w:rsidTr="009455F4">
        <w:trPr>
          <w:trHeight w:hRule="exact" w:val="264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  <w:spacing w:val="3"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ks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1020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 w:line="276" w:lineRule="auto"/>
              <w:ind w:left="97" w:right="263"/>
              <w:jc w:val="both"/>
            </w:pP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aff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o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pl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- 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ing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6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2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73" w:right="176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2"/>
              <w:ind w:left="97"/>
            </w:pPr>
            <w:r>
              <w:rPr>
                <w:b/>
                <w:spacing w:val="-1"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2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203"/>
            </w:pPr>
            <w:r>
              <w:rPr>
                <w:b/>
                <w:spacing w:val="1"/>
              </w:rPr>
              <w:t>13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2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77"/>
            </w:pPr>
            <w:r>
              <w:rPr>
                <w:b/>
                <w:spacing w:val="1"/>
              </w:rPr>
              <w:t>9</w:t>
            </w:r>
            <w:r>
              <w:rPr>
                <w:b/>
              </w:rPr>
              <w:t>.3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2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12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2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48"/>
            </w:pPr>
            <w:r>
              <w:rPr>
                <w:b/>
                <w:spacing w:val="1"/>
              </w:rPr>
              <w:t>8</w:t>
            </w:r>
            <w:r>
              <w:rPr>
                <w:b/>
              </w:rPr>
              <w:t>.6</w:t>
            </w:r>
          </w:p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2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45"/>
            </w:pPr>
            <w:r>
              <w:rPr>
                <w:b/>
                <w:spacing w:val="1"/>
              </w:rPr>
              <w:t>69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2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49</w:t>
            </w:r>
            <w:r>
              <w:rPr>
                <w:b/>
              </w:rPr>
              <w:t>.3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2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201"/>
            </w:pPr>
            <w:r>
              <w:rPr>
                <w:b/>
                <w:spacing w:val="1"/>
              </w:rPr>
              <w:t>46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2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98"/>
            </w:pPr>
            <w:r>
              <w:rPr>
                <w:b/>
                <w:spacing w:val="1"/>
              </w:rPr>
              <w:t>32</w:t>
            </w:r>
            <w:r>
              <w:rPr>
                <w:b/>
              </w:rPr>
              <w:t>.9</w:t>
            </w:r>
          </w:p>
        </w:tc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2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9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2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2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0</w:t>
            </w:r>
            <w:r>
              <w:rPr>
                <w:b/>
              </w:rPr>
              <w:t>6</w:t>
            </w:r>
          </w:p>
        </w:tc>
        <w:tc>
          <w:tcPr>
            <w:tcW w:w="629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95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8</w:t>
            </w:r>
            <w:r>
              <w:rPr>
                <w:b/>
              </w:rPr>
              <w:t>8</w:t>
            </w:r>
          </w:p>
        </w:tc>
      </w:tr>
      <w:tr w:rsidR="00B7077F" w:rsidTr="009455F4">
        <w:trPr>
          <w:trHeight w:hRule="exact" w:val="264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ined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64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</w:rPr>
              <w:t>pers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el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64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  <w:spacing w:val="1"/>
              </w:rPr>
              <w:t>aff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65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pl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-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90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/>
              <w:ind w:left="97"/>
            </w:pP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ing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59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3" w:right="176"/>
              <w:jc w:val="center"/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</w:rPr>
              <w:t>Pe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18" w:right="222"/>
              <w:jc w:val="center"/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16" w:right="222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</w:pPr>
            <w:r>
              <w:rPr>
                <w:b/>
                <w:spacing w:val="1"/>
              </w:rPr>
              <w:t>86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61</w:t>
            </w:r>
            <w:r>
              <w:rPr>
                <w:b/>
              </w:rPr>
              <w:t>.4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01"/>
            </w:pPr>
            <w:r>
              <w:rPr>
                <w:b/>
                <w:spacing w:val="1"/>
              </w:rPr>
              <w:t>47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8"/>
            </w:pPr>
            <w:r>
              <w:rPr>
                <w:b/>
                <w:spacing w:val="1"/>
              </w:rPr>
              <w:t>33</w:t>
            </w:r>
            <w:r>
              <w:rPr>
                <w:b/>
              </w:rPr>
              <w:t>.6</w:t>
            </w:r>
          </w:p>
        </w:tc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8" w:line="180" w:lineRule="exact"/>
              <w:rPr>
                <w:sz w:val="19"/>
                <w:szCs w:val="19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5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69</w:t>
            </w:r>
            <w:r>
              <w:rPr>
                <w:b/>
              </w:rPr>
              <w:t>5</w:t>
            </w:r>
          </w:p>
        </w:tc>
      </w:tr>
      <w:tr w:rsidR="00B7077F" w:rsidTr="009455F4">
        <w:trPr>
          <w:trHeight w:hRule="exact" w:val="1021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275" w:lineRule="auto"/>
              <w:ind w:left="97" w:right="97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- 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ing</w:t>
            </w:r>
          </w:p>
          <w:p w:rsidR="00B7077F" w:rsidRDefault="00B7077F" w:rsidP="009455F4">
            <w:pPr>
              <w:spacing w:before="2"/>
              <w:ind w:left="97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</w:t>
            </w:r>
            <w:r>
              <w:rPr>
                <w:b/>
              </w:rPr>
              <w:t>ice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58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73" w:right="176"/>
              <w:jc w:val="center"/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</w:rPr>
              <w:t>Fr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ent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218" w:right="222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90" w:right="197"/>
              <w:jc w:val="center"/>
            </w:pPr>
            <w:r>
              <w:rPr>
                <w:b/>
                <w:spacing w:val="1"/>
                <w:w w:val="99"/>
              </w:rPr>
              <w:t>.7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73" w:right="177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48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.6</w:t>
            </w:r>
          </w:p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45"/>
            </w:pPr>
            <w:r>
              <w:rPr>
                <w:b/>
                <w:spacing w:val="1"/>
              </w:rPr>
              <w:t>80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57</w:t>
            </w:r>
            <w:r>
              <w:rPr>
                <w:b/>
              </w:rPr>
              <w:t>.1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201"/>
            </w:pPr>
            <w:r>
              <w:rPr>
                <w:b/>
                <w:spacing w:val="1"/>
              </w:rPr>
              <w:t>54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98"/>
            </w:pPr>
            <w:r>
              <w:rPr>
                <w:b/>
                <w:spacing w:val="1"/>
              </w:rPr>
              <w:t>38</w:t>
            </w:r>
            <w:r>
              <w:rPr>
                <w:b/>
              </w:rPr>
              <w:t>.6</w:t>
            </w:r>
          </w:p>
        </w:tc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9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9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95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5</w:t>
            </w:r>
            <w:r>
              <w:rPr>
                <w:b/>
              </w:rPr>
              <w:t>8</w:t>
            </w:r>
          </w:p>
        </w:tc>
      </w:tr>
      <w:tr w:rsidR="00B7077F" w:rsidTr="009455F4">
        <w:trPr>
          <w:trHeight w:hRule="exact" w:val="264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er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64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</w:rPr>
              <w:t>inter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65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</w:rPr>
              <w:t>influenced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e-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265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>
            <w:pPr>
              <w:spacing w:before="7"/>
              <w:ind w:left="97"/>
            </w:pP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ing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91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6"/>
              <w:ind w:left="97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</w:t>
            </w:r>
            <w:r>
              <w:rPr>
                <w:b/>
              </w:rPr>
              <w:t>ice</w:t>
            </w:r>
          </w:p>
        </w:tc>
        <w:tc>
          <w:tcPr>
            <w:tcW w:w="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</w:tbl>
    <w:p w:rsidR="00B7077F" w:rsidRDefault="00B7077F" w:rsidP="00B7077F">
      <w:pPr>
        <w:spacing w:line="240" w:lineRule="exact"/>
        <w:ind w:left="280"/>
        <w:rPr>
          <w:sz w:val="24"/>
          <w:szCs w:val="24"/>
        </w:rPr>
        <w:sectPr w:rsidR="00B7077F">
          <w:pgSz w:w="12240" w:h="15840"/>
          <w:pgMar w:top="1360" w:right="780" w:bottom="280" w:left="1160" w:header="0" w:footer="1014" w:gutter="0"/>
          <w:cols w:space="720"/>
        </w:sect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Own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020)</w:t>
      </w:r>
    </w:p>
    <w:p w:rsidR="00B7077F" w:rsidRDefault="00B7077F" w:rsidP="00B7077F">
      <w:pPr>
        <w:spacing w:before="74" w:line="360" w:lineRule="auto"/>
        <w:ind w:left="100" w:right="75"/>
        <w:jc w:val="both"/>
        <w:rPr>
          <w:sz w:val="24"/>
          <w:szCs w:val="24"/>
        </w:rPr>
        <w:sectPr w:rsidR="00B7077F">
          <w:pgSz w:w="12240" w:h="15840"/>
          <w:pgMar w:top="1360" w:right="1320" w:bottom="280" w:left="1340" w:header="0" w:footer="1014" w:gutter="0"/>
          <w:cols w:space="720"/>
        </w:sectPr>
      </w:pPr>
      <w:r>
        <w:rPr>
          <w:sz w:val="24"/>
          <w:szCs w:val="24"/>
        </w:rPr>
        <w:lastRenderedPageBreak/>
        <w:t>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p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t’s,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21.4%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refus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66,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0.98)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 show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p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 it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98%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opulation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hinder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4.29,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proved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mer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ive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prob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0.7%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80%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population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stro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short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9.3%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refus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table 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 xml:space="preserve">4.06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D,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0.8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majo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it</w:t>
      </w:r>
      <w:r>
        <w:rPr>
          <w:sz w:val="24"/>
          <w:szCs w:val="24"/>
        </w:rPr>
        <w:t xml:space="preserve">y 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pted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ute</w:t>
      </w:r>
      <w:r>
        <w:rPr>
          <w:spacing w:val="2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inventions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90%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 in</w:t>
      </w:r>
      <w:r>
        <w:rPr>
          <w:spacing w:val="3"/>
          <w:sz w:val="24"/>
          <w:szCs w:val="24"/>
        </w:rPr>
        <w:t xml:space="preserve"> 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4.24,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 0.69)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that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bel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proofErr w:type="spellStart"/>
      <w:r>
        <w:rPr>
          <w:spacing w:val="-1"/>
          <w:sz w:val="24"/>
          <w:szCs w:val="24"/>
        </w:rPr>
        <w:t>ca</w:t>
      </w:r>
      <w:r w:rsidR="00B25929">
        <w:rPr>
          <w:sz w:val="24"/>
          <w:szCs w:val="24"/>
        </w:rPr>
        <w:t>n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use</w:t>
      </w:r>
      <w:r w:rsidR="00B25929">
        <w:rPr>
          <w:sz w:val="24"/>
          <w:szCs w:val="24"/>
        </w:rPr>
        <w:t>tobe</w:t>
      </w:r>
      <w:r>
        <w:rPr>
          <w:sz w:val="24"/>
          <w:szCs w:val="24"/>
        </w:rPr>
        <w:t>obs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 w:rsidR="00B25929">
        <w:rPr>
          <w:sz w:val="24"/>
          <w:szCs w:val="24"/>
        </w:rPr>
        <w:t>lein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 w:rsidR="00B25929">
        <w:rPr>
          <w:sz w:val="24"/>
          <w:szCs w:val="24"/>
        </w:rPr>
        <w:t>ntationof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</w:p>
    <w:p w:rsidR="00B7077F" w:rsidRDefault="00B7077F" w:rsidP="00B7077F">
      <w:pPr>
        <w:spacing w:line="200" w:lineRule="exact"/>
      </w:pPr>
    </w:p>
    <w:p w:rsidR="00B7077F" w:rsidRDefault="00B7077F" w:rsidP="00801B6D">
      <w:pPr>
        <w:pStyle w:val="Heading1"/>
        <w:ind w:left="0" w:firstLine="0"/>
        <w:rPr>
          <w:sz w:val="24"/>
          <w:szCs w:val="24"/>
        </w:rPr>
      </w:pPr>
      <w:bookmarkStart w:id="87" w:name="_Toc83952401"/>
      <w:bookmarkStart w:id="88" w:name="_Toc83953877"/>
      <w:bookmarkStart w:id="89" w:name="_Toc84407595"/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ble4.8.Ch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s of </w:t>
      </w:r>
      <w:r>
        <w:rPr>
          <w:spacing w:val="3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rvi</w:t>
      </w: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  <w:bookmarkEnd w:id="87"/>
      <w:bookmarkEnd w:id="88"/>
      <w:bookmarkEnd w:id="89"/>
    </w:p>
    <w:p w:rsidR="00B7077F" w:rsidRDefault="00B7077F" w:rsidP="00B7077F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2060"/>
        <w:gridCol w:w="360"/>
        <w:gridCol w:w="540"/>
        <w:gridCol w:w="540"/>
        <w:gridCol w:w="629"/>
        <w:gridCol w:w="540"/>
        <w:gridCol w:w="632"/>
        <w:gridCol w:w="540"/>
        <w:gridCol w:w="629"/>
        <w:gridCol w:w="541"/>
        <w:gridCol w:w="631"/>
        <w:gridCol w:w="540"/>
        <w:gridCol w:w="540"/>
        <w:gridCol w:w="629"/>
        <w:gridCol w:w="540"/>
      </w:tblGrid>
      <w:tr w:rsidR="00B7077F" w:rsidTr="009455F4">
        <w:trPr>
          <w:trHeight w:hRule="exact" w:val="451"/>
        </w:trPr>
        <w:tc>
          <w:tcPr>
            <w:tcW w:w="2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350" w:right="359"/>
              <w:jc w:val="center"/>
            </w:pPr>
            <w:r>
              <w:rPr>
                <w:i/>
                <w:w w:val="99"/>
              </w:rPr>
              <w:t>1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485" w:right="493"/>
              <w:jc w:val="center"/>
            </w:pPr>
            <w:r>
              <w:rPr>
                <w:i/>
                <w:w w:val="99"/>
              </w:rPr>
              <w:t>2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488" w:right="493"/>
              <w:jc w:val="center"/>
            </w:pPr>
            <w:r>
              <w:rPr>
                <w:i/>
                <w:w w:val="99"/>
              </w:rPr>
              <w:t>3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485" w:right="493"/>
              <w:jc w:val="center"/>
            </w:pPr>
            <w:r>
              <w:rPr>
                <w:i/>
                <w:w w:val="99"/>
              </w:rPr>
              <w:t>4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488" w:right="493"/>
              <w:jc w:val="center"/>
            </w:pPr>
            <w:r>
              <w:rPr>
                <w:i/>
                <w:w w:val="99"/>
              </w:rPr>
              <w:t>5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299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ota</w:t>
            </w:r>
            <w:r>
              <w:rPr>
                <w:b/>
              </w:rPr>
              <w:t>l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3" w:line="120" w:lineRule="exact"/>
              <w:rPr>
                <w:sz w:val="13"/>
                <w:szCs w:val="13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42" w:lineRule="auto"/>
              <w:ind w:left="246" w:right="79" w:hanging="130"/>
            </w:pPr>
            <w:r>
              <w:rPr>
                <w:b/>
                <w:i/>
                <w:spacing w:val="1"/>
              </w:rPr>
              <w:t xml:space="preserve">Mea </w:t>
            </w:r>
            <w:r>
              <w:rPr>
                <w:b/>
                <w:i/>
              </w:rPr>
              <w:t>n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1" w:line="240" w:lineRule="exact"/>
              <w:rPr>
                <w:sz w:val="24"/>
                <w:szCs w:val="24"/>
              </w:rPr>
            </w:pPr>
          </w:p>
          <w:p w:rsidR="00B7077F" w:rsidRDefault="00B7077F" w:rsidP="009455F4">
            <w:pPr>
              <w:ind w:left="97"/>
            </w:pPr>
            <w:r>
              <w:rPr>
                <w:b/>
                <w:i/>
              </w:rPr>
              <w:t>SD</w:t>
            </w:r>
          </w:p>
        </w:tc>
      </w:tr>
      <w:tr w:rsidR="00B7077F" w:rsidTr="009455F4">
        <w:trPr>
          <w:trHeight w:hRule="exact" w:val="449"/>
        </w:trPr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98"/>
            </w:pPr>
            <w:r>
              <w:rPr>
                <w:b/>
              </w:rPr>
              <w:t>No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237"/>
            </w:pPr>
            <w:r>
              <w:rPr>
                <w:b/>
                <w:i/>
              </w:rPr>
              <w:t>SDG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396" w:right="405"/>
              <w:jc w:val="center"/>
            </w:pPr>
            <w:r>
              <w:rPr>
                <w:b/>
                <w:i/>
                <w:w w:val="99"/>
              </w:rPr>
              <w:t>DA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394" w:right="398"/>
              <w:jc w:val="center"/>
            </w:pPr>
            <w:r>
              <w:rPr>
                <w:b/>
                <w:i/>
                <w:w w:val="99"/>
              </w:rPr>
              <w:t>NO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468" w:right="477"/>
              <w:jc w:val="center"/>
            </w:pPr>
            <w:r>
              <w:rPr>
                <w:b/>
                <w:i/>
                <w:w w:val="99"/>
              </w:rPr>
              <w:t>A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379"/>
            </w:pPr>
            <w:r>
              <w:rPr>
                <w:b/>
                <w:i/>
              </w:rPr>
              <w:t>SGA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451"/>
        </w:trPr>
        <w:tc>
          <w:tcPr>
            <w:tcW w:w="4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2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8" w:right="104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57"/>
            </w:pPr>
            <w:r>
              <w:rPr>
                <w:b/>
              </w:rPr>
              <w:t>%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54" w:right="162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201"/>
            </w:pPr>
            <w:r>
              <w:rPr>
                <w:b/>
              </w:rPr>
              <w:t>%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90" w:right="193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203"/>
            </w:pPr>
            <w:r>
              <w:rPr>
                <w:b/>
              </w:rPr>
              <w:t>%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54" w:right="162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201"/>
            </w:pPr>
            <w:r>
              <w:rPr>
                <w:b/>
              </w:rPr>
              <w:t>%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90" w:right="194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203"/>
            </w:pPr>
            <w:r>
              <w:rPr>
                <w:b/>
              </w:rPr>
              <w:t>%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87" w:right="195"/>
              <w:jc w:val="center"/>
            </w:pPr>
            <w:r>
              <w:rPr>
                <w:b/>
                <w:i/>
                <w:w w:val="99"/>
              </w:rPr>
              <w:t>f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157"/>
            </w:pPr>
            <w:r>
              <w:rPr>
                <w:b/>
              </w:rPr>
              <w:t>%</w:t>
            </w:r>
          </w:p>
        </w:tc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/>
        </w:tc>
      </w:tr>
      <w:tr w:rsidR="00B7077F" w:rsidTr="009455F4">
        <w:trPr>
          <w:trHeight w:hRule="exact" w:val="1268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00" w:lineRule="exact"/>
            </w:pPr>
          </w:p>
          <w:p w:rsidR="00B7077F" w:rsidRDefault="00B7077F" w:rsidP="009455F4">
            <w:pPr>
              <w:ind w:left="135" w:right="138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7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ind w:left="97" w:right="98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</w:t>
            </w:r>
            <w:r>
              <w:rPr>
                <w:b/>
              </w:rPr>
              <w:t>ice d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izin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ec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ing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00" w:lineRule="exact"/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28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00" w:lineRule="exact"/>
            </w:pPr>
          </w:p>
          <w:p w:rsidR="00B7077F" w:rsidRDefault="00B7077F" w:rsidP="009455F4">
            <w:pPr>
              <w:ind w:left="201"/>
            </w:pPr>
            <w:r>
              <w:rPr>
                <w:b/>
                <w:spacing w:val="1"/>
              </w:rPr>
              <w:t>20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00" w:lineRule="exact"/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22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15</w:t>
            </w:r>
            <w:r>
              <w:rPr>
                <w:b/>
              </w:rPr>
              <w:t>.7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00" w:lineRule="exact"/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87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00" w:lineRule="exact"/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62</w:t>
            </w:r>
            <w:r>
              <w:rPr>
                <w:b/>
              </w:rPr>
              <w:t>.1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00" w:lineRule="exact"/>
            </w:pPr>
          </w:p>
          <w:p w:rsidR="00B7077F" w:rsidRDefault="00B7077F" w:rsidP="009455F4">
            <w:pPr>
              <w:ind w:left="173" w:right="177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00" w:lineRule="exact"/>
            </w:pPr>
          </w:p>
          <w:p w:rsidR="00B7077F" w:rsidRDefault="00B7077F" w:rsidP="009455F4">
            <w:pPr>
              <w:ind w:left="179"/>
            </w:pPr>
            <w:r>
              <w:rPr>
                <w:b/>
                <w:spacing w:val="1"/>
              </w:rPr>
              <w:t>2</w:t>
            </w:r>
            <w:r>
              <w:rPr>
                <w:b/>
              </w:rPr>
              <w:t>.1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00" w:lineRule="exact"/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00" w:lineRule="exact"/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7" w:line="200" w:lineRule="exact"/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4</w:t>
            </w:r>
            <w:r>
              <w:rPr>
                <w:b/>
              </w:rPr>
              <w:t>6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2" w:line="200" w:lineRule="exact"/>
            </w:pPr>
          </w:p>
          <w:p w:rsidR="00B7077F" w:rsidRDefault="00B7077F" w:rsidP="009455F4">
            <w:pPr>
              <w:ind w:left="97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8</w:t>
            </w:r>
            <w:r>
              <w:rPr>
                <w:b/>
              </w:rPr>
              <w:t>3</w:t>
            </w:r>
          </w:p>
        </w:tc>
      </w:tr>
      <w:tr w:rsidR="00B7077F" w:rsidTr="009455F4">
        <w:trPr>
          <w:trHeight w:hRule="exact" w:val="1601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5" w:right="138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llen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E-</w:t>
            </w:r>
          </w:p>
          <w:p w:rsidR="00B7077F" w:rsidRDefault="00B7077F" w:rsidP="009455F4">
            <w:pPr>
              <w:ind w:left="97" w:right="288"/>
            </w:pP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 cu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3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lue pers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lized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</w:t>
            </w:r>
            <w:r>
              <w:rPr>
                <w:b/>
              </w:rPr>
              <w:t xml:space="preserve">ice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>r</w:t>
            </w:r>
            <w:r>
              <w:rPr>
                <w:b/>
              </w:rPr>
              <w:t>s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82" w:right="88"/>
              <w:jc w:val="center"/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1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0" w:right="179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90" w:right="197"/>
              <w:jc w:val="center"/>
            </w:pPr>
            <w:r>
              <w:rPr>
                <w:b/>
                <w:spacing w:val="1"/>
                <w:w w:val="99"/>
              </w:rPr>
              <w:t>.7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34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24</w:t>
            </w:r>
            <w:r>
              <w:rPr>
                <w:b/>
              </w:rPr>
              <w:t>.3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89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63</w:t>
            </w:r>
            <w:r>
              <w:rPr>
                <w:b/>
              </w:rPr>
              <w:t>.6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10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9"/>
            </w:pPr>
            <w:r>
              <w:rPr>
                <w:b/>
                <w:spacing w:val="1"/>
              </w:rPr>
              <w:t>7</w:t>
            </w:r>
            <w:r>
              <w:rPr>
                <w:b/>
              </w:rPr>
              <w:t>.1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6</w:t>
            </w:r>
            <w:r>
              <w:rPr>
                <w:b/>
              </w:rPr>
              <w:t>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60" w:lineRule="exact"/>
              <w:rPr>
                <w:sz w:val="17"/>
                <w:szCs w:val="17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7</w:t>
            </w:r>
            <w:r>
              <w:rPr>
                <w:b/>
              </w:rPr>
              <w:t>9</w:t>
            </w:r>
          </w:p>
        </w:tc>
      </w:tr>
      <w:tr w:rsidR="00B7077F" w:rsidTr="009455F4">
        <w:trPr>
          <w:trHeight w:hRule="exact" w:val="114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35" w:right="138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llen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E-</w:t>
            </w:r>
          </w:p>
          <w:p w:rsidR="00B7077F" w:rsidRDefault="00B7077F" w:rsidP="009455F4">
            <w:pPr>
              <w:ind w:left="97" w:right="176"/>
            </w:pP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</w:t>
            </w:r>
            <w:r>
              <w:rPr>
                <w:b/>
              </w:rPr>
              <w:t>ice pe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ney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0" w:right="179"/>
              <w:jc w:val="center"/>
            </w:pPr>
            <w:r>
              <w:rPr>
                <w:b/>
                <w:w w:val="99"/>
              </w:rPr>
              <w:t>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7"/>
            </w:pPr>
            <w:r>
              <w:rPr>
                <w:b/>
                <w:spacing w:val="1"/>
              </w:rPr>
              <w:t>6.4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3" w:right="177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79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01"/>
            </w:pPr>
            <w:r>
              <w:rPr>
                <w:b/>
                <w:spacing w:val="1"/>
              </w:rPr>
              <w:t>75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21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203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5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9</w:t>
            </w:r>
            <w:r>
              <w:rPr>
                <w:b/>
              </w:rPr>
              <w:t>9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140" w:lineRule="exact"/>
              <w:rPr>
                <w:sz w:val="14"/>
                <w:szCs w:val="14"/>
              </w:rPr>
            </w:pPr>
          </w:p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ind w:left="97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6</w:t>
            </w:r>
            <w:r>
              <w:rPr>
                <w:b/>
              </w:rPr>
              <w:t>6</w:t>
            </w:r>
          </w:p>
        </w:tc>
      </w:tr>
      <w:tr w:rsidR="00B7077F" w:rsidTr="009455F4">
        <w:trPr>
          <w:trHeight w:hRule="exact" w:val="1368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35" w:right="138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</w:t>
            </w:r>
            <w:r>
              <w:rPr>
                <w:b/>
              </w:rPr>
              <w:t>ice</w:t>
            </w:r>
          </w:p>
          <w:p w:rsidR="00B7077F" w:rsidRDefault="00B7077F" w:rsidP="009455F4">
            <w:pPr>
              <w:spacing w:before="1"/>
              <w:ind w:left="97" w:right="422"/>
            </w:pP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3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 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ava</w:t>
            </w:r>
            <w:r>
              <w:rPr>
                <w:b/>
              </w:rPr>
              <w:t>il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bi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ity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 p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3"/>
              </w:rPr>
              <w:t>y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ent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82" w:right="88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46" w:right="152"/>
              <w:jc w:val="center"/>
            </w:pPr>
            <w:r>
              <w:rPr>
                <w:b/>
                <w:spacing w:val="1"/>
                <w:w w:val="99"/>
              </w:rPr>
              <w:t>.7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10</w:t>
            </w:r>
            <w:r>
              <w:rPr>
                <w:b/>
              </w:rPr>
              <w:t>.7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222"/>
            </w:pPr>
            <w:r>
              <w:rPr>
                <w:b/>
                <w:spacing w:val="1"/>
              </w:rPr>
              <w:t>20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14</w:t>
            </w:r>
            <w:r>
              <w:rPr>
                <w:b/>
              </w:rPr>
              <w:t>.3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103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73</w:t>
            </w:r>
            <w:r>
              <w:rPr>
                <w:b/>
              </w:rPr>
              <w:t>.6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73" w:right="177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92" w:right="197"/>
              <w:jc w:val="center"/>
            </w:pPr>
            <w:r>
              <w:rPr>
                <w:b/>
                <w:spacing w:val="1"/>
                <w:w w:val="99"/>
              </w:rPr>
              <w:t>.7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6</w:t>
            </w:r>
            <w:r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97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7</w:t>
            </w:r>
            <w:r>
              <w:rPr>
                <w:b/>
              </w:rPr>
              <w:t>1</w:t>
            </w:r>
          </w:p>
        </w:tc>
      </w:tr>
      <w:tr w:rsidR="00B7077F" w:rsidTr="009455F4">
        <w:trPr>
          <w:trHeight w:hRule="exact" w:val="91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35" w:right="138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4" w:line="220" w:lineRule="exact"/>
              <w:ind w:left="97" w:right="92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</w:t>
            </w:r>
            <w:r>
              <w:rPr>
                <w:b/>
              </w:rPr>
              <w:t>ice influenced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</w:p>
          <w:p w:rsidR="00B7077F" w:rsidRDefault="00B7077F" w:rsidP="009455F4">
            <w:pPr>
              <w:ind w:left="97"/>
            </w:pPr>
            <w:r>
              <w:rPr>
                <w:b/>
                <w:spacing w:val="2"/>
              </w:rPr>
              <w:t>s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ill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er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70" w:right="179"/>
              <w:jc w:val="center"/>
            </w:pPr>
            <w:r>
              <w:rPr>
                <w:b/>
                <w:w w:val="99"/>
              </w:rPr>
              <w:t>8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77"/>
            </w:pPr>
            <w:r>
              <w:rPr>
                <w:b/>
                <w:spacing w:val="1"/>
              </w:rPr>
              <w:t>5</w:t>
            </w:r>
            <w:r>
              <w:rPr>
                <w:b/>
              </w:rPr>
              <w:t>.7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73" w:right="177"/>
              <w:jc w:val="center"/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79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99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70</w:t>
            </w:r>
            <w:r>
              <w:rPr>
                <w:b/>
              </w:rPr>
              <w:t>.7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27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19</w:t>
            </w:r>
            <w:r>
              <w:rPr>
                <w:b/>
              </w:rPr>
              <w:t>.3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0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5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97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6</w:t>
            </w:r>
            <w:r>
              <w:rPr>
                <w:b/>
              </w:rPr>
              <w:t>8</w:t>
            </w:r>
          </w:p>
        </w:tc>
      </w:tr>
      <w:tr w:rsidR="00B7077F" w:rsidTr="009455F4">
        <w:trPr>
          <w:trHeight w:hRule="exact" w:val="91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35" w:right="138"/>
              <w:jc w:val="center"/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2" w:line="220" w:lineRule="exact"/>
              <w:ind w:left="97" w:right="72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influenced 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er di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pti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70" w:right="179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90" w:right="197"/>
              <w:jc w:val="center"/>
            </w:pPr>
            <w:r>
              <w:rPr>
                <w:b/>
                <w:spacing w:val="1"/>
                <w:w w:val="99"/>
              </w:rPr>
              <w:t>.7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73" w:right="177"/>
              <w:jc w:val="center"/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79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95"/>
            </w:pPr>
            <w:r>
              <w:rPr>
                <w:b/>
                <w:spacing w:val="1"/>
              </w:rPr>
              <w:t>97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69</w:t>
            </w:r>
            <w:r>
              <w:rPr>
                <w:b/>
              </w:rPr>
              <w:t>.3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37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26</w:t>
            </w:r>
            <w:r>
              <w:rPr>
                <w:b/>
              </w:rPr>
              <w:t>.4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before="12" w:line="220" w:lineRule="exact"/>
              <w:rPr>
                <w:sz w:val="22"/>
                <w:szCs w:val="22"/>
              </w:rPr>
            </w:pPr>
          </w:p>
          <w:p w:rsidR="00B7077F" w:rsidRDefault="00B7077F" w:rsidP="009455F4">
            <w:pPr>
              <w:ind w:left="97"/>
            </w:pPr>
            <w:r>
              <w:rPr>
                <w:b/>
              </w:rPr>
              <w:t>.</w:t>
            </w:r>
            <w:r>
              <w:rPr>
                <w:b/>
                <w:spacing w:val="1"/>
              </w:rPr>
              <w:t>5</w:t>
            </w:r>
            <w:r>
              <w:rPr>
                <w:b/>
              </w:rPr>
              <w:t>3</w:t>
            </w:r>
          </w:p>
        </w:tc>
      </w:tr>
      <w:tr w:rsidR="00B7077F" w:rsidTr="009455F4">
        <w:trPr>
          <w:trHeight w:hRule="exact" w:val="1371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35" w:right="138"/>
              <w:jc w:val="center"/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20" w:lineRule="exact"/>
              <w:ind w:left="97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aff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ed</w:t>
            </w:r>
          </w:p>
          <w:p w:rsidR="00B7077F" w:rsidRDefault="00B7077F" w:rsidP="009455F4">
            <w:pPr>
              <w:spacing w:before="1"/>
              <w:ind w:left="97" w:right="274"/>
            </w:pP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w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r</w:t>
            </w:r>
            <w:r>
              <w:rPr>
                <w:b/>
                <w:spacing w:val="1"/>
              </w:rPr>
              <w:t>eg</w:t>
            </w:r>
            <w:r>
              <w:rPr>
                <w:b/>
              </w:rPr>
              <w:t>ula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- 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ing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18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29"/>
            </w:pPr>
            <w:r>
              <w:rPr>
                <w:b/>
                <w:spacing w:val="1"/>
              </w:rPr>
              <w:t>12</w:t>
            </w:r>
            <w:r>
              <w:rPr>
                <w:b/>
              </w:rPr>
              <w:t>.9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57"/>
            </w:pPr>
            <w:r>
              <w:rPr>
                <w:b/>
                <w:spacing w:val="1"/>
              </w:rPr>
              <w:t>87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62</w:t>
            </w:r>
            <w:r>
              <w:rPr>
                <w:b/>
              </w:rPr>
              <w:t>.1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60"/>
            </w:pPr>
            <w:r>
              <w:rPr>
                <w:b/>
                <w:spacing w:val="1"/>
              </w:rPr>
              <w:t>35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203"/>
            </w:pPr>
            <w:r>
              <w:rPr>
                <w:b/>
                <w:spacing w:val="1"/>
              </w:rPr>
              <w:t>25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07"/>
            </w:pPr>
            <w:r>
              <w:rPr>
                <w:b/>
                <w:spacing w:val="1"/>
              </w:rPr>
              <w:t>100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126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77F" w:rsidRDefault="00B7077F" w:rsidP="009455F4">
            <w:pPr>
              <w:spacing w:line="200" w:lineRule="exact"/>
            </w:pPr>
          </w:p>
          <w:p w:rsidR="00B7077F" w:rsidRDefault="00B7077F" w:rsidP="009455F4">
            <w:pPr>
              <w:spacing w:before="1" w:line="260" w:lineRule="exact"/>
              <w:rPr>
                <w:sz w:val="26"/>
                <w:szCs w:val="26"/>
              </w:rPr>
            </w:pPr>
          </w:p>
          <w:p w:rsidR="00B7077F" w:rsidRDefault="00B7077F" w:rsidP="009455F4">
            <w:pPr>
              <w:ind w:left="97"/>
            </w:pPr>
            <w:r>
              <w:rPr>
                <w:b/>
                <w:spacing w:val="1"/>
              </w:rPr>
              <w:t>.6</w:t>
            </w:r>
          </w:p>
        </w:tc>
      </w:tr>
    </w:tbl>
    <w:p w:rsidR="00B7077F" w:rsidRDefault="00B7077F" w:rsidP="00B7077F">
      <w:pPr>
        <w:spacing w:line="260" w:lineRule="exact"/>
        <w:ind w:left="380" w:right="735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Own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020)</w:t>
      </w:r>
    </w:p>
    <w:p w:rsidR="00B7077F" w:rsidRDefault="00B7077F" w:rsidP="00B7077F">
      <w:pPr>
        <w:spacing w:before="41" w:line="359" w:lineRule="auto"/>
        <w:ind w:left="380" w:right="800"/>
        <w:jc w:val="both"/>
        <w:rPr>
          <w:sz w:val="24"/>
          <w:szCs w:val="24"/>
        </w:rPr>
        <w:sectPr w:rsidR="00B7077F">
          <w:pgSz w:w="12240" w:h="15840"/>
          <w:pgMar w:top="1480" w:right="600" w:bottom="280" w:left="1060" w:header="0" w:footer="1014" w:gutter="0"/>
          <w:cols w:space="720"/>
        </w:sect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 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63.6%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is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their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while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24.3%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% of the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</w:p>
    <w:p w:rsidR="00B7077F" w:rsidRDefault="00B7077F" w:rsidP="006E1F66">
      <w:pPr>
        <w:spacing w:before="74" w:line="360" w:lineRule="auto"/>
        <w:ind w:left="100" w:right="76"/>
        <w:jc w:val="both"/>
        <w:rPr>
          <w:sz w:val="24"/>
          <w:szCs w:val="24"/>
        </w:rPr>
        <w:sectPr w:rsidR="00B7077F">
          <w:pgSz w:w="12240" w:h="15840"/>
          <w:pgMar w:top="1360" w:right="1320" w:bottom="280" w:left="1340" w:header="0" w:footer="1014" w:gutter="0"/>
          <w:cols w:space="720"/>
        </w:sectPr>
      </w:pPr>
      <w:r>
        <w:rPr>
          <w:sz w:val="24"/>
          <w:szCs w:val="24"/>
        </w:rPr>
        <w:lastRenderedPageBreak/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pref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idea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3.99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0.6)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 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table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ich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hind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r>
        <w:rPr>
          <w:spacing w:val="-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trust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ssential,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73.6%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rust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10.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 not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idea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trust,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90%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 of 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led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ntation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 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bove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96%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87.1%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total 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 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law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ulation 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the 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4.12,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0.6)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 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n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ople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605E4A" w:rsidRDefault="00605E4A" w:rsidP="00605E4A">
      <w:pPr>
        <w:pStyle w:val="Heading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</w:t>
      </w:r>
    </w:p>
    <w:p w:rsidR="00B7077F" w:rsidRPr="006E1F66" w:rsidRDefault="00605E4A" w:rsidP="00605E4A">
      <w:pPr>
        <w:pStyle w:val="Heading1"/>
        <w:rPr>
          <w:sz w:val="28"/>
          <w:szCs w:val="24"/>
        </w:rPr>
      </w:pPr>
      <w:r w:rsidRPr="006E1F66">
        <w:rPr>
          <w:sz w:val="28"/>
          <w:szCs w:val="24"/>
        </w:rPr>
        <w:t xml:space="preserve">                                                                 </w:t>
      </w:r>
      <w:r w:rsidR="003E5C19" w:rsidRPr="006E1F66">
        <w:rPr>
          <w:sz w:val="28"/>
          <w:szCs w:val="24"/>
        </w:rPr>
        <w:t xml:space="preserve"> </w:t>
      </w:r>
      <w:r w:rsidRPr="006E1F66">
        <w:rPr>
          <w:sz w:val="28"/>
          <w:szCs w:val="24"/>
        </w:rPr>
        <w:t xml:space="preserve">   </w:t>
      </w:r>
      <w:bookmarkStart w:id="90" w:name="_Toc84407596"/>
      <w:r w:rsidR="00B7077F" w:rsidRPr="006E1F66">
        <w:rPr>
          <w:sz w:val="28"/>
          <w:szCs w:val="24"/>
        </w:rPr>
        <w:t>CHA</w:t>
      </w:r>
      <w:r w:rsidR="00B7077F" w:rsidRPr="006E1F66">
        <w:rPr>
          <w:spacing w:val="-3"/>
          <w:sz w:val="28"/>
          <w:szCs w:val="24"/>
        </w:rPr>
        <w:t>P</w:t>
      </w:r>
      <w:r w:rsidR="00B7077F" w:rsidRPr="006E1F66">
        <w:rPr>
          <w:sz w:val="28"/>
          <w:szCs w:val="24"/>
        </w:rPr>
        <w:t>TER</w:t>
      </w:r>
      <w:r w:rsidR="00B25929">
        <w:rPr>
          <w:sz w:val="28"/>
          <w:szCs w:val="24"/>
        </w:rPr>
        <w:t>-</w:t>
      </w:r>
      <w:r w:rsidR="00B7077F" w:rsidRPr="006E1F66">
        <w:rPr>
          <w:spacing w:val="2"/>
          <w:sz w:val="28"/>
          <w:szCs w:val="24"/>
        </w:rPr>
        <w:t xml:space="preserve"> </w:t>
      </w:r>
      <w:r w:rsidR="00B7077F" w:rsidRPr="006E1F66">
        <w:rPr>
          <w:spacing w:val="-3"/>
          <w:sz w:val="28"/>
          <w:szCs w:val="24"/>
        </w:rPr>
        <w:t>F</w:t>
      </w:r>
      <w:r w:rsidR="00B7077F" w:rsidRPr="006E1F66">
        <w:rPr>
          <w:sz w:val="28"/>
          <w:szCs w:val="24"/>
        </w:rPr>
        <w:t>IVE</w:t>
      </w:r>
      <w:bookmarkEnd w:id="90"/>
    </w:p>
    <w:p w:rsidR="00B7077F" w:rsidRDefault="00B7077F" w:rsidP="00B7077F">
      <w:pPr>
        <w:spacing w:before="7" w:line="160" w:lineRule="exact"/>
        <w:rPr>
          <w:sz w:val="17"/>
          <w:szCs w:val="17"/>
        </w:rPr>
      </w:pPr>
    </w:p>
    <w:p w:rsidR="00B7077F" w:rsidRDefault="00B7077F" w:rsidP="00B7077F">
      <w:pPr>
        <w:spacing w:line="200" w:lineRule="exact"/>
      </w:pPr>
    </w:p>
    <w:p w:rsidR="00B7077F" w:rsidRDefault="006E1F66" w:rsidP="00622521">
      <w:pPr>
        <w:pStyle w:val="Heading1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                                       </w:t>
      </w:r>
      <w:bookmarkStart w:id="91" w:name="_Toc84407597"/>
      <w:r>
        <w:rPr>
          <w:spacing w:val="1"/>
          <w:sz w:val="24"/>
          <w:szCs w:val="24"/>
        </w:rPr>
        <w:t xml:space="preserve">5.   </w:t>
      </w:r>
      <w:r w:rsidR="00B7077F" w:rsidRPr="006E1F66">
        <w:rPr>
          <w:spacing w:val="1"/>
          <w:sz w:val="28"/>
          <w:szCs w:val="24"/>
        </w:rPr>
        <w:t>Su</w:t>
      </w:r>
      <w:r w:rsidR="00B7077F" w:rsidRPr="006E1F66">
        <w:rPr>
          <w:spacing w:val="-1"/>
          <w:sz w:val="28"/>
          <w:szCs w:val="24"/>
        </w:rPr>
        <w:t>m</w:t>
      </w:r>
      <w:r w:rsidR="00B7077F" w:rsidRPr="006E1F66">
        <w:rPr>
          <w:spacing w:val="-3"/>
          <w:sz w:val="28"/>
          <w:szCs w:val="24"/>
        </w:rPr>
        <w:t>m</w:t>
      </w:r>
      <w:r>
        <w:rPr>
          <w:spacing w:val="1"/>
          <w:sz w:val="28"/>
          <w:szCs w:val="24"/>
        </w:rPr>
        <w:t>a</w:t>
      </w:r>
      <w:r w:rsidR="00B7077F" w:rsidRPr="006E1F66">
        <w:rPr>
          <w:spacing w:val="-1"/>
          <w:sz w:val="28"/>
          <w:szCs w:val="24"/>
        </w:rPr>
        <w:t>r</w:t>
      </w:r>
      <w:r w:rsidR="00B7077F" w:rsidRPr="006E1F66">
        <w:rPr>
          <w:sz w:val="28"/>
          <w:szCs w:val="24"/>
        </w:rPr>
        <w:t>y, Concl</w:t>
      </w:r>
      <w:r w:rsidR="00B7077F" w:rsidRPr="006E1F66">
        <w:rPr>
          <w:spacing w:val="1"/>
          <w:sz w:val="28"/>
          <w:szCs w:val="24"/>
        </w:rPr>
        <w:t>u</w:t>
      </w:r>
      <w:r w:rsidR="00B7077F" w:rsidRPr="006E1F66">
        <w:rPr>
          <w:sz w:val="28"/>
          <w:szCs w:val="24"/>
        </w:rPr>
        <w:t>sion</w:t>
      </w:r>
      <w:r w:rsidR="00B7077F" w:rsidRPr="006E1F66">
        <w:rPr>
          <w:spacing w:val="1"/>
          <w:sz w:val="28"/>
          <w:szCs w:val="24"/>
        </w:rPr>
        <w:t xml:space="preserve"> </w:t>
      </w:r>
      <w:r w:rsidR="00B7077F" w:rsidRPr="006E1F66">
        <w:rPr>
          <w:sz w:val="28"/>
          <w:szCs w:val="24"/>
        </w:rPr>
        <w:t>a</w:t>
      </w:r>
      <w:r w:rsidR="00B7077F" w:rsidRPr="006E1F66">
        <w:rPr>
          <w:spacing w:val="1"/>
          <w:sz w:val="28"/>
          <w:szCs w:val="24"/>
        </w:rPr>
        <w:t>n</w:t>
      </w:r>
      <w:r w:rsidR="00B7077F" w:rsidRPr="006E1F66">
        <w:rPr>
          <w:sz w:val="28"/>
          <w:szCs w:val="24"/>
        </w:rPr>
        <w:t>d</w:t>
      </w:r>
      <w:r w:rsidR="00B7077F" w:rsidRPr="006E1F66">
        <w:rPr>
          <w:spacing w:val="1"/>
          <w:sz w:val="28"/>
          <w:szCs w:val="24"/>
        </w:rPr>
        <w:t xml:space="preserve"> </w:t>
      </w:r>
      <w:r w:rsidR="00B7077F" w:rsidRPr="006E1F66">
        <w:rPr>
          <w:sz w:val="28"/>
          <w:szCs w:val="24"/>
        </w:rPr>
        <w:t>R</w:t>
      </w:r>
      <w:r w:rsidR="00B7077F" w:rsidRPr="006E1F66">
        <w:rPr>
          <w:spacing w:val="-1"/>
          <w:sz w:val="28"/>
          <w:szCs w:val="24"/>
        </w:rPr>
        <w:t>ec</w:t>
      </w:r>
      <w:r w:rsidR="00B7077F" w:rsidRPr="006E1F66">
        <w:rPr>
          <w:spacing w:val="2"/>
          <w:sz w:val="28"/>
          <w:szCs w:val="24"/>
        </w:rPr>
        <w:t>o</w:t>
      </w:r>
      <w:r w:rsidR="00B7077F" w:rsidRPr="006E1F66">
        <w:rPr>
          <w:spacing w:val="-1"/>
          <w:sz w:val="28"/>
          <w:szCs w:val="24"/>
        </w:rPr>
        <w:t>m</w:t>
      </w:r>
      <w:r w:rsidR="00B7077F" w:rsidRPr="006E1F66">
        <w:rPr>
          <w:spacing w:val="-3"/>
          <w:sz w:val="28"/>
          <w:szCs w:val="24"/>
        </w:rPr>
        <w:t>m</w:t>
      </w:r>
      <w:r w:rsidR="00B7077F" w:rsidRPr="006E1F66">
        <w:rPr>
          <w:spacing w:val="-1"/>
          <w:sz w:val="28"/>
          <w:szCs w:val="24"/>
        </w:rPr>
        <w:t>e</w:t>
      </w:r>
      <w:r w:rsidR="00B7077F" w:rsidRPr="006E1F66">
        <w:rPr>
          <w:spacing w:val="1"/>
          <w:sz w:val="28"/>
          <w:szCs w:val="24"/>
        </w:rPr>
        <w:t>nd</w:t>
      </w:r>
      <w:r w:rsidR="00B7077F" w:rsidRPr="006E1F66">
        <w:rPr>
          <w:sz w:val="28"/>
          <w:szCs w:val="24"/>
        </w:rPr>
        <w:t>ation</w:t>
      </w:r>
      <w:bookmarkEnd w:id="91"/>
    </w:p>
    <w:p w:rsidR="00B7077F" w:rsidRDefault="00B7077F" w:rsidP="00B7077F">
      <w:pPr>
        <w:spacing w:before="3" w:line="280" w:lineRule="exact"/>
        <w:rPr>
          <w:sz w:val="28"/>
          <w:szCs w:val="28"/>
        </w:rPr>
      </w:pPr>
    </w:p>
    <w:p w:rsidR="00B7077F" w:rsidRPr="006E1F66" w:rsidRDefault="00B7077F" w:rsidP="003E5C19">
      <w:pPr>
        <w:pStyle w:val="Heading1"/>
        <w:rPr>
          <w:sz w:val="28"/>
          <w:szCs w:val="24"/>
        </w:rPr>
      </w:pPr>
      <w:bookmarkStart w:id="92" w:name="_Toc84407598"/>
      <w:r w:rsidRPr="006E1F66">
        <w:rPr>
          <w:sz w:val="28"/>
          <w:szCs w:val="24"/>
        </w:rPr>
        <w:t xml:space="preserve">5.1. </w:t>
      </w:r>
      <w:r w:rsidRPr="006E1F66">
        <w:rPr>
          <w:spacing w:val="1"/>
          <w:sz w:val="28"/>
          <w:szCs w:val="24"/>
        </w:rPr>
        <w:t>Su</w:t>
      </w:r>
      <w:r w:rsidRPr="006E1F66">
        <w:rPr>
          <w:spacing w:val="-1"/>
          <w:sz w:val="28"/>
          <w:szCs w:val="24"/>
        </w:rPr>
        <w:t>m</w:t>
      </w:r>
      <w:r w:rsidRPr="006E1F66">
        <w:rPr>
          <w:spacing w:val="-3"/>
          <w:sz w:val="28"/>
          <w:szCs w:val="24"/>
        </w:rPr>
        <w:t>m</w:t>
      </w:r>
      <w:r w:rsidRPr="006E1F66">
        <w:rPr>
          <w:sz w:val="28"/>
          <w:szCs w:val="24"/>
        </w:rPr>
        <w:t>a</w:t>
      </w:r>
      <w:r w:rsidRPr="006E1F66">
        <w:rPr>
          <w:spacing w:val="-1"/>
          <w:sz w:val="28"/>
          <w:szCs w:val="24"/>
        </w:rPr>
        <w:t>r</w:t>
      </w:r>
      <w:r w:rsidRPr="006E1F66">
        <w:rPr>
          <w:sz w:val="28"/>
          <w:szCs w:val="24"/>
        </w:rPr>
        <w:t>y of</w:t>
      </w:r>
      <w:r w:rsidRPr="006E1F66">
        <w:rPr>
          <w:spacing w:val="1"/>
          <w:sz w:val="28"/>
          <w:szCs w:val="24"/>
        </w:rPr>
        <w:t xml:space="preserve"> </w:t>
      </w:r>
      <w:r w:rsidRPr="006E1F66">
        <w:rPr>
          <w:spacing w:val="-1"/>
          <w:sz w:val="28"/>
          <w:szCs w:val="24"/>
        </w:rPr>
        <w:t>M</w:t>
      </w:r>
      <w:r w:rsidRPr="006E1F66">
        <w:rPr>
          <w:sz w:val="28"/>
          <w:szCs w:val="24"/>
        </w:rPr>
        <w:t>aj</w:t>
      </w:r>
      <w:r w:rsidRPr="006E1F66">
        <w:rPr>
          <w:spacing w:val="1"/>
          <w:sz w:val="28"/>
          <w:szCs w:val="24"/>
        </w:rPr>
        <w:t>o</w:t>
      </w:r>
      <w:r w:rsidRPr="006E1F66">
        <w:rPr>
          <w:sz w:val="28"/>
          <w:szCs w:val="24"/>
        </w:rPr>
        <w:t>r</w:t>
      </w:r>
      <w:r w:rsidRPr="006E1F66">
        <w:rPr>
          <w:spacing w:val="1"/>
          <w:sz w:val="28"/>
          <w:szCs w:val="24"/>
        </w:rPr>
        <w:t xml:space="preserve"> </w:t>
      </w:r>
      <w:r w:rsidRPr="006E1F66">
        <w:rPr>
          <w:spacing w:val="-3"/>
          <w:sz w:val="28"/>
          <w:szCs w:val="24"/>
        </w:rPr>
        <w:t>F</w:t>
      </w:r>
      <w:r w:rsidRPr="006E1F66">
        <w:rPr>
          <w:sz w:val="28"/>
          <w:szCs w:val="24"/>
        </w:rPr>
        <w:t>i</w:t>
      </w:r>
      <w:r w:rsidRPr="006E1F66">
        <w:rPr>
          <w:spacing w:val="1"/>
          <w:sz w:val="28"/>
          <w:szCs w:val="24"/>
        </w:rPr>
        <w:t>nd</w:t>
      </w:r>
      <w:r w:rsidRPr="006E1F66">
        <w:rPr>
          <w:sz w:val="28"/>
          <w:szCs w:val="24"/>
        </w:rPr>
        <w:t>i</w:t>
      </w:r>
      <w:r w:rsidRPr="006E1F66">
        <w:rPr>
          <w:spacing w:val="1"/>
          <w:sz w:val="28"/>
          <w:szCs w:val="24"/>
        </w:rPr>
        <w:t>n</w:t>
      </w:r>
      <w:r w:rsidRPr="006E1F66">
        <w:rPr>
          <w:sz w:val="28"/>
          <w:szCs w:val="24"/>
        </w:rPr>
        <w:t>gs</w:t>
      </w:r>
      <w:bookmarkEnd w:id="92"/>
    </w:p>
    <w:p w:rsidR="00B7077F" w:rsidRDefault="00B7077F" w:rsidP="00B7077F">
      <w:pPr>
        <w:spacing w:before="2" w:line="180" w:lineRule="exact"/>
        <w:rPr>
          <w:sz w:val="19"/>
          <w:szCs w:val="19"/>
        </w:rPr>
      </w:pPr>
    </w:p>
    <w:p w:rsidR="00B7077F" w:rsidRDefault="00B7077F" w:rsidP="006E1F66">
      <w:pPr>
        <w:spacing w:line="360" w:lineRule="auto"/>
        <w:ind w:left="100" w:right="80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ine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 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Addis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 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ided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 of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B7077F" w:rsidRDefault="00B7077F" w:rsidP="006E1F66">
      <w:pPr>
        <w:spacing w:before="4" w:line="360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riptive 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la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lpha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in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h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low.</w:t>
      </w:r>
    </w:p>
    <w:p w:rsidR="00B7077F" w:rsidRDefault="00B7077F" w:rsidP="006E1F66">
      <w:pPr>
        <w:spacing w:before="6" w:line="360" w:lineRule="auto"/>
        <w:ind w:left="100" w:right="83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now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ortunities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CBE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ise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iden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 tho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B7077F" w:rsidRDefault="00B7077F" w:rsidP="006E1F66">
      <w:pPr>
        <w:spacing w:before="6"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rv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er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e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use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hnology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y 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usiness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surv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rch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ovided.</w:t>
      </w:r>
    </w:p>
    <w:p w:rsidR="00B7077F" w:rsidRDefault="00B7077F" w:rsidP="006E1F66">
      <w:pPr>
        <w:spacing w:before="4" w:line="360" w:lineRule="auto"/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short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rtune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 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situation 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 xml:space="preserve">te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vorable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junctu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B7077F" w:rsidRDefault="00B7077F" w:rsidP="00B7077F">
      <w:pPr>
        <w:spacing w:before="3" w:line="360" w:lineRule="auto"/>
        <w:ind w:left="100" w:right="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 to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tor,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 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inco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lo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short 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ies.</w:t>
      </w:r>
    </w:p>
    <w:p w:rsidR="00B24A23" w:rsidRDefault="00B24A23" w:rsidP="00B7077F">
      <w:pPr>
        <w:spacing w:before="3" w:line="360" w:lineRule="auto"/>
        <w:ind w:left="100" w:right="85"/>
        <w:jc w:val="both"/>
        <w:rPr>
          <w:sz w:val="24"/>
          <w:szCs w:val="24"/>
        </w:rPr>
      </w:pPr>
    </w:p>
    <w:p w:rsidR="00B24A23" w:rsidRDefault="00B24A23" w:rsidP="00B24A23">
      <w:pPr>
        <w:spacing w:before="74" w:line="359" w:lineRule="auto"/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:-</w:t>
      </w:r>
    </w:p>
    <w:p w:rsidR="00B24A23" w:rsidRDefault="00B24A23" w:rsidP="00B24A23">
      <w:pPr>
        <w:spacing w:before="7" w:line="360" w:lineRule="auto"/>
        <w:ind w:left="100" w:right="82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inconsis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twork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hinder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ina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CBE,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twork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bit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of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rust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on the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tor.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ince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labor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ssential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 short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led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bor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 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B24A23" w:rsidRDefault="00B24A23" w:rsidP="00B24A23">
      <w:pPr>
        <w:spacing w:before="4" w:line="360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3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’s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ulation,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 ind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les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e-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BE.</w:t>
      </w:r>
    </w:p>
    <w:p w:rsidR="00B24A23" w:rsidRDefault="00B24A23" w:rsidP="00B7077F">
      <w:pPr>
        <w:spacing w:before="3" w:line="360" w:lineRule="auto"/>
        <w:ind w:left="100" w:right="85"/>
        <w:jc w:val="both"/>
        <w:rPr>
          <w:sz w:val="24"/>
          <w:szCs w:val="24"/>
        </w:rPr>
        <w:sectPr w:rsidR="00B24A23">
          <w:pgSz w:w="12240" w:h="15840"/>
          <w:pgMar w:top="1380" w:right="1320" w:bottom="280" w:left="1340" w:header="0" w:footer="1014" w:gutter="0"/>
          <w:cols w:space="720"/>
        </w:sectPr>
      </w:pPr>
    </w:p>
    <w:p w:rsidR="00B7077F" w:rsidRPr="00B24A23" w:rsidRDefault="00B7077F" w:rsidP="003E5C19">
      <w:pPr>
        <w:pStyle w:val="Heading1"/>
        <w:ind w:left="0" w:firstLine="0"/>
        <w:rPr>
          <w:sz w:val="28"/>
          <w:szCs w:val="24"/>
        </w:rPr>
      </w:pPr>
      <w:bookmarkStart w:id="93" w:name="_Toc84407599"/>
      <w:r w:rsidRPr="00B24A23">
        <w:rPr>
          <w:sz w:val="28"/>
          <w:szCs w:val="24"/>
        </w:rPr>
        <w:lastRenderedPageBreak/>
        <w:t>5.2. Concl</w:t>
      </w:r>
      <w:r w:rsidRPr="00B24A23">
        <w:rPr>
          <w:spacing w:val="1"/>
          <w:sz w:val="28"/>
          <w:szCs w:val="24"/>
        </w:rPr>
        <w:t>u</w:t>
      </w:r>
      <w:r w:rsidRPr="00B24A23">
        <w:rPr>
          <w:sz w:val="28"/>
          <w:szCs w:val="24"/>
        </w:rPr>
        <w:t>sion</w:t>
      </w:r>
      <w:bookmarkEnd w:id="93"/>
    </w:p>
    <w:p w:rsidR="00B7077F" w:rsidRDefault="00B7077F" w:rsidP="00B7077F">
      <w:pPr>
        <w:spacing w:before="4" w:line="180" w:lineRule="exact"/>
        <w:rPr>
          <w:sz w:val="19"/>
          <w:szCs w:val="19"/>
        </w:rPr>
      </w:pPr>
    </w:p>
    <w:p w:rsidR="00B7077F" w:rsidRDefault="00B7077F" w:rsidP="00B24A23">
      <w:pPr>
        <w:spacing w:line="360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surv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Ethiopia,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Addis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population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shown 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nowl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diness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 xml:space="preserve">4.85,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 0.35)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lude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 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portuni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 to 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B7077F" w:rsidRDefault="00B7077F" w:rsidP="00B24A23">
      <w:pPr>
        <w:spacing w:before="6" w:line="360" w:lineRule="auto"/>
        <w:ind w:left="100" w:right="83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(M=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4.8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0.4),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opp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rtuni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be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pted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CBEs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 of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B7077F" w:rsidRDefault="00B7077F" w:rsidP="00B24A23">
      <w:pPr>
        <w:spacing w:before="6" w:line="360" w:lineRule="auto"/>
        <w:ind w:left="100" w:right="77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red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4.5,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0.77)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 sp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 thus,  we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 the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of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inent 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2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BE.</w:t>
      </w:r>
    </w:p>
    <w:p w:rsidR="00B24A23" w:rsidRDefault="00B7077F" w:rsidP="00B24A23">
      <w:pPr>
        <w:spacing w:before="3" w:line="360" w:lineRule="auto"/>
        <w:ind w:left="100" w:right="81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led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0.63)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 that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CBE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tent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tor.</w:t>
      </w:r>
    </w:p>
    <w:p w:rsidR="00B24A23" w:rsidRDefault="00B24A23" w:rsidP="00B24A23">
      <w:pPr>
        <w:spacing w:before="74" w:line="360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oblem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hinder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4.38,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0.4),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B24A23" w:rsidRDefault="00B24A23" w:rsidP="00B24A23">
      <w:pPr>
        <w:spacing w:before="4" w:line="360" w:lineRule="auto"/>
        <w:ind w:left="100" w:right="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ince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mer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4.29,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0.5),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 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e-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BE.</w:t>
      </w:r>
    </w:p>
    <w:p w:rsidR="00B24A23" w:rsidRDefault="00B24A23" w:rsidP="00B24A23">
      <w:pPr>
        <w:spacing w:before="7" w:line="360" w:lineRule="auto"/>
        <w:ind w:left="100" w:right="7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the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4.34,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0.58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sruption of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B24A23" w:rsidRDefault="00B24A23" w:rsidP="00B24A23">
      <w:pPr>
        <w:spacing w:before="3" w:line="360" w:lineRule="auto"/>
        <w:ind w:left="100" w:right="81"/>
        <w:rPr>
          <w:sz w:val="24"/>
          <w:szCs w:val="24"/>
        </w:rPr>
        <w:sectPr w:rsidR="00B24A23">
          <w:pgSz w:w="12240" w:h="15840"/>
          <w:pgMar w:top="1360" w:right="1320" w:bottom="280" w:left="1340" w:header="0" w:footer="1014" w:gutter="0"/>
          <w:cols w:space="720"/>
        </w:sectPr>
      </w:pPr>
    </w:p>
    <w:p w:rsidR="00B7077F" w:rsidRPr="00B24A23" w:rsidRDefault="00B7077F" w:rsidP="003E5C19">
      <w:pPr>
        <w:pStyle w:val="Heading1"/>
        <w:ind w:left="0" w:firstLine="0"/>
        <w:rPr>
          <w:sz w:val="28"/>
          <w:szCs w:val="24"/>
        </w:rPr>
      </w:pPr>
      <w:bookmarkStart w:id="94" w:name="_Toc84407600"/>
      <w:r w:rsidRPr="00B24A23">
        <w:rPr>
          <w:sz w:val="28"/>
          <w:szCs w:val="24"/>
        </w:rPr>
        <w:lastRenderedPageBreak/>
        <w:t>5.3. R</w:t>
      </w:r>
      <w:r w:rsidRPr="00B24A23">
        <w:rPr>
          <w:spacing w:val="-1"/>
          <w:sz w:val="28"/>
          <w:szCs w:val="24"/>
        </w:rPr>
        <w:t>ec</w:t>
      </w:r>
      <w:r w:rsidRPr="00B24A23">
        <w:rPr>
          <w:spacing w:val="2"/>
          <w:sz w:val="28"/>
          <w:szCs w:val="24"/>
        </w:rPr>
        <w:t>o</w:t>
      </w:r>
      <w:r w:rsidRPr="00B24A23">
        <w:rPr>
          <w:spacing w:val="-1"/>
          <w:sz w:val="28"/>
          <w:szCs w:val="24"/>
        </w:rPr>
        <w:t>mme</w:t>
      </w:r>
      <w:r w:rsidRPr="00B24A23">
        <w:rPr>
          <w:spacing w:val="1"/>
          <w:sz w:val="28"/>
          <w:szCs w:val="24"/>
        </w:rPr>
        <w:t>nd</w:t>
      </w:r>
      <w:r w:rsidRPr="00B24A23">
        <w:rPr>
          <w:sz w:val="28"/>
          <w:szCs w:val="24"/>
        </w:rPr>
        <w:t>ations</w:t>
      </w:r>
      <w:bookmarkEnd w:id="94"/>
    </w:p>
    <w:p w:rsidR="00B7077F" w:rsidRDefault="00B7077F" w:rsidP="00B7077F">
      <w:pPr>
        <w:spacing w:before="4" w:line="180" w:lineRule="exact"/>
        <w:rPr>
          <w:sz w:val="19"/>
          <w:szCs w:val="19"/>
        </w:rPr>
      </w:pPr>
    </w:p>
    <w:p w:rsidR="00B7077F" w:rsidRDefault="00B7077F" w:rsidP="00B24A23">
      <w:pPr>
        <w:spacing w:line="360" w:lineRule="auto"/>
        <w:ind w:left="100" w:right="95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jor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sted:</w:t>
      </w:r>
    </w:p>
    <w:p w:rsidR="00B7077F" w:rsidRDefault="00B7077F" w:rsidP="00B24A23">
      <w:pPr>
        <w:spacing w:before="7" w:line="360" w:lineRule="auto"/>
        <w:rPr>
          <w:sz w:val="13"/>
          <w:szCs w:val="13"/>
        </w:rPr>
      </w:pPr>
    </w:p>
    <w:p w:rsidR="00B7077F" w:rsidRDefault="00B7077F" w:rsidP="00B24A23">
      <w:pPr>
        <w:spacing w:line="360" w:lineRule="auto"/>
        <w:ind w:left="820" w:right="8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nk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pted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rs,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trust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use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B7077F" w:rsidRDefault="00B7077F" w:rsidP="00B24A23">
      <w:pPr>
        <w:spacing w:before="3" w:line="360" w:lineRule="auto"/>
        <w:ind w:left="82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CBE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uniq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gy 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quic</w:t>
      </w:r>
      <w:r>
        <w:rPr>
          <w:spacing w:val="-3"/>
          <w:sz w:val="24"/>
          <w:szCs w:val="24"/>
        </w:rPr>
        <w:t>k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trust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rt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B7077F" w:rsidRDefault="00B7077F" w:rsidP="00B24A23">
      <w:pPr>
        <w:spacing w:before="6" w:line="360" w:lineRule="auto"/>
        <w:ind w:left="820" w:right="85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Ethiopia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 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B7077F" w:rsidRDefault="00B7077F" w:rsidP="00B24A23">
      <w:pPr>
        <w:spacing w:before="7" w:line="360" w:lineRule="auto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CBE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to work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 coll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with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io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avoid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ble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s.</w:t>
      </w:r>
    </w:p>
    <w:p w:rsidR="00B7077F" w:rsidRDefault="00B7077F" w:rsidP="00B24A23">
      <w:pPr>
        <w:spacing w:before="7" w:line="360" w:lineRule="auto"/>
        <w:rPr>
          <w:sz w:val="13"/>
          <w:szCs w:val="13"/>
        </w:rPr>
      </w:pPr>
    </w:p>
    <w:p w:rsidR="00B7077F" w:rsidRDefault="00B7077F" w:rsidP="00B24A23">
      <w:pPr>
        <w:spacing w:line="360" w:lineRule="auto"/>
        <w:ind w:left="82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k  of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Ethiopia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ruit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lful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lful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B7077F" w:rsidRDefault="00B7077F" w:rsidP="00B24A23">
      <w:pPr>
        <w:spacing w:before="3" w:line="360" w:lineRule="auto"/>
        <w:ind w:left="820" w:right="82" w:hanging="360"/>
        <w:jc w:val="both"/>
        <w:rPr>
          <w:sz w:val="24"/>
          <w:szCs w:val="24"/>
        </w:rPr>
        <w:sectPr w:rsidR="00B7077F">
          <w:pgSz w:w="12240" w:h="15840"/>
          <w:pgMar w:top="1360" w:right="1320" w:bottom="280" w:left="1340" w:header="0" w:footer="1014" w:gutter="0"/>
          <w:cols w:space="720"/>
        </w:sectPr>
      </w:pPr>
      <w:r>
        <w:rPr>
          <w:sz w:val="24"/>
          <w:szCs w:val="24"/>
        </w:rPr>
        <w:t xml:space="preserve"> Co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k  of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Ethiopia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ions 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void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 w:rsidR="00B24A23">
        <w:rPr>
          <w:sz w:val="24"/>
          <w:szCs w:val="24"/>
        </w:rPr>
        <w:t xml:space="preserve">r 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tuation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void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ind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prob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of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 w:rsidR="00B24A23">
        <w:rPr>
          <w:sz w:val="24"/>
          <w:szCs w:val="24"/>
        </w:rPr>
        <w:t xml:space="preserve">   Co</w:t>
      </w:r>
      <w:r w:rsidR="00B24A23">
        <w:rPr>
          <w:spacing w:val="-2"/>
          <w:sz w:val="24"/>
          <w:szCs w:val="24"/>
        </w:rPr>
        <w:t>m</w:t>
      </w:r>
      <w:r w:rsidR="00B24A23">
        <w:rPr>
          <w:sz w:val="24"/>
          <w:szCs w:val="24"/>
        </w:rPr>
        <w:t>me</w:t>
      </w:r>
      <w:r w:rsidR="00B24A23">
        <w:rPr>
          <w:spacing w:val="-1"/>
          <w:sz w:val="24"/>
          <w:szCs w:val="24"/>
        </w:rPr>
        <w:t>rc</w:t>
      </w:r>
      <w:r w:rsidR="00B24A23">
        <w:rPr>
          <w:spacing w:val="3"/>
          <w:sz w:val="24"/>
          <w:szCs w:val="24"/>
        </w:rPr>
        <w:t>i</w:t>
      </w:r>
      <w:r w:rsidR="00B24A23">
        <w:rPr>
          <w:spacing w:val="-1"/>
          <w:sz w:val="24"/>
          <w:szCs w:val="24"/>
        </w:rPr>
        <w:t>a</w:t>
      </w:r>
      <w:r w:rsidR="00B24A23">
        <w:rPr>
          <w:sz w:val="24"/>
          <w:szCs w:val="24"/>
        </w:rPr>
        <w:t>l</w:t>
      </w:r>
      <w:r w:rsidR="00B24A23">
        <w:rPr>
          <w:spacing w:val="46"/>
          <w:sz w:val="24"/>
          <w:szCs w:val="24"/>
        </w:rPr>
        <w:t xml:space="preserve"> </w:t>
      </w:r>
      <w:r w:rsidR="00B24A23">
        <w:rPr>
          <w:sz w:val="24"/>
          <w:szCs w:val="24"/>
        </w:rPr>
        <w:t>B</w:t>
      </w:r>
      <w:r w:rsidR="00B24A23">
        <w:rPr>
          <w:spacing w:val="-1"/>
          <w:sz w:val="24"/>
          <w:szCs w:val="24"/>
        </w:rPr>
        <w:t>a</w:t>
      </w:r>
      <w:r w:rsidR="00B24A23">
        <w:rPr>
          <w:sz w:val="24"/>
          <w:szCs w:val="24"/>
        </w:rPr>
        <w:t>nk</w:t>
      </w:r>
      <w:r w:rsidR="00B24A23">
        <w:rPr>
          <w:spacing w:val="43"/>
          <w:sz w:val="24"/>
          <w:szCs w:val="24"/>
        </w:rPr>
        <w:t xml:space="preserve"> </w:t>
      </w:r>
      <w:r w:rsidR="00B24A23">
        <w:rPr>
          <w:sz w:val="24"/>
          <w:szCs w:val="24"/>
        </w:rPr>
        <w:t>of</w:t>
      </w:r>
      <w:r w:rsidR="00B24A23">
        <w:rPr>
          <w:spacing w:val="45"/>
          <w:sz w:val="24"/>
          <w:szCs w:val="24"/>
        </w:rPr>
        <w:t xml:space="preserve"> </w:t>
      </w:r>
      <w:r w:rsidR="00B24A23">
        <w:rPr>
          <w:sz w:val="24"/>
          <w:szCs w:val="24"/>
        </w:rPr>
        <w:t>E</w:t>
      </w:r>
      <w:r w:rsidR="00B24A23">
        <w:rPr>
          <w:spacing w:val="2"/>
          <w:sz w:val="24"/>
          <w:szCs w:val="24"/>
        </w:rPr>
        <w:t>t</w:t>
      </w:r>
      <w:r w:rsidR="00B24A23">
        <w:rPr>
          <w:sz w:val="24"/>
          <w:szCs w:val="24"/>
        </w:rPr>
        <w:t>hiop</w:t>
      </w:r>
      <w:r w:rsidR="00B24A23">
        <w:rPr>
          <w:spacing w:val="1"/>
          <w:sz w:val="24"/>
          <w:szCs w:val="24"/>
        </w:rPr>
        <w:t>i</w:t>
      </w:r>
      <w:r w:rsidR="00B24A23">
        <w:rPr>
          <w:sz w:val="24"/>
          <w:szCs w:val="24"/>
        </w:rPr>
        <w:t>a</w:t>
      </w:r>
      <w:r w:rsidR="00B24A23">
        <w:rPr>
          <w:spacing w:val="44"/>
          <w:sz w:val="24"/>
          <w:szCs w:val="24"/>
        </w:rPr>
        <w:t xml:space="preserve"> </w:t>
      </w:r>
      <w:r w:rsidR="00B24A23">
        <w:rPr>
          <w:sz w:val="24"/>
          <w:szCs w:val="24"/>
        </w:rPr>
        <w:t>h</w:t>
      </w:r>
      <w:r w:rsidR="00B24A23">
        <w:rPr>
          <w:spacing w:val="-1"/>
          <w:sz w:val="24"/>
          <w:szCs w:val="24"/>
        </w:rPr>
        <w:t>a</w:t>
      </w:r>
      <w:r w:rsidR="00B24A23">
        <w:rPr>
          <w:sz w:val="24"/>
          <w:szCs w:val="24"/>
        </w:rPr>
        <w:t>s</w:t>
      </w:r>
      <w:r w:rsidR="00B24A23">
        <w:rPr>
          <w:spacing w:val="46"/>
          <w:sz w:val="24"/>
          <w:szCs w:val="24"/>
        </w:rPr>
        <w:t xml:space="preserve"> </w:t>
      </w:r>
      <w:r w:rsidR="00B24A23">
        <w:rPr>
          <w:sz w:val="24"/>
          <w:szCs w:val="24"/>
        </w:rPr>
        <w:t>to</w:t>
      </w:r>
      <w:r w:rsidR="00B24A23">
        <w:rPr>
          <w:spacing w:val="46"/>
          <w:sz w:val="24"/>
          <w:szCs w:val="24"/>
        </w:rPr>
        <w:t xml:space="preserve"> </w:t>
      </w:r>
      <w:r w:rsidR="00B24A23">
        <w:rPr>
          <w:sz w:val="24"/>
          <w:szCs w:val="24"/>
        </w:rPr>
        <w:t>ta</w:t>
      </w:r>
      <w:r w:rsidR="00B24A23">
        <w:rPr>
          <w:spacing w:val="-3"/>
          <w:sz w:val="24"/>
          <w:szCs w:val="24"/>
        </w:rPr>
        <w:t>k</w:t>
      </w:r>
      <w:r w:rsidR="00B24A23">
        <w:rPr>
          <w:sz w:val="24"/>
          <w:szCs w:val="24"/>
        </w:rPr>
        <w:t>e</w:t>
      </w:r>
      <w:r w:rsidR="00B24A23">
        <w:rPr>
          <w:spacing w:val="44"/>
          <w:sz w:val="24"/>
          <w:szCs w:val="24"/>
        </w:rPr>
        <w:t xml:space="preserve"> </w:t>
      </w:r>
      <w:r w:rsidR="00B24A23">
        <w:rPr>
          <w:sz w:val="24"/>
          <w:szCs w:val="24"/>
        </w:rPr>
        <w:t>in</w:t>
      </w:r>
      <w:r w:rsidR="00B24A23">
        <w:rPr>
          <w:spacing w:val="1"/>
          <w:sz w:val="24"/>
          <w:szCs w:val="24"/>
        </w:rPr>
        <w:t>i</w:t>
      </w:r>
      <w:r w:rsidR="00B24A23">
        <w:rPr>
          <w:sz w:val="24"/>
          <w:szCs w:val="24"/>
        </w:rPr>
        <w:t>t</w:t>
      </w:r>
      <w:r w:rsidR="00B24A23">
        <w:rPr>
          <w:spacing w:val="1"/>
          <w:sz w:val="24"/>
          <w:szCs w:val="24"/>
        </w:rPr>
        <w:t>i</w:t>
      </w:r>
      <w:r w:rsidR="00B24A23">
        <w:rPr>
          <w:spacing w:val="-1"/>
          <w:sz w:val="24"/>
          <w:szCs w:val="24"/>
        </w:rPr>
        <w:t>a</w:t>
      </w:r>
      <w:r w:rsidR="00B24A23">
        <w:rPr>
          <w:sz w:val="24"/>
          <w:szCs w:val="24"/>
        </w:rPr>
        <w:t>t</w:t>
      </w:r>
      <w:r w:rsidR="00B24A23">
        <w:rPr>
          <w:spacing w:val="1"/>
          <w:sz w:val="24"/>
          <w:szCs w:val="24"/>
        </w:rPr>
        <w:t>i</w:t>
      </w:r>
      <w:r w:rsidR="00B24A23">
        <w:rPr>
          <w:sz w:val="24"/>
          <w:szCs w:val="24"/>
        </w:rPr>
        <w:t>on</w:t>
      </w:r>
      <w:r w:rsidR="00B24A23">
        <w:rPr>
          <w:spacing w:val="45"/>
          <w:sz w:val="24"/>
          <w:szCs w:val="24"/>
        </w:rPr>
        <w:t xml:space="preserve"> </w:t>
      </w:r>
      <w:r w:rsidR="00B24A23">
        <w:rPr>
          <w:sz w:val="24"/>
          <w:szCs w:val="24"/>
        </w:rPr>
        <w:t>to</w:t>
      </w:r>
      <w:r w:rsidR="00B24A23">
        <w:rPr>
          <w:spacing w:val="46"/>
          <w:sz w:val="24"/>
          <w:szCs w:val="24"/>
        </w:rPr>
        <w:t xml:space="preserve"> </w:t>
      </w:r>
      <w:r w:rsidR="00B24A23">
        <w:rPr>
          <w:sz w:val="24"/>
          <w:szCs w:val="24"/>
        </w:rPr>
        <w:t>p</w:t>
      </w:r>
      <w:r w:rsidR="00B24A23">
        <w:rPr>
          <w:spacing w:val="-1"/>
          <w:sz w:val="24"/>
          <w:szCs w:val="24"/>
        </w:rPr>
        <w:t>e</w:t>
      </w:r>
      <w:r w:rsidR="00B24A23">
        <w:rPr>
          <w:sz w:val="24"/>
          <w:szCs w:val="24"/>
        </w:rPr>
        <w:t>rsu</w:t>
      </w:r>
      <w:r w:rsidR="00B24A23">
        <w:rPr>
          <w:spacing w:val="-1"/>
          <w:sz w:val="24"/>
          <w:szCs w:val="24"/>
        </w:rPr>
        <w:t>a</w:t>
      </w:r>
      <w:r w:rsidR="00B24A23">
        <w:rPr>
          <w:sz w:val="24"/>
          <w:szCs w:val="24"/>
        </w:rPr>
        <w:t>de</w:t>
      </w:r>
      <w:r w:rsidR="00B24A23">
        <w:rPr>
          <w:spacing w:val="44"/>
          <w:sz w:val="24"/>
          <w:szCs w:val="24"/>
        </w:rPr>
        <w:t xml:space="preserve"> </w:t>
      </w:r>
      <w:r w:rsidR="00B24A23">
        <w:rPr>
          <w:spacing w:val="-1"/>
          <w:sz w:val="24"/>
          <w:szCs w:val="24"/>
        </w:rPr>
        <w:t>a</w:t>
      </w:r>
      <w:r w:rsidR="00B24A23">
        <w:rPr>
          <w:sz w:val="24"/>
          <w:szCs w:val="24"/>
        </w:rPr>
        <w:t>nd</w:t>
      </w:r>
      <w:r w:rsidR="00B24A23">
        <w:rPr>
          <w:spacing w:val="45"/>
          <w:sz w:val="24"/>
          <w:szCs w:val="24"/>
        </w:rPr>
        <w:t xml:space="preserve"> </w:t>
      </w:r>
      <w:r w:rsidR="00B24A23">
        <w:rPr>
          <w:sz w:val="24"/>
          <w:szCs w:val="24"/>
        </w:rPr>
        <w:t>discuss</w:t>
      </w:r>
      <w:r w:rsidR="00B24A23">
        <w:rPr>
          <w:spacing w:val="46"/>
          <w:sz w:val="24"/>
          <w:szCs w:val="24"/>
        </w:rPr>
        <w:t xml:space="preserve"> </w:t>
      </w:r>
      <w:r w:rsidR="00B24A23">
        <w:rPr>
          <w:sz w:val="24"/>
          <w:szCs w:val="24"/>
        </w:rPr>
        <w:t>with</w:t>
      </w:r>
      <w:r w:rsidR="00B24A23">
        <w:rPr>
          <w:spacing w:val="46"/>
          <w:sz w:val="24"/>
          <w:szCs w:val="24"/>
        </w:rPr>
        <w:t xml:space="preserve"> </w:t>
      </w:r>
      <w:r w:rsidR="00B24A23">
        <w:rPr>
          <w:sz w:val="24"/>
          <w:szCs w:val="24"/>
        </w:rPr>
        <w:t>t</w:t>
      </w:r>
      <w:r w:rsidR="00B24A23">
        <w:rPr>
          <w:spacing w:val="-2"/>
          <w:sz w:val="24"/>
          <w:szCs w:val="24"/>
        </w:rPr>
        <w:t>h</w:t>
      </w:r>
      <w:r w:rsidR="00B24A23">
        <w:rPr>
          <w:sz w:val="24"/>
          <w:szCs w:val="24"/>
        </w:rPr>
        <w:t xml:space="preserve">e </w:t>
      </w:r>
      <w:r w:rsidR="00B24A23">
        <w:rPr>
          <w:spacing w:val="-2"/>
          <w:sz w:val="24"/>
          <w:szCs w:val="24"/>
        </w:rPr>
        <w:t>g</w:t>
      </w:r>
      <w:r w:rsidR="00B24A23">
        <w:rPr>
          <w:sz w:val="24"/>
          <w:szCs w:val="24"/>
        </w:rPr>
        <w:t>ov</w:t>
      </w:r>
      <w:r w:rsidR="00B24A23">
        <w:rPr>
          <w:spacing w:val="1"/>
          <w:sz w:val="24"/>
          <w:szCs w:val="24"/>
        </w:rPr>
        <w:t>e</w:t>
      </w:r>
      <w:r w:rsidR="00B24A23">
        <w:rPr>
          <w:sz w:val="24"/>
          <w:szCs w:val="24"/>
        </w:rPr>
        <w:t>rnm</w:t>
      </w:r>
      <w:r w:rsidR="00B24A23">
        <w:rPr>
          <w:spacing w:val="-1"/>
          <w:sz w:val="24"/>
          <w:szCs w:val="24"/>
        </w:rPr>
        <w:t>e</w:t>
      </w:r>
      <w:r w:rsidR="00B24A23">
        <w:rPr>
          <w:sz w:val="24"/>
          <w:szCs w:val="24"/>
        </w:rPr>
        <w:t>nt r</w:t>
      </w:r>
      <w:r w:rsidR="00B24A23">
        <w:rPr>
          <w:spacing w:val="1"/>
          <w:sz w:val="24"/>
          <w:szCs w:val="24"/>
        </w:rPr>
        <w:t>e</w:t>
      </w:r>
      <w:r w:rsidR="00B24A23">
        <w:rPr>
          <w:spacing w:val="-2"/>
          <w:sz w:val="24"/>
          <w:szCs w:val="24"/>
        </w:rPr>
        <w:t>g</w:t>
      </w:r>
      <w:r w:rsidR="00B24A23">
        <w:rPr>
          <w:spacing w:val="1"/>
          <w:sz w:val="24"/>
          <w:szCs w:val="24"/>
        </w:rPr>
        <w:t>a</w:t>
      </w:r>
      <w:r w:rsidR="00B24A23">
        <w:rPr>
          <w:sz w:val="24"/>
          <w:szCs w:val="24"/>
        </w:rPr>
        <w:t>rdi</w:t>
      </w:r>
      <w:r w:rsidR="00B24A23">
        <w:rPr>
          <w:spacing w:val="2"/>
          <w:sz w:val="24"/>
          <w:szCs w:val="24"/>
        </w:rPr>
        <w:t>n</w:t>
      </w:r>
      <w:r w:rsidR="00B24A23">
        <w:rPr>
          <w:sz w:val="24"/>
          <w:szCs w:val="24"/>
        </w:rPr>
        <w:t>g</w:t>
      </w:r>
      <w:r w:rsidR="00B24A23">
        <w:rPr>
          <w:spacing w:val="-2"/>
          <w:sz w:val="24"/>
          <w:szCs w:val="24"/>
        </w:rPr>
        <w:t xml:space="preserve"> </w:t>
      </w:r>
      <w:r w:rsidR="00B24A23">
        <w:rPr>
          <w:sz w:val="24"/>
          <w:szCs w:val="24"/>
        </w:rPr>
        <w:t>on</w:t>
      </w:r>
      <w:r w:rsidR="00B24A23">
        <w:rPr>
          <w:spacing w:val="2"/>
          <w:sz w:val="24"/>
          <w:szCs w:val="24"/>
        </w:rPr>
        <w:t xml:space="preserve"> </w:t>
      </w:r>
      <w:r w:rsidR="00B24A23">
        <w:rPr>
          <w:sz w:val="24"/>
          <w:szCs w:val="24"/>
        </w:rPr>
        <w:t xml:space="preserve">the </w:t>
      </w:r>
      <w:r w:rsidR="00B24A23">
        <w:rPr>
          <w:spacing w:val="-1"/>
          <w:sz w:val="24"/>
          <w:szCs w:val="24"/>
        </w:rPr>
        <w:t>ra</w:t>
      </w:r>
      <w:r w:rsidR="00B24A23">
        <w:rPr>
          <w:sz w:val="24"/>
          <w:szCs w:val="24"/>
        </w:rPr>
        <w:t>t</w:t>
      </w:r>
      <w:r w:rsidR="00B24A23">
        <w:rPr>
          <w:spacing w:val="1"/>
          <w:sz w:val="24"/>
          <w:szCs w:val="24"/>
        </w:rPr>
        <w:t>i</w:t>
      </w:r>
      <w:r w:rsidR="00B24A23">
        <w:rPr>
          <w:spacing w:val="4"/>
          <w:sz w:val="24"/>
          <w:szCs w:val="24"/>
        </w:rPr>
        <w:t>f</w:t>
      </w:r>
      <w:r w:rsidR="00B24A23">
        <w:rPr>
          <w:spacing w:val="-5"/>
          <w:sz w:val="24"/>
          <w:szCs w:val="24"/>
        </w:rPr>
        <w:t>y</w:t>
      </w:r>
      <w:r w:rsidR="00B24A23">
        <w:rPr>
          <w:sz w:val="24"/>
          <w:szCs w:val="24"/>
        </w:rPr>
        <w:t>i</w:t>
      </w:r>
      <w:r w:rsidR="00B24A23">
        <w:rPr>
          <w:spacing w:val="3"/>
          <w:sz w:val="24"/>
          <w:szCs w:val="24"/>
        </w:rPr>
        <w:t>n</w:t>
      </w:r>
      <w:r w:rsidR="00B24A23">
        <w:rPr>
          <w:sz w:val="24"/>
          <w:szCs w:val="24"/>
        </w:rPr>
        <w:t>g</w:t>
      </w:r>
      <w:r w:rsidR="00B24A23">
        <w:rPr>
          <w:spacing w:val="-2"/>
          <w:sz w:val="24"/>
          <w:szCs w:val="24"/>
        </w:rPr>
        <w:t xml:space="preserve"> </w:t>
      </w:r>
      <w:r w:rsidR="00B24A23">
        <w:rPr>
          <w:sz w:val="24"/>
          <w:szCs w:val="24"/>
        </w:rPr>
        <w:t>dif</w:t>
      </w:r>
      <w:r w:rsidR="00B24A23">
        <w:rPr>
          <w:spacing w:val="-1"/>
          <w:sz w:val="24"/>
          <w:szCs w:val="24"/>
        </w:rPr>
        <w:t>f</w:t>
      </w:r>
      <w:r w:rsidR="00B24A23">
        <w:rPr>
          <w:spacing w:val="1"/>
          <w:sz w:val="24"/>
          <w:szCs w:val="24"/>
        </w:rPr>
        <w:t>e</w:t>
      </w:r>
      <w:r w:rsidR="00B24A23">
        <w:rPr>
          <w:sz w:val="24"/>
          <w:szCs w:val="24"/>
        </w:rPr>
        <w:t>r</w:t>
      </w:r>
      <w:r w:rsidR="00B24A23">
        <w:rPr>
          <w:spacing w:val="-2"/>
          <w:sz w:val="24"/>
          <w:szCs w:val="24"/>
        </w:rPr>
        <w:t>e</w:t>
      </w:r>
      <w:r w:rsidR="00B24A23">
        <w:rPr>
          <w:sz w:val="24"/>
          <w:szCs w:val="24"/>
        </w:rPr>
        <w:t xml:space="preserve">nt </w:t>
      </w:r>
      <w:r w:rsidR="00B24A23">
        <w:rPr>
          <w:spacing w:val="1"/>
          <w:sz w:val="24"/>
          <w:szCs w:val="24"/>
        </w:rPr>
        <w:t>la</w:t>
      </w:r>
      <w:r w:rsidR="00B24A23">
        <w:rPr>
          <w:sz w:val="24"/>
          <w:szCs w:val="24"/>
        </w:rPr>
        <w:t xml:space="preserve">ws </w:t>
      </w:r>
      <w:r w:rsidR="00B24A23">
        <w:rPr>
          <w:spacing w:val="-1"/>
          <w:sz w:val="24"/>
          <w:szCs w:val="24"/>
        </w:rPr>
        <w:t>a</w:t>
      </w:r>
      <w:r w:rsidR="00B24A23">
        <w:rPr>
          <w:sz w:val="24"/>
          <w:szCs w:val="24"/>
        </w:rPr>
        <w:t>nd re</w:t>
      </w:r>
      <w:r w:rsidR="00B24A23">
        <w:rPr>
          <w:spacing w:val="-2"/>
          <w:sz w:val="24"/>
          <w:szCs w:val="24"/>
        </w:rPr>
        <w:t>g</w:t>
      </w:r>
      <w:r w:rsidR="00B24A23">
        <w:rPr>
          <w:sz w:val="24"/>
          <w:szCs w:val="24"/>
        </w:rPr>
        <w:t>ulation of</w:t>
      </w:r>
      <w:r w:rsidR="00B24A23">
        <w:rPr>
          <w:spacing w:val="2"/>
          <w:sz w:val="24"/>
          <w:szCs w:val="24"/>
        </w:rPr>
        <w:t xml:space="preserve"> </w:t>
      </w:r>
      <w:r w:rsidR="00B24A23">
        <w:rPr>
          <w:spacing w:val="4"/>
          <w:sz w:val="24"/>
          <w:szCs w:val="24"/>
        </w:rPr>
        <w:t>e</w:t>
      </w:r>
      <w:r w:rsidR="00B24A23">
        <w:rPr>
          <w:spacing w:val="-1"/>
          <w:sz w:val="24"/>
          <w:szCs w:val="24"/>
        </w:rPr>
        <w:t>-</w:t>
      </w:r>
      <w:r w:rsidR="00B24A23">
        <w:rPr>
          <w:sz w:val="24"/>
          <w:szCs w:val="24"/>
        </w:rPr>
        <w:t>b</w:t>
      </w:r>
      <w:r w:rsidR="00B24A23">
        <w:rPr>
          <w:spacing w:val="1"/>
          <w:sz w:val="24"/>
          <w:szCs w:val="24"/>
        </w:rPr>
        <w:t>a</w:t>
      </w:r>
      <w:r w:rsidR="00B24A23">
        <w:rPr>
          <w:sz w:val="24"/>
          <w:szCs w:val="24"/>
        </w:rPr>
        <w:t>n</w:t>
      </w:r>
      <w:r w:rsidR="00B24A23">
        <w:rPr>
          <w:spacing w:val="-2"/>
          <w:sz w:val="24"/>
          <w:szCs w:val="24"/>
        </w:rPr>
        <w:t>k</w:t>
      </w:r>
      <w:r w:rsidR="00B24A23">
        <w:rPr>
          <w:sz w:val="24"/>
          <w:szCs w:val="24"/>
        </w:rPr>
        <w:t>i</w:t>
      </w:r>
      <w:r w:rsidR="00B24A23">
        <w:rPr>
          <w:spacing w:val="3"/>
          <w:sz w:val="24"/>
          <w:szCs w:val="24"/>
        </w:rPr>
        <w:t>n</w:t>
      </w:r>
      <w:r w:rsidR="00B24A23">
        <w:rPr>
          <w:sz w:val="24"/>
          <w:szCs w:val="24"/>
        </w:rPr>
        <w:t>g</w:t>
      </w:r>
      <w:r w:rsidR="00B24A23">
        <w:rPr>
          <w:spacing w:val="-2"/>
          <w:sz w:val="24"/>
          <w:szCs w:val="24"/>
        </w:rPr>
        <w:t xml:space="preserve"> </w:t>
      </w:r>
      <w:r w:rsidR="00B24A23">
        <w:rPr>
          <w:sz w:val="24"/>
          <w:szCs w:val="24"/>
        </w:rPr>
        <w:t>s</w:t>
      </w:r>
      <w:r w:rsidR="00B24A23">
        <w:rPr>
          <w:spacing w:val="-1"/>
          <w:sz w:val="24"/>
          <w:szCs w:val="24"/>
        </w:rPr>
        <w:t>e</w:t>
      </w:r>
      <w:r w:rsidR="00B24A23">
        <w:rPr>
          <w:sz w:val="24"/>
          <w:szCs w:val="24"/>
        </w:rPr>
        <w:t>rv</w:t>
      </w:r>
      <w:r w:rsidR="00B24A23">
        <w:rPr>
          <w:spacing w:val="2"/>
          <w:sz w:val="24"/>
          <w:szCs w:val="24"/>
        </w:rPr>
        <w:t>i</w:t>
      </w:r>
      <w:r w:rsidR="00B24A23">
        <w:rPr>
          <w:spacing w:val="-1"/>
          <w:sz w:val="24"/>
          <w:szCs w:val="24"/>
        </w:rPr>
        <w:t>ce</w:t>
      </w:r>
      <w:r w:rsidR="00B24A23">
        <w:rPr>
          <w:sz w:val="24"/>
          <w:szCs w:val="24"/>
        </w:rPr>
        <w:t>.</w:t>
      </w:r>
    </w:p>
    <w:p w:rsidR="00B7077F" w:rsidRDefault="00B7077F" w:rsidP="00B7077F">
      <w:pPr>
        <w:spacing w:before="74" w:line="359" w:lineRule="auto"/>
        <w:ind w:left="820" w:right="6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pacing w:val="49"/>
          <w:sz w:val="24"/>
          <w:szCs w:val="24"/>
        </w:rPr>
        <w:t xml:space="preserve"> </w:t>
      </w:r>
    </w:p>
    <w:p w:rsidR="00B7077F" w:rsidRDefault="00B7077F" w:rsidP="009A12F6">
      <w:pPr>
        <w:pStyle w:val="Heading1"/>
        <w:ind w:left="0" w:firstLine="0"/>
        <w:rPr>
          <w:sz w:val="24"/>
          <w:szCs w:val="24"/>
        </w:rPr>
      </w:pPr>
      <w:bookmarkStart w:id="95" w:name="_Toc84407601"/>
      <w:r w:rsidRPr="00B24A23">
        <w:rPr>
          <w:sz w:val="28"/>
          <w:szCs w:val="24"/>
        </w:rPr>
        <w:t>5.4. A</w:t>
      </w:r>
      <w:r w:rsidRPr="00B24A23">
        <w:rPr>
          <w:spacing w:val="-1"/>
          <w:sz w:val="28"/>
          <w:szCs w:val="24"/>
        </w:rPr>
        <w:t>re</w:t>
      </w:r>
      <w:r w:rsidRPr="00B24A23">
        <w:rPr>
          <w:sz w:val="28"/>
          <w:szCs w:val="24"/>
        </w:rPr>
        <w:t>as of</w:t>
      </w:r>
      <w:r w:rsidRPr="00B24A23">
        <w:rPr>
          <w:spacing w:val="2"/>
          <w:sz w:val="28"/>
          <w:szCs w:val="24"/>
        </w:rPr>
        <w:t xml:space="preserve"> </w:t>
      </w:r>
      <w:r w:rsidRPr="00B24A23">
        <w:rPr>
          <w:spacing w:val="1"/>
          <w:sz w:val="28"/>
          <w:szCs w:val="24"/>
        </w:rPr>
        <w:t>fu</w:t>
      </w:r>
      <w:r w:rsidRPr="00B24A23">
        <w:rPr>
          <w:spacing w:val="-1"/>
          <w:sz w:val="28"/>
          <w:szCs w:val="24"/>
        </w:rPr>
        <w:t>r</w:t>
      </w:r>
      <w:r w:rsidRPr="00B24A23">
        <w:rPr>
          <w:sz w:val="28"/>
          <w:szCs w:val="24"/>
        </w:rPr>
        <w:t>th</w:t>
      </w:r>
      <w:r w:rsidRPr="00B24A23">
        <w:rPr>
          <w:spacing w:val="-1"/>
          <w:sz w:val="28"/>
          <w:szCs w:val="24"/>
        </w:rPr>
        <w:t>e</w:t>
      </w:r>
      <w:r w:rsidRPr="00B24A23">
        <w:rPr>
          <w:sz w:val="28"/>
          <w:szCs w:val="24"/>
        </w:rPr>
        <w:t>r</w:t>
      </w:r>
      <w:r w:rsidRPr="00B24A23">
        <w:rPr>
          <w:spacing w:val="-1"/>
          <w:sz w:val="28"/>
          <w:szCs w:val="24"/>
        </w:rPr>
        <w:t xml:space="preserve"> </w:t>
      </w:r>
      <w:r w:rsidRPr="00B24A23">
        <w:rPr>
          <w:sz w:val="28"/>
          <w:szCs w:val="24"/>
        </w:rPr>
        <w:t>stu</w:t>
      </w:r>
      <w:r w:rsidRPr="00B24A23">
        <w:rPr>
          <w:spacing w:val="1"/>
          <w:sz w:val="28"/>
          <w:szCs w:val="24"/>
        </w:rPr>
        <w:t>d</w:t>
      </w:r>
      <w:r w:rsidRPr="00B24A23">
        <w:rPr>
          <w:sz w:val="28"/>
          <w:szCs w:val="24"/>
        </w:rPr>
        <w:t>y</w:t>
      </w:r>
      <w:bookmarkEnd w:id="95"/>
    </w:p>
    <w:p w:rsidR="00B7077F" w:rsidRDefault="00B7077F" w:rsidP="00B7077F">
      <w:pPr>
        <w:spacing w:before="2" w:line="180" w:lineRule="exact"/>
        <w:rPr>
          <w:sz w:val="19"/>
          <w:szCs w:val="19"/>
        </w:rPr>
      </w:pPr>
    </w:p>
    <w:p w:rsidR="00B7077F" w:rsidRDefault="00B7077F" w:rsidP="00B7077F">
      <w:pPr>
        <w:spacing w:line="360" w:lineRule="auto"/>
        <w:ind w:left="100" w:right="5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vice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indust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B7077F" w:rsidRDefault="00B7077F" w:rsidP="00B7077F">
      <w:pPr>
        <w:spacing w:before="3" w:line="360" w:lineRule="auto"/>
        <w:ind w:left="100" w:right="348"/>
        <w:rPr>
          <w:sz w:val="24"/>
          <w:szCs w:val="24"/>
        </w:rPr>
        <w:sectPr w:rsidR="00B7077F">
          <w:pgSz w:w="12240" w:h="15840"/>
          <w:pgMar w:top="1360" w:right="1340" w:bottom="280" w:left="1340" w:header="0" w:footer="1014" w:gutter="0"/>
          <w:cols w:space="720"/>
        </w:sect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 should be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ine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the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indust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should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the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diness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ion of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lop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 Mo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 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 should condu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</w:p>
    <w:bookmarkEnd w:id="59"/>
    <w:p w:rsidR="00F563DC" w:rsidRDefault="00F563DC" w:rsidP="00BA7003">
      <w:pPr>
        <w:spacing w:before="3" w:line="360" w:lineRule="auto"/>
        <w:ind w:right="348"/>
        <w:rPr>
          <w:sz w:val="24"/>
          <w:szCs w:val="24"/>
        </w:rPr>
      </w:pPr>
    </w:p>
    <w:p w:rsidR="00E11EEB" w:rsidRPr="00B24A23" w:rsidRDefault="00E11EEB" w:rsidP="00E11EEB">
      <w:pPr>
        <w:pStyle w:val="Heading1"/>
        <w:ind w:left="0" w:firstLine="0"/>
        <w:rPr>
          <w:sz w:val="28"/>
          <w:szCs w:val="24"/>
        </w:rPr>
      </w:pPr>
      <w:bookmarkStart w:id="96" w:name="_Toc84407602"/>
      <w:r w:rsidRPr="00B24A23">
        <w:rPr>
          <w:sz w:val="28"/>
          <w:szCs w:val="24"/>
        </w:rPr>
        <w:t>R</w:t>
      </w:r>
      <w:r w:rsidRPr="00B24A23">
        <w:rPr>
          <w:spacing w:val="-1"/>
          <w:sz w:val="28"/>
          <w:szCs w:val="24"/>
        </w:rPr>
        <w:t>e</w:t>
      </w:r>
      <w:r w:rsidRPr="00B24A23">
        <w:rPr>
          <w:spacing w:val="1"/>
          <w:sz w:val="28"/>
          <w:szCs w:val="24"/>
        </w:rPr>
        <w:t>f</w:t>
      </w:r>
      <w:r w:rsidRPr="00B24A23">
        <w:rPr>
          <w:spacing w:val="-1"/>
          <w:sz w:val="28"/>
          <w:szCs w:val="24"/>
        </w:rPr>
        <w:t>ere</w:t>
      </w:r>
      <w:r w:rsidRPr="00B24A23">
        <w:rPr>
          <w:spacing w:val="1"/>
          <w:sz w:val="28"/>
          <w:szCs w:val="24"/>
        </w:rPr>
        <w:t>n</w:t>
      </w:r>
      <w:r w:rsidRPr="00B24A23">
        <w:rPr>
          <w:spacing w:val="-1"/>
          <w:sz w:val="28"/>
          <w:szCs w:val="24"/>
        </w:rPr>
        <w:t>c</w:t>
      </w:r>
      <w:r w:rsidRPr="00B24A23">
        <w:rPr>
          <w:sz w:val="28"/>
          <w:szCs w:val="24"/>
        </w:rPr>
        <w:t>e</w:t>
      </w:r>
      <w:bookmarkEnd w:id="96"/>
    </w:p>
    <w:p w:rsidR="00E11EEB" w:rsidRDefault="00E11EEB" w:rsidP="00E11EEB">
      <w:pPr>
        <w:spacing w:before="1" w:line="100" w:lineRule="exact"/>
        <w:rPr>
          <w:sz w:val="11"/>
          <w:szCs w:val="11"/>
        </w:rPr>
      </w:pPr>
    </w:p>
    <w:p w:rsidR="00E11EEB" w:rsidRDefault="00E11EEB" w:rsidP="00E11EEB">
      <w:pPr>
        <w:spacing w:line="200" w:lineRule="exact"/>
      </w:pPr>
    </w:p>
    <w:p w:rsidR="00E11EEB" w:rsidRDefault="00E11EEB" w:rsidP="00E11EEB">
      <w:pPr>
        <w:spacing w:line="360" w:lineRule="auto"/>
        <w:jc w:val="both"/>
        <w:rPr>
          <w:spacing w:val="3"/>
          <w:sz w:val="24"/>
          <w:szCs w:val="24"/>
        </w:rPr>
      </w:pPr>
      <w:proofErr w:type="spellStart"/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spellEnd"/>
      <w:r>
        <w:rPr>
          <w:sz w:val="24"/>
          <w:szCs w:val="24"/>
        </w:rPr>
        <w:t>, 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2006, 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nian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rs, MA thesis,</w:t>
      </w:r>
      <w:r>
        <w:rPr>
          <w:spacing w:val="3"/>
          <w:sz w:val="24"/>
          <w:szCs w:val="24"/>
        </w:rPr>
        <w:t xml:space="preserve">      </w:t>
      </w:r>
    </w:p>
    <w:p w:rsidR="00E11EEB" w:rsidRDefault="00E11EEB" w:rsidP="00E11EEB">
      <w:pPr>
        <w:spacing w:line="360" w:lineRule="auto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   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ulea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Tec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p: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/ww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publ.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tu.se/165</w:t>
      </w:r>
      <w:r>
        <w:rPr>
          <w:spacing w:val="4"/>
          <w:sz w:val="24"/>
          <w:szCs w:val="24"/>
        </w:rPr>
        <w:t>3</w:t>
      </w:r>
      <w:r>
        <w:rPr>
          <w:sz w:val="24"/>
          <w:szCs w:val="24"/>
        </w:rPr>
        <w:t>-0187/2006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49/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064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E.p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10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</w:t>
      </w:r>
      <w:r>
        <w:rPr>
          <w:sz w:val="24"/>
          <w:szCs w:val="24"/>
        </w:rPr>
        <w:t>pt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1, </w:t>
      </w:r>
    </w:p>
    <w:p w:rsidR="00E11EEB" w:rsidRPr="00E2028A" w:rsidRDefault="00E11EEB" w:rsidP="00E11EEB">
      <w:pPr>
        <w:spacing w:line="360" w:lineRule="auto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App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isal of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C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oso</w:t>
      </w:r>
      <w:proofErr w:type="spellEnd"/>
      <w:r>
        <w:rPr>
          <w:sz w:val="24"/>
          <w:szCs w:val="24"/>
        </w:rPr>
        <w:t>, N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</w:p>
    <w:p w:rsidR="00E11EEB" w:rsidRDefault="00E11EEB" w:rsidP="00E11EEB">
      <w:pPr>
        <w:spacing w:before="3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, T 2009, 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Monitor, </w:t>
      </w:r>
      <w:r>
        <w:rPr>
          <w:spacing w:val="-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20,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009</w:t>
      </w:r>
    </w:p>
    <w:p w:rsidR="00E11EEB" w:rsidRDefault="00E11EEB" w:rsidP="00E11EEB">
      <w:pPr>
        <w:spacing w:before="10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C.R. Koth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2004. Res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ods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hniques.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(P)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</w:p>
    <w:p w:rsidR="00E11EEB" w:rsidRDefault="00E11EEB" w:rsidP="00E11EEB">
      <w:pPr>
        <w:spacing w:before="9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ssues,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ood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shi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eBusiness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Sc</w:t>
      </w:r>
      <w:r>
        <w:rPr>
          <w:sz w:val="24"/>
          <w:szCs w:val="24"/>
        </w:rPr>
        <w:t>hool,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shi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UK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teve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Hull, UK.</w:t>
      </w:r>
    </w:p>
    <w:p w:rsidR="00E11EEB" w:rsidRDefault="00E11EEB" w:rsidP="00E11EEB">
      <w:pPr>
        <w:spacing w:before="4" w:line="276" w:lineRule="auto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urst</w:t>
      </w:r>
      <w:proofErr w:type="spellEnd"/>
      <w:r>
        <w:rPr>
          <w:sz w:val="24"/>
          <w:szCs w:val="24"/>
        </w:rPr>
        <w:t>, 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&amp;</w:t>
      </w:r>
      <w:proofErr w:type="spellStart"/>
      <w:r>
        <w:rPr>
          <w:sz w:val="24"/>
          <w:szCs w:val="24"/>
        </w:rPr>
        <w:t>Nolle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‘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: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and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ts’,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’</w:t>
      </w:r>
    </w:p>
    <w:p w:rsidR="00E11EEB" w:rsidRDefault="00E11EEB" w:rsidP="00E11EEB">
      <w:pPr>
        <w:spacing w:before="7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left="460" w:right="733" w:hanging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 (20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0),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hiop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opport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of 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 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 xml:space="preserve">. </w:t>
      </w:r>
      <w:hyperlink r:id="rId13">
        <w:r>
          <w:rPr>
            <w:sz w:val="24"/>
            <w:szCs w:val="24"/>
          </w:rPr>
          <w:t>ht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/ww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.o</w:t>
        </w:r>
        <w:r>
          <w:rPr>
            <w:spacing w:val="-1"/>
            <w:sz w:val="24"/>
            <w:szCs w:val="24"/>
          </w:rPr>
          <w:t>cc</w:t>
        </w:r>
        <w:r>
          <w:rPr>
            <w:spacing w:val="2"/>
            <w:sz w:val="24"/>
            <w:szCs w:val="24"/>
          </w:rPr>
          <w:t>.</w:t>
        </w:r>
        <w:r>
          <w:rPr>
            <w:spacing w:val="-5"/>
            <w:sz w:val="24"/>
            <w:szCs w:val="24"/>
          </w:rPr>
          <w:t>g</w:t>
        </w:r>
        <w:r>
          <w:rPr>
            <w:sz w:val="24"/>
            <w:szCs w:val="24"/>
          </w:rPr>
          <w:t>ov/ftp</w:t>
        </w:r>
        <w:r>
          <w:rPr>
            <w:spacing w:val="3"/>
            <w:sz w:val="24"/>
            <w:szCs w:val="24"/>
          </w:rPr>
          <w:t>/</w:t>
        </w:r>
        <w:r>
          <w:rPr>
            <w:sz w:val="24"/>
            <w:szCs w:val="24"/>
          </w:rPr>
          <w:t>wo</w:t>
        </w:r>
        <w:r>
          <w:rPr>
            <w:spacing w:val="1"/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k</w:t>
        </w:r>
        <w:r>
          <w:rPr>
            <w:sz w:val="24"/>
            <w:szCs w:val="24"/>
          </w:rPr>
          <w:t>p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p</w:t>
        </w:r>
        <w:r>
          <w:rPr>
            <w:spacing w:val="1"/>
            <w:sz w:val="24"/>
            <w:szCs w:val="24"/>
          </w:rPr>
          <w:t>e</w:t>
        </w:r>
        <w:r>
          <w:rPr>
            <w:sz w:val="24"/>
            <w:szCs w:val="24"/>
          </w:rPr>
          <w:t>r/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p200</w:t>
        </w:r>
        <w:r>
          <w:rPr>
            <w:spacing w:val="2"/>
            <w:sz w:val="24"/>
            <w:szCs w:val="24"/>
          </w:rPr>
          <w:t>0</w:t>
        </w:r>
        <w:r>
          <w:rPr>
            <w:sz w:val="24"/>
            <w:szCs w:val="24"/>
          </w:rPr>
          <w:t>-</w:t>
        </w:r>
      </w:hyperlink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 xml:space="preserve">d 12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11</w:t>
      </w:r>
    </w:p>
    <w:p w:rsidR="00E11EEB" w:rsidRDefault="00E11EEB" w:rsidP="00E11EEB">
      <w:pPr>
        <w:spacing w:before="7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left="460" w:right="155" w:hanging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Husni</w:t>
      </w:r>
      <w:proofErr w:type="gramStart"/>
      <w:r>
        <w:rPr>
          <w:sz w:val="24"/>
          <w:szCs w:val="24"/>
        </w:rPr>
        <w:t>,A</w:t>
      </w:r>
      <w:proofErr w:type="spellEnd"/>
      <w:proofErr w:type="gram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z w:val="24"/>
          <w:szCs w:val="24"/>
        </w:rPr>
        <w:t>Noo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 A.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011).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of E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: Evid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</w:p>
    <w:p w:rsidR="00E11EEB" w:rsidRDefault="00E11EEB" w:rsidP="00E11EEB">
      <w:pPr>
        <w:spacing w:before="3" w:line="276" w:lineRule="auto"/>
        <w:jc w:val="both"/>
        <w:rPr>
          <w:sz w:val="24"/>
          <w:szCs w:val="24"/>
        </w:rPr>
      </w:pP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 Cr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 2014.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n: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tative,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thods.</w:t>
      </w:r>
    </w:p>
    <w:p w:rsidR="00E11EEB" w:rsidRDefault="00E11EEB" w:rsidP="00E11EEB">
      <w:pPr>
        <w:spacing w:before="7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left="10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of Midd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ics,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N: 145</w:t>
      </w:r>
      <w:r>
        <w:rPr>
          <w:spacing w:val="3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 xml:space="preserve">89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e13</w:t>
      </w:r>
      <w:proofErr w:type="gramStart"/>
      <w:r>
        <w:rPr>
          <w:sz w:val="24"/>
          <w:szCs w:val="24"/>
        </w:rPr>
        <w:t>,Eu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E11EEB" w:rsidRDefault="00E11EEB" w:rsidP="00E11EEB">
      <w:pPr>
        <w:spacing w:before="7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left="1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mrul</w:t>
      </w:r>
      <w:proofErr w:type="spellEnd"/>
      <w:r>
        <w:rPr>
          <w:sz w:val="24"/>
          <w:szCs w:val="24"/>
        </w:rPr>
        <w:t>, H 2009, 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sh: 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of Bus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</w:p>
    <w:p w:rsidR="00E11EEB" w:rsidRDefault="00E11EEB" w:rsidP="00E11EEB">
      <w:pPr>
        <w:spacing w:before="9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left="460" w:right="613" w:hanging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 A,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, M 2006, </w:t>
      </w:r>
      <w:r>
        <w:rPr>
          <w:spacing w:val="2"/>
          <w:sz w:val="24"/>
          <w:szCs w:val="24"/>
        </w:rPr>
        <w:t>‘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tors 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 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Om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n: 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’ 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of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ment, 1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2/3):15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172</w:t>
      </w:r>
    </w:p>
    <w:p w:rsidR="00E11EEB" w:rsidRDefault="00E11EEB" w:rsidP="00E11EEB">
      <w:pPr>
        <w:spacing w:before="4" w:line="276" w:lineRule="auto"/>
        <w:ind w:left="1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Koth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R.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 (20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 xml:space="preserve">4) 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ods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hniques.</w:t>
      </w:r>
      <w:proofErr w:type="gramEnd"/>
    </w:p>
    <w:p w:rsidR="00E11EEB" w:rsidRDefault="00E11EEB" w:rsidP="00E11EEB">
      <w:pPr>
        <w:spacing w:before="9" w:line="276" w:lineRule="auto"/>
        <w:jc w:val="both"/>
        <w:rPr>
          <w:sz w:val="13"/>
          <w:szCs w:val="13"/>
        </w:rPr>
      </w:pPr>
    </w:p>
    <w:p w:rsidR="00F563DC" w:rsidRPr="00F563DC" w:rsidRDefault="00E11EEB" w:rsidP="00E11EE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k</w:t>
      </w:r>
      <w:proofErr w:type="spellEnd"/>
      <w:r>
        <w:rPr>
          <w:sz w:val="24"/>
          <w:szCs w:val="24"/>
        </w:rPr>
        <w:t>, 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2007, 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dine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lestin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 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: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ic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lestine</w:t>
      </w:r>
    </w:p>
    <w:p w:rsidR="00F563DC" w:rsidRPr="00F563DC" w:rsidRDefault="00F563DC" w:rsidP="00F563DC">
      <w:pPr>
        <w:rPr>
          <w:sz w:val="24"/>
          <w:szCs w:val="24"/>
        </w:rPr>
      </w:pPr>
    </w:p>
    <w:p w:rsidR="00F563DC" w:rsidRPr="00F563DC" w:rsidRDefault="00F563DC" w:rsidP="00F563DC">
      <w:pPr>
        <w:rPr>
          <w:sz w:val="24"/>
          <w:szCs w:val="24"/>
        </w:rPr>
      </w:pPr>
    </w:p>
    <w:p w:rsidR="00F563DC" w:rsidRPr="00F563DC" w:rsidRDefault="00F563DC" w:rsidP="00F563DC">
      <w:pPr>
        <w:rPr>
          <w:sz w:val="24"/>
          <w:szCs w:val="24"/>
        </w:rPr>
      </w:pPr>
    </w:p>
    <w:p w:rsidR="00F563DC" w:rsidRPr="00F563DC" w:rsidRDefault="00F563DC" w:rsidP="00F563DC">
      <w:pPr>
        <w:rPr>
          <w:sz w:val="24"/>
          <w:szCs w:val="24"/>
        </w:rPr>
      </w:pPr>
    </w:p>
    <w:p w:rsidR="00F563DC" w:rsidRPr="00F563DC" w:rsidRDefault="00F563DC" w:rsidP="00F563DC">
      <w:pPr>
        <w:rPr>
          <w:sz w:val="24"/>
          <w:szCs w:val="24"/>
        </w:rPr>
      </w:pPr>
    </w:p>
    <w:p w:rsidR="00F563DC" w:rsidRDefault="00F563DC" w:rsidP="00F563DC">
      <w:pPr>
        <w:rPr>
          <w:sz w:val="24"/>
          <w:szCs w:val="24"/>
        </w:rPr>
      </w:pPr>
    </w:p>
    <w:p w:rsidR="00F563DC" w:rsidRPr="00F563DC" w:rsidRDefault="00F563DC" w:rsidP="00F563DC">
      <w:pPr>
        <w:rPr>
          <w:sz w:val="24"/>
          <w:szCs w:val="24"/>
        </w:rPr>
      </w:pPr>
    </w:p>
    <w:p w:rsidR="00E11EEB" w:rsidRDefault="00F563DC" w:rsidP="00E11EEB">
      <w:pPr>
        <w:spacing w:before="7" w:line="276" w:lineRule="auto"/>
        <w:ind w:left="460" w:right="627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1EEB">
        <w:rPr>
          <w:sz w:val="24"/>
          <w:szCs w:val="24"/>
        </w:rPr>
        <w:t>Murt</w:t>
      </w:r>
      <w:r w:rsidR="00E11EEB">
        <w:rPr>
          <w:spacing w:val="2"/>
          <w:sz w:val="24"/>
          <w:szCs w:val="24"/>
        </w:rPr>
        <w:t>h</w:t>
      </w:r>
      <w:r w:rsidR="00E11EEB">
        <w:rPr>
          <w:spacing w:val="-5"/>
          <w:sz w:val="24"/>
          <w:szCs w:val="24"/>
        </w:rPr>
        <w:t>y</w:t>
      </w:r>
      <w:r w:rsidR="00E11EEB">
        <w:rPr>
          <w:sz w:val="24"/>
          <w:szCs w:val="24"/>
        </w:rPr>
        <w:t>, C.</w:t>
      </w:r>
      <w:r w:rsidR="00E11EEB">
        <w:rPr>
          <w:spacing w:val="-1"/>
          <w:sz w:val="24"/>
          <w:szCs w:val="24"/>
        </w:rPr>
        <w:t>S</w:t>
      </w:r>
      <w:r w:rsidR="00E11EEB">
        <w:rPr>
          <w:spacing w:val="2"/>
          <w:sz w:val="24"/>
          <w:szCs w:val="24"/>
        </w:rPr>
        <w:t>.</w:t>
      </w:r>
      <w:r w:rsidR="00E11EEB">
        <w:rPr>
          <w:sz w:val="24"/>
          <w:szCs w:val="24"/>
        </w:rPr>
        <w:t xml:space="preserve">V. </w:t>
      </w:r>
      <w:r w:rsidR="00E11EEB">
        <w:rPr>
          <w:spacing w:val="-1"/>
          <w:sz w:val="24"/>
          <w:szCs w:val="24"/>
        </w:rPr>
        <w:t>(</w:t>
      </w:r>
      <w:r w:rsidR="00E11EEB">
        <w:rPr>
          <w:sz w:val="24"/>
          <w:szCs w:val="24"/>
        </w:rPr>
        <w:t>2004</w:t>
      </w:r>
      <w:r w:rsidR="00E11EEB">
        <w:rPr>
          <w:spacing w:val="-1"/>
          <w:sz w:val="24"/>
          <w:szCs w:val="24"/>
        </w:rPr>
        <w:t>)</w:t>
      </w:r>
      <w:r w:rsidR="00E11EEB">
        <w:rPr>
          <w:sz w:val="24"/>
          <w:szCs w:val="24"/>
        </w:rPr>
        <w:t>,</w:t>
      </w:r>
      <w:r w:rsidR="00E11EEB">
        <w:rPr>
          <w:spacing w:val="1"/>
          <w:sz w:val="24"/>
          <w:szCs w:val="24"/>
        </w:rPr>
        <w:t xml:space="preserve"> </w:t>
      </w:r>
      <w:r w:rsidR="00E11EEB">
        <w:rPr>
          <w:spacing w:val="2"/>
          <w:sz w:val="24"/>
          <w:szCs w:val="24"/>
        </w:rPr>
        <w:t>E</w:t>
      </w:r>
      <w:r w:rsidR="00E11EEB">
        <w:rPr>
          <w:spacing w:val="-1"/>
          <w:sz w:val="24"/>
          <w:szCs w:val="24"/>
        </w:rPr>
        <w:t>-</w:t>
      </w:r>
      <w:r w:rsidR="00E11EEB">
        <w:rPr>
          <w:sz w:val="24"/>
          <w:szCs w:val="24"/>
        </w:rPr>
        <w:t>Com</w:t>
      </w:r>
      <w:r w:rsidR="00E11EEB">
        <w:rPr>
          <w:spacing w:val="-1"/>
          <w:sz w:val="24"/>
          <w:szCs w:val="24"/>
        </w:rPr>
        <w:t>me</w:t>
      </w:r>
      <w:r w:rsidR="00E11EEB">
        <w:rPr>
          <w:spacing w:val="1"/>
          <w:sz w:val="24"/>
          <w:szCs w:val="24"/>
        </w:rPr>
        <w:t>r</w:t>
      </w:r>
      <w:r w:rsidR="00E11EEB">
        <w:rPr>
          <w:spacing w:val="-1"/>
          <w:sz w:val="24"/>
          <w:szCs w:val="24"/>
        </w:rPr>
        <w:t>ce</w:t>
      </w:r>
      <w:r w:rsidR="00E11EEB">
        <w:rPr>
          <w:sz w:val="24"/>
          <w:szCs w:val="24"/>
        </w:rPr>
        <w:t xml:space="preserve">: </w:t>
      </w:r>
      <w:r w:rsidR="00E11EEB">
        <w:rPr>
          <w:spacing w:val="1"/>
          <w:sz w:val="24"/>
          <w:szCs w:val="24"/>
        </w:rPr>
        <w:t>C</w:t>
      </w:r>
      <w:r w:rsidR="00E11EEB">
        <w:rPr>
          <w:sz w:val="24"/>
          <w:szCs w:val="24"/>
        </w:rPr>
        <w:t>on</w:t>
      </w:r>
      <w:r w:rsidR="00E11EEB">
        <w:rPr>
          <w:spacing w:val="-1"/>
          <w:sz w:val="24"/>
          <w:szCs w:val="24"/>
        </w:rPr>
        <w:t>ce</w:t>
      </w:r>
      <w:r w:rsidR="00E11EEB">
        <w:rPr>
          <w:sz w:val="24"/>
          <w:szCs w:val="24"/>
        </w:rPr>
        <w:t>pts,</w:t>
      </w:r>
      <w:r w:rsidR="00E11EEB">
        <w:rPr>
          <w:spacing w:val="3"/>
          <w:sz w:val="24"/>
          <w:szCs w:val="24"/>
        </w:rPr>
        <w:t xml:space="preserve"> </w:t>
      </w:r>
      <w:r w:rsidR="00E11EEB">
        <w:rPr>
          <w:sz w:val="24"/>
          <w:szCs w:val="24"/>
        </w:rPr>
        <w:t>Mod</w:t>
      </w:r>
      <w:r w:rsidR="00E11EEB">
        <w:rPr>
          <w:spacing w:val="-1"/>
          <w:sz w:val="24"/>
          <w:szCs w:val="24"/>
        </w:rPr>
        <w:t>e</w:t>
      </w:r>
      <w:r w:rsidR="00E11EEB">
        <w:rPr>
          <w:sz w:val="24"/>
          <w:szCs w:val="24"/>
        </w:rPr>
        <w:t xml:space="preserve">ls and </w:t>
      </w:r>
      <w:r w:rsidR="00E11EEB">
        <w:rPr>
          <w:spacing w:val="-2"/>
          <w:sz w:val="24"/>
          <w:szCs w:val="24"/>
        </w:rPr>
        <w:t>S</w:t>
      </w:r>
      <w:r w:rsidR="00E11EEB">
        <w:rPr>
          <w:sz w:val="24"/>
          <w:szCs w:val="24"/>
        </w:rPr>
        <w:t>t</w:t>
      </w:r>
      <w:r w:rsidR="00E11EEB">
        <w:rPr>
          <w:spacing w:val="2"/>
          <w:sz w:val="24"/>
          <w:szCs w:val="24"/>
        </w:rPr>
        <w:t>r</w:t>
      </w:r>
      <w:r w:rsidR="00E11EEB">
        <w:rPr>
          <w:spacing w:val="-1"/>
          <w:sz w:val="24"/>
          <w:szCs w:val="24"/>
        </w:rPr>
        <w:t>a</w:t>
      </w:r>
      <w:r w:rsidR="00E11EEB">
        <w:rPr>
          <w:sz w:val="24"/>
          <w:szCs w:val="24"/>
        </w:rPr>
        <w:t>t</w:t>
      </w:r>
      <w:r w:rsidR="00E11EEB">
        <w:rPr>
          <w:spacing w:val="2"/>
          <w:sz w:val="24"/>
          <w:szCs w:val="24"/>
        </w:rPr>
        <w:t>e</w:t>
      </w:r>
      <w:r w:rsidR="00E11EEB">
        <w:rPr>
          <w:spacing w:val="-5"/>
          <w:sz w:val="24"/>
          <w:szCs w:val="24"/>
        </w:rPr>
        <w:t>g</w:t>
      </w:r>
      <w:r w:rsidR="00E11EEB">
        <w:rPr>
          <w:spacing w:val="3"/>
          <w:sz w:val="24"/>
          <w:szCs w:val="24"/>
        </w:rPr>
        <w:t>i</w:t>
      </w:r>
      <w:r w:rsidR="00E11EEB">
        <w:rPr>
          <w:spacing w:val="-1"/>
          <w:sz w:val="24"/>
          <w:szCs w:val="24"/>
        </w:rPr>
        <w:t>e</w:t>
      </w:r>
      <w:r w:rsidR="00E11EEB">
        <w:rPr>
          <w:spacing w:val="3"/>
          <w:sz w:val="24"/>
          <w:szCs w:val="24"/>
        </w:rPr>
        <w:t>s</w:t>
      </w:r>
      <w:r w:rsidR="00E11EEB">
        <w:rPr>
          <w:sz w:val="24"/>
          <w:szCs w:val="24"/>
        </w:rPr>
        <w:t xml:space="preserve">, </w:t>
      </w:r>
      <w:r w:rsidR="00E11EEB">
        <w:rPr>
          <w:spacing w:val="2"/>
          <w:sz w:val="24"/>
          <w:szCs w:val="24"/>
        </w:rPr>
        <w:t>N</w:t>
      </w:r>
      <w:r w:rsidR="00E11EEB">
        <w:rPr>
          <w:spacing w:val="-1"/>
          <w:sz w:val="24"/>
          <w:szCs w:val="24"/>
        </w:rPr>
        <w:t>e</w:t>
      </w:r>
      <w:r w:rsidR="00E11EEB">
        <w:rPr>
          <w:sz w:val="24"/>
          <w:szCs w:val="24"/>
        </w:rPr>
        <w:t xml:space="preserve">w </w:t>
      </w:r>
      <w:r w:rsidR="00E11EEB">
        <w:rPr>
          <w:spacing w:val="-1"/>
          <w:sz w:val="24"/>
          <w:szCs w:val="24"/>
        </w:rPr>
        <w:t>De</w:t>
      </w:r>
      <w:r w:rsidR="00E11EEB">
        <w:rPr>
          <w:sz w:val="24"/>
          <w:szCs w:val="24"/>
        </w:rPr>
        <w:t>lh</w:t>
      </w:r>
      <w:r w:rsidR="00E11EEB">
        <w:rPr>
          <w:spacing w:val="1"/>
          <w:sz w:val="24"/>
          <w:szCs w:val="24"/>
        </w:rPr>
        <w:t>i</w:t>
      </w:r>
      <w:r w:rsidR="00E11EEB">
        <w:rPr>
          <w:sz w:val="24"/>
          <w:szCs w:val="24"/>
        </w:rPr>
        <w:t>: Hi</w:t>
      </w:r>
      <w:r w:rsidR="00E11EEB">
        <w:rPr>
          <w:spacing w:val="-2"/>
          <w:sz w:val="24"/>
          <w:szCs w:val="24"/>
        </w:rPr>
        <w:t>m</w:t>
      </w:r>
      <w:r w:rsidR="00E11EEB">
        <w:rPr>
          <w:spacing w:val="-1"/>
          <w:sz w:val="24"/>
          <w:szCs w:val="24"/>
        </w:rPr>
        <w:t>a</w:t>
      </w:r>
      <w:r w:rsidR="00E11EEB">
        <w:rPr>
          <w:sz w:val="24"/>
          <w:szCs w:val="24"/>
        </w:rPr>
        <w:t>l</w:t>
      </w:r>
      <w:r w:rsidR="00E11EEB">
        <w:rPr>
          <w:spacing w:val="4"/>
          <w:sz w:val="24"/>
          <w:szCs w:val="24"/>
        </w:rPr>
        <w:t>a</w:t>
      </w:r>
      <w:r w:rsidR="00E11EEB">
        <w:rPr>
          <w:spacing w:val="-5"/>
          <w:sz w:val="24"/>
          <w:szCs w:val="24"/>
        </w:rPr>
        <w:t>y</w:t>
      </w:r>
      <w:r w:rsidR="00E11EEB">
        <w:rPr>
          <w:sz w:val="24"/>
          <w:szCs w:val="24"/>
        </w:rPr>
        <w:t>a</w:t>
      </w:r>
      <w:r w:rsidR="00E11EEB">
        <w:rPr>
          <w:spacing w:val="1"/>
          <w:sz w:val="24"/>
          <w:szCs w:val="24"/>
        </w:rPr>
        <w:t xml:space="preserve"> P</w:t>
      </w:r>
      <w:r w:rsidR="00E11EEB">
        <w:rPr>
          <w:sz w:val="24"/>
          <w:szCs w:val="24"/>
        </w:rPr>
        <w:t>ubl</w:t>
      </w:r>
      <w:r w:rsidR="00E11EEB">
        <w:rPr>
          <w:spacing w:val="1"/>
          <w:sz w:val="24"/>
          <w:szCs w:val="24"/>
        </w:rPr>
        <w:t>i</w:t>
      </w:r>
      <w:r w:rsidR="00E11EEB">
        <w:rPr>
          <w:sz w:val="24"/>
          <w:szCs w:val="24"/>
        </w:rPr>
        <w:t>shi</w:t>
      </w:r>
      <w:r w:rsidR="00E11EEB">
        <w:rPr>
          <w:spacing w:val="3"/>
          <w:sz w:val="24"/>
          <w:szCs w:val="24"/>
        </w:rPr>
        <w:t>n</w:t>
      </w:r>
      <w:r w:rsidR="00E11EEB">
        <w:rPr>
          <w:sz w:val="24"/>
          <w:szCs w:val="24"/>
        </w:rPr>
        <w:t>g</w:t>
      </w:r>
      <w:r w:rsidR="00E11EEB">
        <w:rPr>
          <w:spacing w:val="-5"/>
          <w:sz w:val="24"/>
          <w:szCs w:val="24"/>
        </w:rPr>
        <w:t xml:space="preserve"> </w:t>
      </w:r>
      <w:r w:rsidR="00E11EEB">
        <w:rPr>
          <w:sz w:val="24"/>
          <w:szCs w:val="24"/>
        </w:rPr>
        <w:t>H</w:t>
      </w:r>
      <w:r w:rsidR="00E11EEB">
        <w:rPr>
          <w:spacing w:val="2"/>
          <w:sz w:val="24"/>
          <w:szCs w:val="24"/>
        </w:rPr>
        <w:t>o</w:t>
      </w:r>
      <w:r w:rsidR="00E11EEB">
        <w:rPr>
          <w:sz w:val="24"/>
          <w:szCs w:val="24"/>
        </w:rPr>
        <w:t>us</w:t>
      </w:r>
      <w:r w:rsidR="00E11EEB">
        <w:rPr>
          <w:spacing w:val="-1"/>
          <w:sz w:val="24"/>
          <w:szCs w:val="24"/>
        </w:rPr>
        <w:t>e</w:t>
      </w:r>
      <w:r w:rsidR="00E11EEB">
        <w:rPr>
          <w:sz w:val="24"/>
          <w:szCs w:val="24"/>
        </w:rPr>
        <w:t>, p.626.</w:t>
      </w:r>
    </w:p>
    <w:p w:rsidR="00E11EEB" w:rsidRDefault="00E11EEB" w:rsidP="00E11EEB">
      <w:pPr>
        <w:spacing w:before="7" w:line="276" w:lineRule="auto"/>
        <w:ind w:left="460" w:right="78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Mr.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rod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z w:val="24"/>
          <w:szCs w:val="24"/>
        </w:rPr>
        <w:t>Neema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dounthe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of 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 and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E11EEB" w:rsidRDefault="00E11EEB" w:rsidP="00E11EEB">
      <w:pPr>
        <w:spacing w:before="7" w:line="276" w:lineRule="auto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 Com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H.R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</w:p>
    <w:p w:rsidR="00E11EEB" w:rsidRDefault="00E11EEB" w:rsidP="00E11EEB">
      <w:pPr>
        <w:spacing w:before="7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rs, M 2003, </w:t>
      </w:r>
      <w:r>
        <w:rPr>
          <w:spacing w:val="-1"/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ons, 5th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</w:p>
    <w:p w:rsidR="00E11EEB" w:rsidRDefault="00E11EEB" w:rsidP="00E11EEB">
      <w:pPr>
        <w:spacing w:before="10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Sa</w:t>
      </w:r>
      <w:r>
        <w:rPr>
          <w:sz w:val="24"/>
          <w:szCs w:val="24"/>
        </w:rPr>
        <w:t>lw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al. 2009, </w:t>
      </w:r>
      <w:r>
        <w:rPr>
          <w:spacing w:val="-1"/>
          <w:sz w:val="24"/>
          <w:szCs w:val="24"/>
        </w:rPr>
        <w:t>‘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bus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tourism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tor: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pir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ses,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mation 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17(2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:166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185.</w:t>
      </w:r>
    </w:p>
    <w:p w:rsidR="00E11EEB" w:rsidRDefault="00E11EEB" w:rsidP="00E11EEB">
      <w:pPr>
        <w:spacing w:before="7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left="100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, O.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of El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ste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E11EEB" w:rsidRDefault="00E11EEB" w:rsidP="00E11EEB">
      <w:pPr>
        <w:spacing w:before="9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left="460" w:right="687" w:hanging="360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h, M,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Sc</w:t>
      </w:r>
      <w:r>
        <w:rPr>
          <w:sz w:val="24"/>
          <w:szCs w:val="24"/>
        </w:rPr>
        <w:t>ott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 xml:space="preserve">1),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How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ensu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ple si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E11EEB" w:rsidRDefault="00E11EEB" w:rsidP="00E11EEB">
      <w:pPr>
        <w:spacing w:before="7" w:line="276" w:lineRule="auto"/>
        <w:ind w:left="460" w:right="647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MA thesis,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m</w:t>
      </w:r>
      <w:proofErr w:type="spellEnd"/>
      <w:r>
        <w:rPr>
          <w:sz w:val="24"/>
          <w:szCs w:val="24"/>
        </w:rPr>
        <w:t>, K 2003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`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: un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su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ss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rs’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</w:p>
    <w:p w:rsidR="00E11EEB" w:rsidRDefault="00E11EEB" w:rsidP="00E11EEB">
      <w:pPr>
        <w:spacing w:before="7" w:line="276" w:lineRule="auto"/>
        <w:ind w:left="460"/>
        <w:jc w:val="both"/>
        <w:rPr>
          <w:sz w:val="24"/>
          <w:szCs w:val="24"/>
        </w:rPr>
      </w:pPr>
      <w:r>
        <w:rPr>
          <w:sz w:val="24"/>
          <w:szCs w:val="24"/>
        </w:rPr>
        <w:t>Study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’,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2003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gy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 w:rsidR="00E11EEB" w:rsidRDefault="00E11EEB" w:rsidP="00E11EEB">
      <w:pPr>
        <w:spacing w:before="7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left="4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Life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ondon, U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K.</w:t>
      </w:r>
      <w:proofErr w:type="gramEnd"/>
    </w:p>
    <w:p w:rsidR="00E11EEB" w:rsidRDefault="00E11EEB" w:rsidP="00E11EEB">
      <w:pPr>
        <w:spacing w:before="9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left="460" w:right="368" w:hanging="36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zk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, 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leis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 M 1990, the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Tec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Inno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ton, MA,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ton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.</w:t>
      </w:r>
      <w:proofErr w:type="gramEnd"/>
    </w:p>
    <w:p w:rsidR="00E11EEB" w:rsidRDefault="00E11EEB" w:rsidP="00E11EEB">
      <w:pPr>
        <w:spacing w:before="7" w:line="276" w:lineRule="auto"/>
        <w:ind w:left="100" w:right="7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Col</w:t>
      </w:r>
      <w:r>
        <w:rPr>
          <w:spacing w:val="1"/>
          <w:sz w:val="24"/>
          <w:szCs w:val="24"/>
        </w:rPr>
        <w:t>le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siness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HPUCB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ush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laini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tudent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ster of Business Ad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HPUB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l,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la</w:t>
      </w:r>
      <w:proofErr w:type="spellEnd"/>
    </w:p>
    <w:p w:rsidR="00E11EEB" w:rsidRDefault="00E11EEB" w:rsidP="00E11EEB">
      <w:pPr>
        <w:spacing w:before="4" w:line="276" w:lineRule="auto"/>
        <w:ind w:left="10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ondwoss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 G 2005,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`E-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ment: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in Ethiopia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,     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ddis 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</w:p>
    <w:p w:rsidR="00E11EEB" w:rsidRDefault="00E11EEB" w:rsidP="00E11EEB">
      <w:pPr>
        <w:spacing w:before="7" w:line="276" w:lineRule="auto"/>
        <w:jc w:val="both"/>
        <w:rPr>
          <w:sz w:val="13"/>
          <w:szCs w:val="13"/>
        </w:rPr>
      </w:pPr>
    </w:p>
    <w:p w:rsidR="00E11EEB" w:rsidRDefault="00E11EEB" w:rsidP="00E11EEB">
      <w:pPr>
        <w:spacing w:line="276" w:lineRule="auto"/>
        <w:ind w:right="100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 xml:space="preserve">orld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May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2"/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E11EEB" w:rsidRDefault="00E11EEB" w:rsidP="00E11EEB">
      <w:pPr>
        <w:spacing w:before="3" w:line="276" w:lineRule="auto"/>
        <w:ind w:left="460" w:right="82" w:hanging="360"/>
        <w:jc w:val="both"/>
        <w:rPr>
          <w:sz w:val="24"/>
          <w:szCs w:val="24"/>
        </w:rPr>
        <w:sectPr w:rsidR="00E11EEB">
          <w:pgSz w:w="12240" w:h="15840"/>
          <w:pgMar w:top="1360" w:right="1320" w:bottom="280" w:left="1700" w:header="0" w:footer="1014" w:gutter="0"/>
          <w:cols w:space="720"/>
        </w:sect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</w:p>
    <w:p w:rsidR="00F563DC" w:rsidRDefault="00F563DC" w:rsidP="00F563DC">
      <w:pPr>
        <w:tabs>
          <w:tab w:val="left" w:pos="1155"/>
        </w:tabs>
        <w:rPr>
          <w:sz w:val="24"/>
          <w:szCs w:val="24"/>
        </w:rPr>
      </w:pPr>
    </w:p>
    <w:p w:rsidR="00F563DC" w:rsidRDefault="00F563DC" w:rsidP="00F563DC">
      <w:pPr>
        <w:rPr>
          <w:sz w:val="24"/>
          <w:szCs w:val="24"/>
        </w:rPr>
      </w:pPr>
    </w:p>
    <w:p w:rsidR="0049642C" w:rsidRDefault="0049642C" w:rsidP="0049642C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bookmarkStart w:id="97" w:name="_Toc84407603"/>
      <w:r>
        <w:rPr>
          <w:sz w:val="24"/>
          <w:szCs w:val="24"/>
        </w:rPr>
        <w:t>Ap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nd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bookmarkEnd w:id="97"/>
    </w:p>
    <w:p w:rsidR="0049642C" w:rsidRDefault="0049642C" w:rsidP="0049642C">
      <w:pPr>
        <w:spacing w:before="1" w:line="100" w:lineRule="exact"/>
        <w:rPr>
          <w:sz w:val="10"/>
          <w:szCs w:val="10"/>
        </w:rPr>
      </w:pPr>
    </w:p>
    <w:p w:rsidR="0049642C" w:rsidRDefault="0049642C" w:rsidP="0049642C">
      <w:pPr>
        <w:ind w:left="3819" w:right="374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Addis College</w:t>
      </w:r>
    </w:p>
    <w:p w:rsidR="0049642C" w:rsidRDefault="0049642C" w:rsidP="0049642C">
      <w:pPr>
        <w:spacing w:before="9" w:line="120" w:lineRule="exact"/>
        <w:rPr>
          <w:sz w:val="13"/>
          <w:szCs w:val="13"/>
        </w:rPr>
      </w:pPr>
    </w:p>
    <w:p w:rsidR="0049642C" w:rsidRDefault="0049642C" w:rsidP="0049642C">
      <w:pPr>
        <w:ind w:left="3099" w:right="3021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ool of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ost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ate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ies</w:t>
      </w:r>
    </w:p>
    <w:p w:rsidR="0049642C" w:rsidRDefault="0049642C" w:rsidP="0049642C">
      <w:pPr>
        <w:spacing w:before="7" w:line="120" w:lineRule="exact"/>
        <w:rPr>
          <w:sz w:val="13"/>
          <w:szCs w:val="13"/>
        </w:rPr>
      </w:pPr>
    </w:p>
    <w:p w:rsidR="0049642C" w:rsidRDefault="0049642C" w:rsidP="0049642C">
      <w:pPr>
        <w:ind w:left="2401" w:right="2327"/>
        <w:jc w:val="center"/>
        <w:rPr>
          <w:sz w:val="24"/>
          <w:szCs w:val="24"/>
        </w:rPr>
      </w:pP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stio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aire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 be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y Ba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loye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49642C" w:rsidRDefault="0049642C" w:rsidP="0049642C">
      <w:pPr>
        <w:spacing w:before="4" w:line="120" w:lineRule="exact"/>
        <w:rPr>
          <w:sz w:val="13"/>
          <w:szCs w:val="13"/>
        </w:rPr>
      </w:pPr>
    </w:p>
    <w:p w:rsidR="0049642C" w:rsidRPr="00E10E9A" w:rsidRDefault="0049642C" w:rsidP="0049642C">
      <w:pPr>
        <w:spacing w:before="8"/>
        <w:ind w:left="100"/>
        <w:rPr>
          <w:b/>
          <w:sz w:val="24"/>
          <w:szCs w:val="24"/>
        </w:rPr>
      </w:pPr>
      <w:r w:rsidRPr="00E10E9A">
        <w:rPr>
          <w:b/>
          <w:sz w:val="24"/>
          <w:szCs w:val="24"/>
        </w:rPr>
        <w:t xml:space="preserve">Dear respondents: </w:t>
      </w:r>
    </w:p>
    <w:p w:rsidR="0049642C" w:rsidRPr="00E10E9A" w:rsidRDefault="0049642C" w:rsidP="0049642C">
      <w:pPr>
        <w:spacing w:before="8"/>
        <w:ind w:left="100"/>
        <w:rPr>
          <w:b/>
          <w:sz w:val="24"/>
          <w:szCs w:val="24"/>
        </w:rPr>
      </w:pPr>
      <w:r w:rsidRPr="00E10E9A">
        <w:rPr>
          <w:b/>
          <w:sz w:val="24"/>
          <w:szCs w:val="24"/>
        </w:rPr>
        <w:t xml:space="preserve"> </w:t>
      </w:r>
    </w:p>
    <w:p w:rsidR="0049642C" w:rsidRDefault="0049642C" w:rsidP="0049642C">
      <w:pPr>
        <w:spacing w:line="360" w:lineRule="auto"/>
        <w:ind w:left="60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 Name is </w:t>
      </w:r>
      <w:proofErr w:type="spellStart"/>
      <w:r>
        <w:rPr>
          <w:sz w:val="24"/>
          <w:szCs w:val="24"/>
        </w:rPr>
        <w:t>Bruktawit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Kassahun</w:t>
      </w:r>
      <w:proofErr w:type="spellEnd"/>
      <w:r w:rsidRPr="00E10E9A">
        <w:rPr>
          <w:sz w:val="24"/>
          <w:szCs w:val="24"/>
        </w:rPr>
        <w:t>. I am a post graduat</w:t>
      </w:r>
      <w:r>
        <w:rPr>
          <w:sz w:val="24"/>
          <w:szCs w:val="24"/>
        </w:rPr>
        <w:t>e student in Addis College doing my thesis, research in partial fulfillment of M</w:t>
      </w:r>
      <w:r w:rsidRPr="00E10E9A">
        <w:rPr>
          <w:sz w:val="24"/>
          <w:szCs w:val="24"/>
        </w:rPr>
        <w:t>A degree</w:t>
      </w:r>
      <w:r>
        <w:rPr>
          <w:sz w:val="24"/>
          <w:szCs w:val="24"/>
        </w:rPr>
        <w:t xml:space="preserve"> in Project management</w:t>
      </w:r>
      <w:r w:rsidRPr="00E10E9A">
        <w:rPr>
          <w:sz w:val="24"/>
          <w:szCs w:val="24"/>
        </w:rPr>
        <w:t xml:space="preserve">. This questionnaire is designed to gather information </w:t>
      </w:r>
      <w:r>
        <w:rPr>
          <w:sz w:val="24"/>
          <w:szCs w:val="24"/>
        </w:rPr>
        <w:t>on 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Challe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op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ortuni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Ethiopia in the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st Addis 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 w:rsidRPr="00E10E9A">
        <w:rPr>
          <w:sz w:val="24"/>
          <w:szCs w:val="24"/>
        </w:rPr>
        <w:t xml:space="preserve">. Here, I assure you that the information obtained from this questionnaire will be used only for </w:t>
      </w:r>
      <w:r>
        <w:rPr>
          <w:sz w:val="24"/>
          <w:szCs w:val="24"/>
        </w:rPr>
        <w:t xml:space="preserve">further research and </w:t>
      </w:r>
      <w:r w:rsidRPr="00E10E9A">
        <w:rPr>
          <w:sz w:val="24"/>
          <w:szCs w:val="24"/>
        </w:rPr>
        <w:t>recommendation purpose and your response will be kept confidential and anonymous in the report</w:t>
      </w:r>
      <w:r>
        <w:rPr>
          <w:sz w:val="24"/>
          <w:szCs w:val="24"/>
        </w:rPr>
        <w:t>.</w:t>
      </w:r>
    </w:p>
    <w:p w:rsidR="0049642C" w:rsidRDefault="0049642C" w:rsidP="0049642C">
      <w:pPr>
        <w:spacing w:line="360" w:lineRule="auto"/>
        <w:ind w:left="100"/>
        <w:rPr>
          <w:sz w:val="24"/>
          <w:szCs w:val="24"/>
        </w:rPr>
      </w:pPr>
      <w:r w:rsidRPr="00E334A9">
        <w:rPr>
          <w:sz w:val="24"/>
          <w:szCs w:val="24"/>
        </w:rPr>
        <w:t>Consent: this questionnaire is a self- administered interview. Filling the questionnaire is voluntary and you are kindly asked to provide the right answer and provide your genuine opinion; your cooperation is a valuable input for the research findings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And </w:t>
      </w:r>
      <w:r w:rsidRPr="00E334A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proofErr w:type="gramEnd"/>
      <w:r w:rsidRPr="00E334A9">
        <w:rPr>
          <w:sz w:val="24"/>
          <w:szCs w:val="24"/>
        </w:rPr>
        <w:t xml:space="preserve"> </w:t>
      </w:r>
      <w:r>
        <w:rPr>
          <w:sz w:val="24"/>
          <w:szCs w:val="24"/>
        </w:rPr>
        <w:t>wou</w:t>
      </w:r>
      <w:r w:rsidRPr="00E334A9">
        <w:rPr>
          <w:sz w:val="24"/>
          <w:szCs w:val="24"/>
        </w:rPr>
        <w:t>l</w:t>
      </w:r>
      <w:r>
        <w:rPr>
          <w:sz w:val="24"/>
          <w:szCs w:val="24"/>
        </w:rPr>
        <w:t>d l</w:t>
      </w:r>
      <w:r w:rsidRPr="00E334A9">
        <w:rPr>
          <w:sz w:val="24"/>
          <w:szCs w:val="24"/>
        </w:rPr>
        <w:t>ik</w:t>
      </w:r>
      <w:r>
        <w:rPr>
          <w:sz w:val="24"/>
          <w:szCs w:val="24"/>
        </w:rPr>
        <w:t>e</w:t>
      </w:r>
      <w:r w:rsidRPr="00E334A9">
        <w:rPr>
          <w:sz w:val="24"/>
          <w:szCs w:val="24"/>
        </w:rPr>
        <w:t xml:space="preserve"> </w:t>
      </w:r>
      <w:r>
        <w:rPr>
          <w:sz w:val="24"/>
          <w:szCs w:val="24"/>
        </w:rPr>
        <w:t>to e</w:t>
      </w:r>
      <w:r w:rsidRPr="00E334A9">
        <w:rPr>
          <w:sz w:val="24"/>
          <w:szCs w:val="24"/>
        </w:rPr>
        <w:t>x</w:t>
      </w:r>
      <w:r>
        <w:rPr>
          <w:sz w:val="24"/>
          <w:szCs w:val="24"/>
        </w:rPr>
        <w:t>pr</w:t>
      </w:r>
      <w:r w:rsidRPr="00E334A9">
        <w:rPr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 w:rsidRPr="00E334A9">
        <w:rPr>
          <w:sz w:val="24"/>
          <w:szCs w:val="24"/>
        </w:rPr>
        <w:t>m</w:t>
      </w:r>
      <w:r>
        <w:rPr>
          <w:sz w:val="24"/>
          <w:szCs w:val="24"/>
        </w:rPr>
        <w:t>y</w:t>
      </w:r>
      <w:r w:rsidRPr="00E334A9">
        <w:rPr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 w:rsidRPr="00E334A9">
        <w:rPr>
          <w:sz w:val="24"/>
          <w:szCs w:val="24"/>
        </w:rPr>
        <w:t>nce</w:t>
      </w:r>
      <w:r>
        <w:rPr>
          <w:sz w:val="24"/>
          <w:szCs w:val="24"/>
        </w:rPr>
        <w:t>re</w:t>
      </w:r>
      <w:r w:rsidRPr="00E334A9">
        <w:rPr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 w:rsidRPr="00E334A9">
        <w:rPr>
          <w:sz w:val="24"/>
          <w:szCs w:val="24"/>
        </w:rPr>
        <w:t>p</w:t>
      </w:r>
      <w:r>
        <w:rPr>
          <w:sz w:val="24"/>
          <w:szCs w:val="24"/>
        </w:rPr>
        <w:t>re</w:t>
      </w:r>
      <w:r w:rsidRPr="00E334A9">
        <w:rPr>
          <w:sz w:val="24"/>
          <w:szCs w:val="24"/>
        </w:rPr>
        <w:t>c</w:t>
      </w:r>
      <w:r>
        <w:rPr>
          <w:sz w:val="24"/>
          <w:szCs w:val="24"/>
        </w:rPr>
        <w:t>iation for</w:t>
      </w:r>
      <w:r w:rsidRPr="00E334A9">
        <w:rPr>
          <w:sz w:val="24"/>
          <w:szCs w:val="24"/>
        </w:rPr>
        <w:t xml:space="preserve"> y</w:t>
      </w:r>
      <w:r>
        <w:rPr>
          <w:sz w:val="24"/>
          <w:szCs w:val="24"/>
        </w:rPr>
        <w:t>our</w:t>
      </w:r>
      <w:r w:rsidRPr="00E334A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E334A9">
        <w:rPr>
          <w:sz w:val="24"/>
          <w:szCs w:val="24"/>
        </w:rPr>
        <w:t>ime</w:t>
      </w:r>
      <w:r>
        <w:rPr>
          <w:sz w:val="24"/>
          <w:szCs w:val="24"/>
        </w:rPr>
        <w:t>, hon</w:t>
      </w:r>
      <w:r w:rsidRPr="00E334A9">
        <w:rPr>
          <w:sz w:val="24"/>
          <w:szCs w:val="24"/>
        </w:rPr>
        <w:t>e</w:t>
      </w:r>
      <w:r>
        <w:rPr>
          <w:sz w:val="24"/>
          <w:szCs w:val="24"/>
        </w:rPr>
        <w:t xml:space="preserve">st and </w:t>
      </w:r>
      <w:r w:rsidRPr="00E334A9">
        <w:rPr>
          <w:sz w:val="24"/>
          <w:szCs w:val="24"/>
        </w:rPr>
        <w:t>P</w:t>
      </w:r>
      <w:r>
        <w:rPr>
          <w:sz w:val="24"/>
          <w:szCs w:val="24"/>
        </w:rPr>
        <w:t>ro</w:t>
      </w:r>
      <w:r w:rsidRPr="00E334A9">
        <w:rPr>
          <w:sz w:val="24"/>
          <w:szCs w:val="24"/>
        </w:rPr>
        <w:t>m</w:t>
      </w:r>
      <w:r>
        <w:rPr>
          <w:sz w:val="24"/>
          <w:szCs w:val="24"/>
        </w:rPr>
        <w:t>pt r</w:t>
      </w:r>
      <w:r w:rsidRPr="00E334A9">
        <w:rPr>
          <w:sz w:val="24"/>
          <w:szCs w:val="24"/>
        </w:rPr>
        <w:t>e</w:t>
      </w:r>
      <w:r>
        <w:rPr>
          <w:sz w:val="24"/>
          <w:szCs w:val="24"/>
        </w:rPr>
        <w:t>sponses.</w:t>
      </w:r>
    </w:p>
    <w:p w:rsidR="0049642C" w:rsidRPr="00E10E9A" w:rsidRDefault="0049642C" w:rsidP="0049642C">
      <w:pPr>
        <w:ind w:right="73"/>
        <w:jc w:val="both"/>
        <w:rPr>
          <w:sz w:val="24"/>
          <w:szCs w:val="24"/>
        </w:rPr>
      </w:pPr>
    </w:p>
    <w:p w:rsidR="0049642C" w:rsidRDefault="0049642C" w:rsidP="0049642C">
      <w:pPr>
        <w:spacing w:before="8"/>
        <w:ind w:left="100"/>
        <w:rPr>
          <w:sz w:val="24"/>
          <w:szCs w:val="24"/>
        </w:rPr>
      </w:pPr>
      <w:r w:rsidRPr="00142892">
        <w:rPr>
          <w:b/>
          <w:sz w:val="24"/>
          <w:szCs w:val="24"/>
        </w:rPr>
        <w:t>Dir</w:t>
      </w:r>
      <w:r w:rsidRPr="00142892">
        <w:rPr>
          <w:b/>
          <w:spacing w:val="-2"/>
          <w:sz w:val="24"/>
          <w:szCs w:val="24"/>
        </w:rPr>
        <w:t>e</w:t>
      </w:r>
      <w:r w:rsidRPr="00142892">
        <w:rPr>
          <w:b/>
          <w:spacing w:val="-1"/>
          <w:sz w:val="24"/>
          <w:szCs w:val="24"/>
        </w:rPr>
        <w:t>c</w:t>
      </w:r>
      <w:r w:rsidRPr="00142892">
        <w:rPr>
          <w:b/>
          <w:sz w:val="24"/>
          <w:szCs w:val="24"/>
        </w:rPr>
        <w:t>t</w:t>
      </w:r>
      <w:r w:rsidRPr="00142892">
        <w:rPr>
          <w:b/>
          <w:spacing w:val="1"/>
          <w:sz w:val="24"/>
          <w:szCs w:val="24"/>
        </w:rPr>
        <w:t>i</w:t>
      </w:r>
      <w:r w:rsidRPr="00142892">
        <w:rPr>
          <w:b/>
          <w:sz w:val="24"/>
          <w:szCs w:val="24"/>
        </w:rPr>
        <w:t>on</w:t>
      </w:r>
      <w:r>
        <w:rPr>
          <w:sz w:val="24"/>
          <w:szCs w:val="24"/>
        </w:rPr>
        <w:t>:</w:t>
      </w:r>
    </w:p>
    <w:p w:rsidR="0049642C" w:rsidRDefault="0049642C" w:rsidP="0049642C">
      <w:pPr>
        <w:spacing w:before="7" w:line="120" w:lineRule="exact"/>
        <w:rPr>
          <w:sz w:val="13"/>
          <w:szCs w:val="13"/>
        </w:rPr>
      </w:pPr>
    </w:p>
    <w:p w:rsidR="0049642C" w:rsidRDefault="0049642C" w:rsidP="0049642C">
      <w:pPr>
        <w:spacing w:line="276" w:lineRule="auto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 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ond ple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white of</w:t>
      </w:r>
      <w:r>
        <w:rPr>
          <w:spacing w:val="-1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49642C" w:rsidRDefault="0049642C" w:rsidP="0049642C">
      <w:pPr>
        <w:spacing w:before="9" w:line="276" w:lineRule="auto"/>
        <w:rPr>
          <w:sz w:val="13"/>
          <w:szCs w:val="13"/>
        </w:rPr>
      </w:pPr>
    </w:p>
    <w:p w:rsidR="0049642C" w:rsidRDefault="0049642C" w:rsidP="0049642C">
      <w:pPr>
        <w:spacing w:line="276" w:lineRule="auto"/>
        <w:ind w:left="100"/>
        <w:rPr>
          <w:sz w:val="24"/>
          <w:szCs w:val="24"/>
        </w:rPr>
      </w:pPr>
      <w:r>
        <w:rPr>
          <w:sz w:val="24"/>
          <w:szCs w:val="24"/>
        </w:rPr>
        <w:t>2.   Your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49642C" w:rsidRDefault="0049642C" w:rsidP="0049642C">
      <w:pPr>
        <w:spacing w:before="7" w:line="276" w:lineRule="auto"/>
        <w:rPr>
          <w:sz w:val="13"/>
          <w:szCs w:val="13"/>
        </w:rPr>
      </w:pPr>
    </w:p>
    <w:p w:rsidR="0049642C" w:rsidRPr="00142892" w:rsidRDefault="0049642C" w:rsidP="0049642C">
      <w:pPr>
        <w:spacing w:line="276" w:lineRule="auto"/>
        <w:ind w:left="100"/>
        <w:rPr>
          <w:sz w:val="24"/>
          <w:szCs w:val="24"/>
        </w:rPr>
      </w:pPr>
      <w:r>
        <w:rPr>
          <w:sz w:val="24"/>
          <w:szCs w:val="24"/>
        </w:rPr>
        <w:t>3.   You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to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sponse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of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is</w:t>
      </w:r>
    </w:p>
    <w:p w:rsidR="0049642C" w:rsidRDefault="0049642C" w:rsidP="0049642C">
      <w:pPr>
        <w:spacing w:line="276" w:lineRule="auto"/>
        <w:ind w:left="372"/>
        <w:rPr>
          <w:sz w:val="24"/>
          <w:szCs w:val="24"/>
        </w:rPr>
      </w:pPr>
      <w:r>
        <w:rPr>
          <w:b/>
          <w:sz w:val="24"/>
          <w:szCs w:val="24"/>
        </w:rPr>
        <w:t xml:space="preserve">a.   </w:t>
      </w:r>
      <w:r>
        <w:rPr>
          <w:sz w:val="24"/>
          <w:szCs w:val="24"/>
        </w:rPr>
        <w:t>If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the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 5,</w:t>
      </w:r>
    </w:p>
    <w:p w:rsidR="0049642C" w:rsidRDefault="0049642C" w:rsidP="0049642C">
      <w:pPr>
        <w:spacing w:before="9" w:line="276" w:lineRule="auto"/>
        <w:rPr>
          <w:sz w:val="13"/>
          <w:szCs w:val="13"/>
        </w:rPr>
      </w:pPr>
    </w:p>
    <w:p w:rsidR="0049642C" w:rsidRDefault="0049642C" w:rsidP="0049642C">
      <w:pPr>
        <w:spacing w:line="276" w:lineRule="auto"/>
        <w:ind w:left="372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 </w:t>
      </w:r>
      <w:r>
        <w:rPr>
          <w:sz w:val="24"/>
          <w:szCs w:val="24"/>
        </w:rPr>
        <w:t>If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 4,</w:t>
      </w:r>
    </w:p>
    <w:p w:rsidR="0049642C" w:rsidRDefault="0049642C" w:rsidP="0049642C">
      <w:pPr>
        <w:spacing w:before="74"/>
        <w:ind w:left="372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.  </w:t>
      </w:r>
      <w:r>
        <w:rPr>
          <w:b/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 opin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the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 3,</w:t>
      </w:r>
    </w:p>
    <w:p w:rsidR="0049642C" w:rsidRDefault="0049642C" w:rsidP="0049642C">
      <w:pPr>
        <w:spacing w:before="7" w:line="120" w:lineRule="exact"/>
        <w:rPr>
          <w:sz w:val="13"/>
          <w:szCs w:val="13"/>
        </w:rPr>
      </w:pPr>
    </w:p>
    <w:p w:rsidR="0049642C" w:rsidRDefault="0049642C" w:rsidP="0049642C">
      <w:pPr>
        <w:ind w:left="372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If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 2</w:t>
      </w:r>
    </w:p>
    <w:p w:rsidR="0049642C" w:rsidRDefault="0049642C" w:rsidP="0049642C">
      <w:pPr>
        <w:spacing w:before="9" w:line="120" w:lineRule="exact"/>
        <w:rPr>
          <w:sz w:val="13"/>
          <w:szCs w:val="13"/>
        </w:rPr>
      </w:pPr>
    </w:p>
    <w:p w:rsidR="0049642C" w:rsidRDefault="0049642C" w:rsidP="0049642C">
      <w:pPr>
        <w:ind w:left="372"/>
        <w:rPr>
          <w:sz w:val="24"/>
          <w:szCs w:val="24"/>
        </w:rPr>
      </w:pPr>
      <w:proofErr w:type="gramStart"/>
      <w:r>
        <w:rPr>
          <w:b/>
          <w:spacing w:val="-1"/>
          <w:sz w:val="24"/>
          <w:szCs w:val="24"/>
        </w:rPr>
        <w:t>e</w:t>
      </w:r>
      <w:proofErr w:type="gramEnd"/>
      <w:r>
        <w:rPr>
          <w:b/>
          <w:sz w:val="24"/>
          <w:szCs w:val="24"/>
        </w:rPr>
        <w:t xml:space="preserve">.   </w:t>
      </w:r>
      <w:r>
        <w:rPr>
          <w:b/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stro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, the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be 1,</w:t>
      </w:r>
    </w:p>
    <w:p w:rsidR="0049642C" w:rsidRDefault="0049642C" w:rsidP="0049642C">
      <w:pPr>
        <w:spacing w:line="276" w:lineRule="auto"/>
        <w:rPr>
          <w:sz w:val="24"/>
          <w:szCs w:val="24"/>
        </w:rPr>
      </w:pPr>
    </w:p>
    <w:p w:rsidR="0049642C" w:rsidRDefault="0049642C" w:rsidP="0049642C">
      <w:pPr>
        <w:spacing w:before="7" w:line="120" w:lineRule="exact"/>
        <w:rPr>
          <w:sz w:val="13"/>
          <w:szCs w:val="13"/>
        </w:rPr>
      </w:pPr>
    </w:p>
    <w:p w:rsidR="0049642C" w:rsidRDefault="0049642C" w:rsidP="0049642C">
      <w:pPr>
        <w:spacing w:line="276" w:lineRule="auto"/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 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onse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te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√) on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s.</w:t>
      </w:r>
    </w:p>
    <w:p w:rsidR="0049642C" w:rsidRDefault="0049642C" w:rsidP="0049642C">
      <w:pPr>
        <w:spacing w:line="276" w:lineRule="auto"/>
        <w:rPr>
          <w:sz w:val="24"/>
          <w:szCs w:val="24"/>
        </w:rPr>
        <w:sectPr w:rsidR="0049642C">
          <w:pgSz w:w="12240" w:h="15840"/>
          <w:pgMar w:top="1360" w:right="1340" w:bottom="280" w:left="1340" w:header="0" w:footer="1014" w:gutter="0"/>
          <w:cols w:space="720"/>
        </w:sectPr>
      </w:pPr>
    </w:p>
    <w:p w:rsidR="0049642C" w:rsidRDefault="0049642C" w:rsidP="0049642C">
      <w:pPr>
        <w:spacing w:line="276" w:lineRule="auto"/>
        <w:ind w:left="100"/>
        <w:rPr>
          <w:sz w:val="24"/>
          <w:szCs w:val="24"/>
        </w:rPr>
      </w:pPr>
      <w:r w:rsidRPr="00237491">
        <w:rPr>
          <w:b/>
          <w:spacing w:val="-1"/>
          <w:sz w:val="24"/>
          <w:szCs w:val="24"/>
        </w:rPr>
        <w:lastRenderedPageBreak/>
        <w:t>F</w:t>
      </w:r>
      <w:r w:rsidRPr="00237491">
        <w:rPr>
          <w:b/>
          <w:sz w:val="24"/>
          <w:szCs w:val="24"/>
        </w:rPr>
        <w:t>or the</w:t>
      </w:r>
      <w:r w:rsidRPr="00237491">
        <w:rPr>
          <w:b/>
          <w:spacing w:val="-1"/>
          <w:sz w:val="24"/>
          <w:szCs w:val="24"/>
        </w:rPr>
        <w:t xml:space="preserve"> </w:t>
      </w:r>
      <w:r w:rsidRPr="00237491">
        <w:rPr>
          <w:b/>
          <w:spacing w:val="1"/>
          <w:sz w:val="24"/>
          <w:szCs w:val="24"/>
        </w:rPr>
        <w:t>r</w:t>
      </w:r>
      <w:r w:rsidRPr="00237491">
        <w:rPr>
          <w:b/>
          <w:spacing w:val="-1"/>
          <w:sz w:val="24"/>
          <w:szCs w:val="24"/>
        </w:rPr>
        <w:t>e</w:t>
      </w:r>
      <w:r w:rsidRPr="00237491">
        <w:rPr>
          <w:b/>
          <w:sz w:val="24"/>
          <w:szCs w:val="24"/>
        </w:rPr>
        <w:t>spond</w:t>
      </w:r>
      <w:r w:rsidRPr="00237491">
        <w:rPr>
          <w:b/>
          <w:spacing w:val="-1"/>
          <w:sz w:val="24"/>
          <w:szCs w:val="24"/>
        </w:rPr>
        <w:t>e</w:t>
      </w:r>
      <w:r w:rsidRPr="00237491">
        <w:rPr>
          <w:b/>
          <w:sz w:val="24"/>
          <w:szCs w:val="24"/>
        </w:rPr>
        <w:t>nt</w:t>
      </w:r>
      <w:r>
        <w:rPr>
          <w:sz w:val="24"/>
          <w:szCs w:val="24"/>
        </w:rPr>
        <w:t>:</w:t>
      </w:r>
    </w:p>
    <w:p w:rsidR="0049642C" w:rsidRDefault="0049642C" w:rsidP="0049642C">
      <w:pPr>
        <w:spacing w:before="7" w:line="276" w:lineRule="auto"/>
        <w:rPr>
          <w:sz w:val="13"/>
          <w:szCs w:val="13"/>
        </w:rPr>
      </w:pPr>
    </w:p>
    <w:p w:rsidR="0049642C" w:rsidRDefault="00D91C1A" w:rsidP="0049642C">
      <w:pPr>
        <w:spacing w:line="276" w:lineRule="auto"/>
        <w:ind w:left="480" w:right="1372"/>
        <w:rPr>
          <w:sz w:val="24"/>
          <w:szCs w:val="24"/>
        </w:rPr>
      </w:pPr>
      <w:r w:rsidRPr="00D91C1A">
        <w:pict>
          <v:group id="_x0000_s1092" style="position:absolute;left:0;text-align:left;margin-left:152.55pt;margin-top:3.65pt;width:23.95pt;height:11pt;z-index:-251641344;mso-position-horizontal-relative:page" coordorigin="3051,73" coordsize="479,220">
            <v:shape id="_x0000_s1093" style="position:absolute;left:3051;top:73;width:479;height:220" coordorigin="3051,73" coordsize="479,220" path="m3051,293r479,l3530,73r-479,l3051,293xe" filled="f">
              <v:path arrowok="t"/>
            </v:shape>
            <w10:wrap anchorx="page"/>
          </v:group>
        </w:pict>
      </w:r>
      <w:r w:rsidRPr="00D91C1A">
        <w:pict>
          <v:group id="_x0000_s1094" style="position:absolute;left:0;text-align:left;margin-left:219.05pt;margin-top:3.65pt;width:24.05pt;height:11pt;z-index:-251640320;mso-position-horizontal-relative:page" coordorigin="4381,73" coordsize="481,220">
            <v:shape id="_x0000_s1095" style="position:absolute;left:4381;top:73;width:481;height:220" coordorigin="4381,73" coordsize="481,220" path="m4381,293r481,l4862,73r-481,l4381,293xe" filled="f">
              <v:path arrowok="t"/>
            </v:shape>
            <w10:wrap anchorx="page"/>
          </v:group>
        </w:pict>
      </w:r>
      <w:r w:rsidRPr="00D91C1A">
        <w:pict>
          <v:group id="_x0000_s1096" style="position:absolute;left:0;text-align:left;margin-left:352.3pt;margin-top:3.65pt;width:18.35pt;height:11pt;z-index:-251639296;mso-position-horizontal-relative:page" coordorigin="7046,73" coordsize="367,220">
            <v:shape id="_x0000_s1097" style="position:absolute;left:7046;top:73;width:367;height:220" coordorigin="7046,73" coordsize="367,220" path="m7046,293r367,l7413,73r-367,l7046,293xe" filled="f">
              <v:path arrowok="t"/>
            </v:shape>
            <w10:wrap anchorx="page"/>
          </v:group>
        </w:pict>
      </w:r>
      <w:r w:rsidRPr="00D91C1A">
        <w:pict>
          <v:group id="_x0000_s1098" style="position:absolute;left:0;text-align:left;margin-left:280.7pt;margin-top:3.65pt;width:21.2pt;height:11pt;z-index:-251638272;mso-position-horizontal-relative:page" coordorigin="5614,73" coordsize="424,220">
            <v:shape id="_x0000_s1099" style="position:absolute;left:5614;top:73;width:424;height:220" coordorigin="5614,73" coordsize="424,220" path="m5614,293r424,l6038,73r-424,l5614,293xe" filled="f">
              <v:path arrowok="t"/>
            </v:shape>
            <w10:wrap anchorx="page"/>
          </v:group>
        </w:pict>
      </w:r>
      <w:r w:rsidRPr="00D91C1A">
        <w:pict>
          <v:group id="_x0000_s1124" style="position:absolute;left:0;text-align:left;margin-left:460.6pt;margin-top:3.65pt;width:18.35pt;height:11pt;z-index:-251624960;mso-position-horizontal-relative:page" coordorigin="9212,73" coordsize="367,220">
            <v:shape id="_x0000_s1125" style="position:absolute;left:9212;top:73;width:367;height:220" coordorigin="9212,73" coordsize="367,220" path="m9212,293r367,l9579,73r-367,l9212,293xe" filled="f">
              <v:path arrowok="t"/>
            </v:shape>
            <w10:wrap anchorx="page"/>
          </v:group>
        </w:pict>
      </w:r>
      <w:r w:rsidR="0049642C">
        <w:rPr>
          <w:spacing w:val="2"/>
          <w:sz w:val="24"/>
          <w:szCs w:val="24"/>
        </w:rPr>
        <w:t>A</w:t>
      </w:r>
      <w:r w:rsidR="0049642C">
        <w:rPr>
          <w:spacing w:val="-2"/>
          <w:sz w:val="24"/>
          <w:szCs w:val="24"/>
        </w:rPr>
        <w:t>g</w:t>
      </w:r>
      <w:r w:rsidR="0049642C">
        <w:rPr>
          <w:spacing w:val="-1"/>
          <w:sz w:val="24"/>
          <w:szCs w:val="24"/>
        </w:rPr>
        <w:t>e</w:t>
      </w:r>
      <w:r w:rsidR="0049642C">
        <w:rPr>
          <w:sz w:val="24"/>
          <w:szCs w:val="24"/>
        </w:rPr>
        <w:t>: 18</w:t>
      </w:r>
      <w:r w:rsidR="0049642C">
        <w:rPr>
          <w:spacing w:val="1"/>
          <w:sz w:val="24"/>
          <w:szCs w:val="24"/>
        </w:rPr>
        <w:t xml:space="preserve"> </w:t>
      </w:r>
      <w:r w:rsidR="0049642C">
        <w:rPr>
          <w:spacing w:val="-1"/>
          <w:sz w:val="24"/>
          <w:szCs w:val="24"/>
        </w:rPr>
        <w:t>-</w:t>
      </w:r>
      <w:r w:rsidR="0049642C">
        <w:rPr>
          <w:sz w:val="24"/>
          <w:szCs w:val="24"/>
        </w:rPr>
        <w:t xml:space="preserve">25            </w:t>
      </w:r>
      <w:r w:rsidR="0049642C">
        <w:rPr>
          <w:spacing w:val="2"/>
          <w:sz w:val="24"/>
          <w:szCs w:val="24"/>
        </w:rPr>
        <w:t>2</w:t>
      </w:r>
      <w:r w:rsidR="0049642C">
        <w:rPr>
          <w:spacing w:val="1"/>
          <w:sz w:val="24"/>
          <w:szCs w:val="24"/>
        </w:rPr>
        <w:t>6</w:t>
      </w:r>
      <w:r w:rsidR="0049642C">
        <w:rPr>
          <w:spacing w:val="-1"/>
          <w:sz w:val="24"/>
          <w:szCs w:val="24"/>
        </w:rPr>
        <w:t>-</w:t>
      </w:r>
      <w:r w:rsidR="0049642C">
        <w:rPr>
          <w:sz w:val="24"/>
          <w:szCs w:val="24"/>
        </w:rPr>
        <w:t>33           34</w:t>
      </w:r>
      <w:r w:rsidR="0049642C">
        <w:rPr>
          <w:spacing w:val="-1"/>
          <w:sz w:val="24"/>
          <w:szCs w:val="24"/>
        </w:rPr>
        <w:t>-</w:t>
      </w:r>
      <w:r w:rsidR="0049642C">
        <w:rPr>
          <w:sz w:val="24"/>
          <w:szCs w:val="24"/>
        </w:rPr>
        <w:t xml:space="preserve">41             </w:t>
      </w:r>
      <w:r w:rsidR="0049642C">
        <w:rPr>
          <w:spacing w:val="2"/>
          <w:sz w:val="24"/>
          <w:szCs w:val="24"/>
        </w:rPr>
        <w:t xml:space="preserve"> </w:t>
      </w:r>
      <w:r w:rsidR="0049642C">
        <w:rPr>
          <w:sz w:val="24"/>
          <w:szCs w:val="24"/>
        </w:rPr>
        <w:t>4</w:t>
      </w:r>
      <w:r w:rsidR="0049642C">
        <w:rPr>
          <w:spacing w:val="1"/>
          <w:sz w:val="24"/>
          <w:szCs w:val="24"/>
        </w:rPr>
        <w:t>2</w:t>
      </w:r>
      <w:r w:rsidR="0049642C">
        <w:rPr>
          <w:spacing w:val="-1"/>
          <w:sz w:val="24"/>
          <w:szCs w:val="24"/>
        </w:rPr>
        <w:t>-</w:t>
      </w:r>
      <w:r w:rsidR="0049642C">
        <w:rPr>
          <w:sz w:val="24"/>
          <w:szCs w:val="24"/>
        </w:rPr>
        <w:t xml:space="preserve">48        </w:t>
      </w:r>
      <w:r w:rsidR="0049642C">
        <w:rPr>
          <w:spacing w:val="60"/>
          <w:sz w:val="24"/>
          <w:szCs w:val="24"/>
        </w:rPr>
        <w:t xml:space="preserve"> </w:t>
      </w:r>
      <w:r w:rsidR="0049642C">
        <w:rPr>
          <w:sz w:val="24"/>
          <w:szCs w:val="24"/>
        </w:rPr>
        <w:t>49</w:t>
      </w:r>
      <w:r w:rsidR="0049642C">
        <w:rPr>
          <w:spacing w:val="-1"/>
          <w:sz w:val="24"/>
          <w:szCs w:val="24"/>
        </w:rPr>
        <w:t>-</w:t>
      </w:r>
      <w:r w:rsidR="0049642C">
        <w:rPr>
          <w:sz w:val="24"/>
          <w:szCs w:val="24"/>
        </w:rPr>
        <w:t xml:space="preserve">56 </w:t>
      </w:r>
      <w:r w:rsidR="0049642C">
        <w:rPr>
          <w:spacing w:val="-1"/>
          <w:sz w:val="24"/>
          <w:szCs w:val="24"/>
        </w:rPr>
        <w:t>a</w:t>
      </w:r>
      <w:r w:rsidR="0049642C">
        <w:rPr>
          <w:sz w:val="24"/>
          <w:szCs w:val="24"/>
        </w:rPr>
        <w:t xml:space="preserve">nd </w:t>
      </w:r>
      <w:r w:rsidR="0049642C">
        <w:rPr>
          <w:spacing w:val="1"/>
          <w:sz w:val="24"/>
          <w:szCs w:val="24"/>
        </w:rPr>
        <w:t>a</w:t>
      </w:r>
      <w:r w:rsidR="0049642C">
        <w:rPr>
          <w:sz w:val="24"/>
          <w:szCs w:val="24"/>
        </w:rPr>
        <w:t>bove</w:t>
      </w:r>
    </w:p>
    <w:p w:rsidR="0049642C" w:rsidRDefault="0049642C" w:rsidP="0049642C">
      <w:pPr>
        <w:spacing w:before="9" w:line="276" w:lineRule="auto"/>
        <w:rPr>
          <w:sz w:val="13"/>
          <w:szCs w:val="13"/>
        </w:rPr>
      </w:pPr>
    </w:p>
    <w:p w:rsidR="0049642C" w:rsidRDefault="00D91C1A" w:rsidP="0049642C">
      <w:pPr>
        <w:spacing w:line="276" w:lineRule="auto"/>
        <w:ind w:left="100"/>
        <w:rPr>
          <w:sz w:val="24"/>
          <w:szCs w:val="24"/>
        </w:rPr>
      </w:pPr>
      <w:r w:rsidRPr="00D91C1A">
        <w:pict>
          <v:group id="_x0000_s1120" style="position:absolute;left:0;text-align:left;margin-left:152.55pt;margin-top:3.4pt;width:21.2pt;height:11pt;z-index:-251627008;mso-position-horizontal-relative:page" coordorigin="3051,68" coordsize="424,220">
            <v:shape id="_x0000_s1121" style="position:absolute;left:3051;top:68;width:424;height:220" coordorigin="3051,68" coordsize="424,220" path="m3051,288r424,l3475,68r-424,l3051,288xe" filled="f">
              <v:path arrowok="t"/>
            </v:shape>
            <w10:wrap anchorx="page"/>
          </v:group>
        </w:pict>
      </w:r>
      <w:r w:rsidRPr="00D91C1A">
        <w:pict>
          <v:group id="_x0000_s1122" style="position:absolute;left:0;text-align:left;margin-left:221.9pt;margin-top:3.4pt;width:21.2pt;height:11pt;z-index:-251625984;mso-position-horizontal-relative:page" coordorigin="4438,68" coordsize="424,220">
            <v:shape id="_x0000_s1123" style="position:absolute;left:4438;top:68;width:424;height:220" coordorigin="4438,68" coordsize="424,220" path="m4438,288r424,l4862,68r-424,l4438,288xe" filled="f">
              <v:path arrowok="t"/>
            </v:shape>
            <w10:wrap anchorx="page"/>
          </v:group>
        </w:pict>
      </w:r>
      <w:r w:rsidR="0049642C">
        <w:rPr>
          <w:sz w:val="24"/>
          <w:szCs w:val="24"/>
        </w:rPr>
        <w:t xml:space="preserve"> G</w:t>
      </w:r>
      <w:r w:rsidR="0049642C">
        <w:rPr>
          <w:spacing w:val="-1"/>
          <w:sz w:val="24"/>
          <w:szCs w:val="24"/>
        </w:rPr>
        <w:t>e</w:t>
      </w:r>
      <w:r w:rsidR="0049642C">
        <w:rPr>
          <w:sz w:val="24"/>
          <w:szCs w:val="24"/>
        </w:rPr>
        <w:t>nd</w:t>
      </w:r>
      <w:r w:rsidR="0049642C">
        <w:rPr>
          <w:spacing w:val="-1"/>
          <w:sz w:val="24"/>
          <w:szCs w:val="24"/>
        </w:rPr>
        <w:t>e</w:t>
      </w:r>
      <w:r w:rsidR="0049642C">
        <w:rPr>
          <w:sz w:val="24"/>
          <w:szCs w:val="24"/>
        </w:rPr>
        <w:t>r:</w:t>
      </w:r>
      <w:r w:rsidR="0049642C">
        <w:rPr>
          <w:spacing w:val="2"/>
          <w:sz w:val="24"/>
          <w:szCs w:val="24"/>
        </w:rPr>
        <w:t xml:space="preserve"> </w:t>
      </w:r>
      <w:r w:rsidR="0049642C">
        <w:rPr>
          <w:sz w:val="24"/>
          <w:szCs w:val="24"/>
        </w:rPr>
        <w:t xml:space="preserve">F                          </w:t>
      </w:r>
      <w:r w:rsidR="0049642C">
        <w:rPr>
          <w:spacing w:val="14"/>
          <w:sz w:val="24"/>
          <w:szCs w:val="24"/>
        </w:rPr>
        <w:t xml:space="preserve"> </w:t>
      </w:r>
      <w:r w:rsidR="0049642C">
        <w:rPr>
          <w:sz w:val="24"/>
          <w:szCs w:val="24"/>
        </w:rPr>
        <w:t>M</w:t>
      </w:r>
    </w:p>
    <w:p w:rsidR="0049642C" w:rsidRDefault="0049642C" w:rsidP="0049642C">
      <w:pPr>
        <w:spacing w:before="3" w:line="276" w:lineRule="auto"/>
        <w:rPr>
          <w:sz w:val="15"/>
          <w:szCs w:val="15"/>
        </w:rPr>
      </w:pPr>
    </w:p>
    <w:p w:rsidR="0049642C" w:rsidRDefault="0049642C" w:rsidP="0049642C">
      <w:pPr>
        <w:spacing w:line="276" w:lineRule="auto"/>
      </w:pPr>
    </w:p>
    <w:p w:rsidR="0049642C" w:rsidRDefault="0049642C" w:rsidP="0049642C">
      <w:pPr>
        <w:spacing w:line="276" w:lineRule="auto"/>
      </w:pPr>
    </w:p>
    <w:p w:rsidR="0049642C" w:rsidRDefault="00D91C1A" w:rsidP="0049642C">
      <w:pPr>
        <w:spacing w:line="360" w:lineRule="auto"/>
        <w:ind w:left="100"/>
        <w:rPr>
          <w:sz w:val="24"/>
          <w:szCs w:val="24"/>
        </w:rPr>
      </w:pPr>
      <w:r w:rsidRPr="00D91C1A">
        <w:pict>
          <v:group id="_x0000_s1100" style="position:absolute;left:0;text-align:left;margin-left:482.3pt;margin-top:4.6pt;width:20.3pt;height:11pt;z-index:-251637248;mso-position-horizontal-relative:page" coordorigin="9646,92" coordsize="406,220">
            <v:shape id="_x0000_s1101" style="position:absolute;left:9646;top:92;width:406;height:220" coordorigin="9646,92" coordsize="406,220" path="m9646,312r406,l10052,92r-406,l9646,312xe" filled="f">
              <v:path arrowok="t"/>
            </v:shape>
            <w10:wrap anchorx="page"/>
          </v:group>
        </w:pict>
      </w:r>
      <w:r w:rsidR="0049642C">
        <w:rPr>
          <w:spacing w:val="1"/>
          <w:sz w:val="24"/>
          <w:szCs w:val="24"/>
        </w:rPr>
        <w:t>W</w:t>
      </w:r>
      <w:r w:rsidR="0049642C">
        <w:rPr>
          <w:sz w:val="24"/>
          <w:szCs w:val="24"/>
        </w:rPr>
        <w:t>or</w:t>
      </w:r>
      <w:r w:rsidR="0049642C">
        <w:rPr>
          <w:spacing w:val="-3"/>
          <w:sz w:val="24"/>
          <w:szCs w:val="24"/>
        </w:rPr>
        <w:t>k</w:t>
      </w:r>
      <w:r w:rsidR="0049642C">
        <w:rPr>
          <w:sz w:val="24"/>
          <w:szCs w:val="24"/>
        </w:rPr>
        <w:t>i</w:t>
      </w:r>
      <w:r w:rsidR="0049642C">
        <w:rPr>
          <w:spacing w:val="3"/>
          <w:sz w:val="24"/>
          <w:szCs w:val="24"/>
        </w:rPr>
        <w:t>n</w:t>
      </w:r>
      <w:r w:rsidR="0049642C">
        <w:rPr>
          <w:sz w:val="24"/>
          <w:szCs w:val="24"/>
        </w:rPr>
        <w:t>g</w:t>
      </w:r>
      <w:r w:rsidR="0049642C">
        <w:rPr>
          <w:spacing w:val="-3"/>
          <w:sz w:val="24"/>
          <w:szCs w:val="24"/>
        </w:rPr>
        <w:t xml:space="preserve"> </w:t>
      </w:r>
      <w:r w:rsidR="0049642C">
        <w:rPr>
          <w:spacing w:val="-1"/>
          <w:sz w:val="24"/>
          <w:szCs w:val="24"/>
        </w:rPr>
        <w:t>e</w:t>
      </w:r>
      <w:r w:rsidR="0049642C">
        <w:rPr>
          <w:spacing w:val="2"/>
          <w:sz w:val="24"/>
          <w:szCs w:val="24"/>
        </w:rPr>
        <w:t>x</w:t>
      </w:r>
      <w:r w:rsidR="0049642C">
        <w:rPr>
          <w:sz w:val="24"/>
          <w:szCs w:val="24"/>
        </w:rPr>
        <w:t>p</w:t>
      </w:r>
      <w:r w:rsidR="0049642C">
        <w:rPr>
          <w:spacing w:val="-1"/>
          <w:sz w:val="24"/>
          <w:szCs w:val="24"/>
        </w:rPr>
        <w:t>e</w:t>
      </w:r>
      <w:r w:rsidR="0049642C">
        <w:rPr>
          <w:sz w:val="24"/>
          <w:szCs w:val="24"/>
        </w:rPr>
        <w:t>ri</w:t>
      </w:r>
      <w:r w:rsidR="0049642C">
        <w:rPr>
          <w:spacing w:val="-1"/>
          <w:sz w:val="24"/>
          <w:szCs w:val="24"/>
        </w:rPr>
        <w:t>e</w:t>
      </w:r>
      <w:r w:rsidR="0049642C">
        <w:rPr>
          <w:sz w:val="24"/>
          <w:szCs w:val="24"/>
        </w:rPr>
        <w:t>n</w:t>
      </w:r>
      <w:r w:rsidR="0049642C">
        <w:rPr>
          <w:spacing w:val="1"/>
          <w:sz w:val="24"/>
          <w:szCs w:val="24"/>
        </w:rPr>
        <w:t>c</w:t>
      </w:r>
      <w:r w:rsidR="0049642C">
        <w:rPr>
          <w:sz w:val="24"/>
          <w:szCs w:val="24"/>
        </w:rPr>
        <w:t>e</w:t>
      </w:r>
      <w:r w:rsidR="0049642C">
        <w:rPr>
          <w:spacing w:val="-1"/>
          <w:sz w:val="24"/>
          <w:szCs w:val="24"/>
        </w:rPr>
        <w:t xml:space="preserve"> </w:t>
      </w:r>
      <w:r w:rsidR="0049642C">
        <w:rPr>
          <w:sz w:val="24"/>
          <w:szCs w:val="24"/>
        </w:rPr>
        <w:t>r</w:t>
      </w:r>
      <w:r w:rsidR="0049642C">
        <w:rPr>
          <w:spacing w:val="-2"/>
          <w:sz w:val="24"/>
          <w:szCs w:val="24"/>
        </w:rPr>
        <w:t>e</w:t>
      </w:r>
      <w:r w:rsidR="0049642C">
        <w:rPr>
          <w:sz w:val="24"/>
          <w:szCs w:val="24"/>
        </w:rPr>
        <w:t>la</w:t>
      </w:r>
      <w:r w:rsidR="0049642C">
        <w:rPr>
          <w:spacing w:val="2"/>
          <w:sz w:val="24"/>
          <w:szCs w:val="24"/>
        </w:rPr>
        <w:t>t</w:t>
      </w:r>
      <w:r w:rsidR="0049642C">
        <w:rPr>
          <w:spacing w:val="-1"/>
          <w:sz w:val="24"/>
          <w:szCs w:val="24"/>
        </w:rPr>
        <w:t>e</w:t>
      </w:r>
      <w:r w:rsidR="0049642C">
        <w:rPr>
          <w:sz w:val="24"/>
          <w:szCs w:val="24"/>
        </w:rPr>
        <w:t>d B</w:t>
      </w:r>
      <w:r w:rsidR="0049642C">
        <w:rPr>
          <w:spacing w:val="-1"/>
          <w:sz w:val="24"/>
          <w:szCs w:val="24"/>
        </w:rPr>
        <w:t>a</w:t>
      </w:r>
      <w:r w:rsidR="0049642C">
        <w:rPr>
          <w:sz w:val="24"/>
          <w:szCs w:val="24"/>
        </w:rPr>
        <w:t>n</w:t>
      </w:r>
      <w:r w:rsidR="0049642C">
        <w:rPr>
          <w:spacing w:val="-2"/>
          <w:sz w:val="24"/>
          <w:szCs w:val="24"/>
        </w:rPr>
        <w:t>k</w:t>
      </w:r>
      <w:r w:rsidR="0049642C">
        <w:rPr>
          <w:sz w:val="24"/>
          <w:szCs w:val="24"/>
        </w:rPr>
        <w:t>i</w:t>
      </w:r>
      <w:r w:rsidR="0049642C">
        <w:rPr>
          <w:spacing w:val="3"/>
          <w:sz w:val="24"/>
          <w:szCs w:val="24"/>
        </w:rPr>
        <w:t>n</w:t>
      </w:r>
      <w:r w:rsidR="0049642C">
        <w:rPr>
          <w:sz w:val="24"/>
          <w:szCs w:val="24"/>
        </w:rPr>
        <w:t xml:space="preserve">g </w:t>
      </w:r>
      <w:r w:rsidR="0049642C">
        <w:rPr>
          <w:spacing w:val="-1"/>
          <w:sz w:val="24"/>
          <w:szCs w:val="24"/>
        </w:rPr>
        <w:t>S</w:t>
      </w:r>
      <w:r w:rsidR="0049642C">
        <w:rPr>
          <w:spacing w:val="1"/>
          <w:sz w:val="24"/>
          <w:szCs w:val="24"/>
        </w:rPr>
        <w:t>e</w:t>
      </w:r>
      <w:r w:rsidR="0049642C">
        <w:rPr>
          <w:sz w:val="24"/>
          <w:szCs w:val="24"/>
        </w:rPr>
        <w:t>rvi</w:t>
      </w:r>
      <w:r w:rsidR="0049642C">
        <w:rPr>
          <w:spacing w:val="-1"/>
          <w:sz w:val="24"/>
          <w:szCs w:val="24"/>
        </w:rPr>
        <w:t>c</w:t>
      </w:r>
      <w:r w:rsidR="0049642C">
        <w:rPr>
          <w:sz w:val="24"/>
          <w:szCs w:val="24"/>
        </w:rPr>
        <w:t>e</w:t>
      </w:r>
      <w:r w:rsidR="0049642C">
        <w:rPr>
          <w:spacing w:val="-1"/>
          <w:sz w:val="24"/>
          <w:szCs w:val="24"/>
        </w:rPr>
        <w:t xml:space="preserve"> </w:t>
      </w:r>
      <w:r w:rsidR="0049642C">
        <w:rPr>
          <w:sz w:val="24"/>
          <w:szCs w:val="24"/>
        </w:rPr>
        <w:t>incl</w:t>
      </w:r>
      <w:r w:rsidR="0049642C">
        <w:rPr>
          <w:spacing w:val="2"/>
          <w:sz w:val="24"/>
          <w:szCs w:val="24"/>
        </w:rPr>
        <w:t>u</w:t>
      </w:r>
      <w:r w:rsidR="0049642C">
        <w:rPr>
          <w:sz w:val="24"/>
          <w:szCs w:val="24"/>
        </w:rPr>
        <w:t>di</w:t>
      </w:r>
      <w:r w:rsidR="0049642C">
        <w:rPr>
          <w:spacing w:val="3"/>
          <w:sz w:val="24"/>
          <w:szCs w:val="24"/>
        </w:rPr>
        <w:t>n</w:t>
      </w:r>
      <w:r w:rsidR="0049642C">
        <w:rPr>
          <w:sz w:val="24"/>
          <w:szCs w:val="24"/>
        </w:rPr>
        <w:t xml:space="preserve">g </w:t>
      </w:r>
      <w:r w:rsidR="0049642C">
        <w:rPr>
          <w:spacing w:val="-5"/>
          <w:sz w:val="24"/>
          <w:szCs w:val="24"/>
        </w:rPr>
        <w:t>y</w:t>
      </w:r>
      <w:r w:rsidR="0049642C">
        <w:rPr>
          <w:sz w:val="24"/>
          <w:szCs w:val="24"/>
        </w:rPr>
        <w:t>our</w:t>
      </w:r>
      <w:r w:rsidR="0049642C">
        <w:rPr>
          <w:spacing w:val="1"/>
          <w:sz w:val="24"/>
          <w:szCs w:val="24"/>
        </w:rPr>
        <w:t xml:space="preserve"> </w:t>
      </w:r>
      <w:r w:rsidR="0049642C">
        <w:rPr>
          <w:spacing w:val="-1"/>
          <w:sz w:val="24"/>
          <w:szCs w:val="24"/>
        </w:rPr>
        <w:t>c</w:t>
      </w:r>
      <w:r w:rsidR="0049642C">
        <w:rPr>
          <w:sz w:val="24"/>
          <w:szCs w:val="24"/>
        </w:rPr>
        <w:t>ur</w:t>
      </w:r>
      <w:r w:rsidR="0049642C">
        <w:rPr>
          <w:spacing w:val="1"/>
          <w:sz w:val="24"/>
          <w:szCs w:val="24"/>
        </w:rPr>
        <w:t>r</w:t>
      </w:r>
      <w:r w:rsidR="0049642C">
        <w:rPr>
          <w:spacing w:val="-1"/>
          <w:sz w:val="24"/>
          <w:szCs w:val="24"/>
        </w:rPr>
        <w:t>e</w:t>
      </w:r>
      <w:r w:rsidR="0049642C">
        <w:rPr>
          <w:sz w:val="24"/>
          <w:szCs w:val="24"/>
        </w:rPr>
        <w:t>nt s</w:t>
      </w:r>
      <w:r w:rsidR="0049642C">
        <w:rPr>
          <w:spacing w:val="1"/>
          <w:sz w:val="24"/>
          <w:szCs w:val="24"/>
        </w:rPr>
        <w:t>t</w:t>
      </w:r>
      <w:r w:rsidR="0049642C">
        <w:rPr>
          <w:spacing w:val="-1"/>
          <w:sz w:val="24"/>
          <w:szCs w:val="24"/>
        </w:rPr>
        <w:t>a</w:t>
      </w:r>
      <w:r w:rsidR="0049642C">
        <w:rPr>
          <w:sz w:val="24"/>
          <w:szCs w:val="24"/>
        </w:rPr>
        <w:t>tus:</w:t>
      </w:r>
      <w:r w:rsidR="0049642C">
        <w:rPr>
          <w:spacing w:val="1"/>
          <w:sz w:val="24"/>
          <w:szCs w:val="24"/>
        </w:rPr>
        <w:t xml:space="preserve"> </w:t>
      </w:r>
      <w:r w:rsidR="0049642C">
        <w:rPr>
          <w:spacing w:val="6"/>
          <w:sz w:val="24"/>
          <w:szCs w:val="24"/>
        </w:rPr>
        <w:t>1</w:t>
      </w:r>
      <w:r w:rsidR="0049642C">
        <w:rPr>
          <w:spacing w:val="-1"/>
          <w:sz w:val="24"/>
          <w:szCs w:val="24"/>
        </w:rPr>
        <w:t>-</w:t>
      </w:r>
      <w:r w:rsidR="0049642C">
        <w:rPr>
          <w:sz w:val="24"/>
          <w:szCs w:val="24"/>
        </w:rPr>
        <w:t>5</w:t>
      </w:r>
      <w:r w:rsidR="0049642C">
        <w:rPr>
          <w:spacing w:val="2"/>
          <w:sz w:val="24"/>
          <w:szCs w:val="24"/>
        </w:rPr>
        <w:t xml:space="preserve"> </w:t>
      </w:r>
      <w:r w:rsidR="0049642C">
        <w:rPr>
          <w:spacing w:val="-5"/>
          <w:sz w:val="24"/>
          <w:szCs w:val="24"/>
        </w:rPr>
        <w:t>y</w:t>
      </w:r>
      <w:r w:rsidR="0049642C">
        <w:rPr>
          <w:spacing w:val="1"/>
          <w:sz w:val="24"/>
          <w:szCs w:val="24"/>
        </w:rPr>
        <w:t>e</w:t>
      </w:r>
      <w:r w:rsidR="0049642C">
        <w:rPr>
          <w:spacing w:val="-1"/>
          <w:sz w:val="24"/>
          <w:szCs w:val="24"/>
        </w:rPr>
        <w:t>a</w:t>
      </w:r>
      <w:r w:rsidR="0049642C">
        <w:rPr>
          <w:sz w:val="24"/>
          <w:szCs w:val="24"/>
        </w:rPr>
        <w:t>rs</w:t>
      </w:r>
    </w:p>
    <w:p w:rsidR="0049642C" w:rsidRDefault="0049642C" w:rsidP="0049642C">
      <w:pPr>
        <w:spacing w:before="7" w:line="360" w:lineRule="auto"/>
        <w:rPr>
          <w:sz w:val="13"/>
          <w:szCs w:val="13"/>
        </w:rPr>
      </w:pPr>
    </w:p>
    <w:p w:rsidR="0049642C" w:rsidRDefault="00D91C1A" w:rsidP="0049642C">
      <w:pPr>
        <w:spacing w:line="360" w:lineRule="auto"/>
        <w:ind w:left="100"/>
        <w:rPr>
          <w:sz w:val="24"/>
          <w:szCs w:val="24"/>
        </w:rPr>
      </w:pPr>
      <w:r w:rsidRPr="00D91C1A">
        <w:pict>
          <v:group id="_x0000_s1102" style="position:absolute;left:0;text-align:left;margin-left:124.8pt;margin-top:3.9pt;width:20.75pt;height:11pt;z-index:-251636224;mso-position-horizontal-relative:page" coordorigin="2496,78" coordsize="415,220">
            <v:shape id="_x0000_s1103" style="position:absolute;left:2496;top:78;width:415;height:220" coordorigin="2496,78" coordsize="415,220" path="m2496,298r415,l2911,78r-415,l2496,298xe" filled="f">
              <v:path arrowok="t"/>
            </v:shape>
            <w10:wrap anchorx="page"/>
          </v:group>
        </w:pict>
      </w:r>
      <w:r w:rsidRPr="00D91C1A">
        <w:pict>
          <v:group id="_x0000_s1104" style="position:absolute;left:0;text-align:left;margin-left:374.95pt;margin-top:4.65pt;width:19.85pt;height:9.55pt;z-index:-251635200;mso-position-horizontal-relative:page" coordorigin="7499,93" coordsize="397,191">
            <v:shape id="_x0000_s1105" style="position:absolute;left:7499;top:93;width:397;height:191" coordorigin="7499,93" coordsize="397,191" path="m7499,284r397,l7896,93r-397,l7499,284xe" filled="f">
              <v:path arrowok="t"/>
            </v:shape>
            <w10:wrap anchorx="page"/>
          </v:group>
        </w:pict>
      </w:r>
      <w:r w:rsidRPr="00D91C1A">
        <w:pict>
          <v:group id="_x0000_s1106" style="position:absolute;left:0;text-align:left;margin-left:292.65pt;margin-top:3.2pt;width:21.25pt;height:9.55pt;z-index:-251634176;mso-position-horizontal-relative:page" coordorigin="5853,64" coordsize="425,191">
            <v:shape id="_x0000_s1107" style="position:absolute;left:5853;top:64;width:425;height:191" coordorigin="5853,64" coordsize="425,191" path="m5853,255r425,l6278,64r-425,l5853,255xe" filled="f">
              <v:path arrowok="t"/>
            </v:shape>
            <w10:wrap anchorx="page"/>
          </v:group>
        </w:pict>
      </w:r>
      <w:r w:rsidRPr="00D91C1A">
        <w:pict>
          <v:group id="_x0000_s1108" style="position:absolute;left:0;text-align:left;margin-left:494.25pt;margin-top:3.2pt;width:15.25pt;height:11pt;z-index:-251633152;mso-position-horizontal-relative:page" coordorigin="9885,64" coordsize="305,220">
            <v:shape id="_x0000_s1109" style="position:absolute;left:9885;top:64;width:305;height:220" coordorigin="9885,64" coordsize="305,220" path="m9885,284r305,l10190,64r-305,l9885,284xe" filled="f">
              <v:path arrowok="t"/>
            </v:shape>
            <w10:wrap anchorx="page"/>
          </v:group>
        </w:pict>
      </w:r>
      <w:r w:rsidRPr="00D91C1A">
        <w:pict>
          <v:group id="_x0000_s1110" style="position:absolute;left:0;text-align:left;margin-left:212.5pt;margin-top:3.9pt;width:18.7pt;height:11.9pt;z-index:-251632128;mso-position-horizontal-relative:page" coordorigin="4250,78" coordsize="374,238">
            <v:shape id="_x0000_s1111" style="position:absolute;left:4250;top:78;width:374;height:238" coordorigin="4250,78" coordsize="374,238" path="m4250,316r374,l4624,78r-374,l4250,316xe" filled="f">
              <v:path arrowok="t"/>
            </v:shape>
            <w10:wrap anchorx="page"/>
          </v:group>
        </w:pict>
      </w:r>
      <w:r w:rsidR="0049642C">
        <w:rPr>
          <w:sz w:val="24"/>
          <w:szCs w:val="24"/>
        </w:rPr>
        <w:t>6</w:t>
      </w:r>
      <w:r w:rsidR="0049642C">
        <w:rPr>
          <w:spacing w:val="-1"/>
          <w:sz w:val="24"/>
          <w:szCs w:val="24"/>
        </w:rPr>
        <w:t>-</w:t>
      </w:r>
      <w:r w:rsidR="0049642C">
        <w:rPr>
          <w:sz w:val="24"/>
          <w:szCs w:val="24"/>
        </w:rPr>
        <w:t>10</w:t>
      </w:r>
      <w:r w:rsidR="0049642C">
        <w:rPr>
          <w:spacing w:val="2"/>
          <w:sz w:val="24"/>
          <w:szCs w:val="24"/>
        </w:rPr>
        <w:t xml:space="preserve"> </w:t>
      </w:r>
      <w:r w:rsidR="0049642C">
        <w:rPr>
          <w:spacing w:val="-5"/>
          <w:sz w:val="24"/>
          <w:szCs w:val="24"/>
        </w:rPr>
        <w:t>y</w:t>
      </w:r>
      <w:r w:rsidR="0049642C">
        <w:rPr>
          <w:spacing w:val="1"/>
          <w:sz w:val="24"/>
          <w:szCs w:val="24"/>
        </w:rPr>
        <w:t>e</w:t>
      </w:r>
      <w:r w:rsidR="0049642C">
        <w:rPr>
          <w:spacing w:val="-1"/>
          <w:sz w:val="24"/>
          <w:szCs w:val="24"/>
        </w:rPr>
        <w:t>a</w:t>
      </w:r>
      <w:r w:rsidR="0049642C">
        <w:rPr>
          <w:sz w:val="24"/>
          <w:szCs w:val="24"/>
        </w:rPr>
        <w:t>rs          1</w:t>
      </w:r>
      <w:r w:rsidR="0049642C">
        <w:rPr>
          <w:spacing w:val="2"/>
          <w:sz w:val="24"/>
          <w:szCs w:val="24"/>
        </w:rPr>
        <w:t>1</w:t>
      </w:r>
      <w:r w:rsidR="0049642C">
        <w:rPr>
          <w:spacing w:val="-1"/>
          <w:sz w:val="24"/>
          <w:szCs w:val="24"/>
        </w:rPr>
        <w:t>-</w:t>
      </w:r>
      <w:r w:rsidR="0049642C">
        <w:rPr>
          <w:sz w:val="24"/>
          <w:szCs w:val="24"/>
        </w:rPr>
        <w:t>15</w:t>
      </w:r>
      <w:r w:rsidR="0049642C">
        <w:rPr>
          <w:spacing w:val="5"/>
          <w:sz w:val="24"/>
          <w:szCs w:val="24"/>
        </w:rPr>
        <w:t xml:space="preserve"> </w:t>
      </w:r>
      <w:r w:rsidR="0049642C">
        <w:rPr>
          <w:spacing w:val="-5"/>
          <w:sz w:val="24"/>
          <w:szCs w:val="24"/>
        </w:rPr>
        <w:t>y</w:t>
      </w:r>
      <w:r w:rsidR="0049642C">
        <w:rPr>
          <w:spacing w:val="1"/>
          <w:sz w:val="24"/>
          <w:szCs w:val="24"/>
        </w:rPr>
        <w:t>e</w:t>
      </w:r>
      <w:r w:rsidR="0049642C">
        <w:rPr>
          <w:spacing w:val="-1"/>
          <w:sz w:val="24"/>
          <w:szCs w:val="24"/>
        </w:rPr>
        <w:t>a</w:t>
      </w:r>
      <w:r w:rsidR="0049642C">
        <w:rPr>
          <w:sz w:val="24"/>
          <w:szCs w:val="24"/>
        </w:rPr>
        <w:t>rs         1</w:t>
      </w:r>
      <w:r w:rsidR="0049642C">
        <w:rPr>
          <w:spacing w:val="1"/>
          <w:sz w:val="24"/>
          <w:szCs w:val="24"/>
        </w:rPr>
        <w:t>6</w:t>
      </w:r>
      <w:r w:rsidR="0049642C">
        <w:rPr>
          <w:spacing w:val="-1"/>
          <w:sz w:val="24"/>
          <w:szCs w:val="24"/>
        </w:rPr>
        <w:t>-</w:t>
      </w:r>
      <w:r w:rsidR="0049642C">
        <w:rPr>
          <w:sz w:val="24"/>
          <w:szCs w:val="24"/>
        </w:rPr>
        <w:t>21</w:t>
      </w:r>
      <w:r w:rsidR="0049642C">
        <w:rPr>
          <w:spacing w:val="5"/>
          <w:sz w:val="24"/>
          <w:szCs w:val="24"/>
        </w:rPr>
        <w:t xml:space="preserve"> </w:t>
      </w:r>
      <w:r w:rsidR="0049642C">
        <w:rPr>
          <w:spacing w:val="-5"/>
          <w:sz w:val="24"/>
          <w:szCs w:val="24"/>
        </w:rPr>
        <w:t>y</w:t>
      </w:r>
      <w:r w:rsidR="0049642C">
        <w:rPr>
          <w:spacing w:val="1"/>
          <w:sz w:val="24"/>
          <w:szCs w:val="24"/>
        </w:rPr>
        <w:t>e</w:t>
      </w:r>
      <w:r w:rsidR="0049642C">
        <w:rPr>
          <w:spacing w:val="-1"/>
          <w:sz w:val="24"/>
          <w:szCs w:val="24"/>
        </w:rPr>
        <w:t>a</w:t>
      </w:r>
      <w:r w:rsidR="0049642C">
        <w:rPr>
          <w:sz w:val="24"/>
          <w:szCs w:val="24"/>
        </w:rPr>
        <w:t xml:space="preserve">rs       </w:t>
      </w:r>
      <w:r w:rsidR="0049642C">
        <w:rPr>
          <w:spacing w:val="2"/>
          <w:sz w:val="24"/>
          <w:szCs w:val="24"/>
        </w:rPr>
        <w:t xml:space="preserve"> </w:t>
      </w:r>
      <w:r w:rsidR="0049642C">
        <w:rPr>
          <w:sz w:val="24"/>
          <w:szCs w:val="24"/>
        </w:rPr>
        <w:t>2</w:t>
      </w:r>
      <w:r w:rsidR="0049642C">
        <w:rPr>
          <w:spacing w:val="1"/>
          <w:sz w:val="24"/>
          <w:szCs w:val="24"/>
        </w:rPr>
        <w:t>2</w:t>
      </w:r>
      <w:r w:rsidR="0049642C">
        <w:rPr>
          <w:spacing w:val="-1"/>
          <w:sz w:val="24"/>
          <w:szCs w:val="24"/>
        </w:rPr>
        <w:t>-</w:t>
      </w:r>
      <w:r w:rsidR="0049642C">
        <w:rPr>
          <w:sz w:val="24"/>
          <w:szCs w:val="24"/>
        </w:rPr>
        <w:t>25</w:t>
      </w:r>
      <w:r w:rsidR="0049642C">
        <w:rPr>
          <w:spacing w:val="2"/>
          <w:sz w:val="24"/>
          <w:szCs w:val="24"/>
        </w:rPr>
        <w:t xml:space="preserve"> </w:t>
      </w:r>
      <w:r w:rsidR="0049642C">
        <w:rPr>
          <w:spacing w:val="-5"/>
          <w:sz w:val="24"/>
          <w:szCs w:val="24"/>
        </w:rPr>
        <w:t>y</w:t>
      </w:r>
      <w:r w:rsidR="0049642C">
        <w:rPr>
          <w:spacing w:val="1"/>
          <w:sz w:val="24"/>
          <w:szCs w:val="24"/>
        </w:rPr>
        <w:t>e</w:t>
      </w:r>
      <w:r w:rsidR="0049642C">
        <w:rPr>
          <w:spacing w:val="-1"/>
          <w:sz w:val="24"/>
          <w:szCs w:val="24"/>
        </w:rPr>
        <w:t>a</w:t>
      </w:r>
      <w:r w:rsidR="0049642C">
        <w:rPr>
          <w:sz w:val="24"/>
          <w:szCs w:val="24"/>
        </w:rPr>
        <w:t>rs         2</w:t>
      </w:r>
      <w:r w:rsidR="0049642C">
        <w:rPr>
          <w:spacing w:val="2"/>
          <w:sz w:val="24"/>
          <w:szCs w:val="24"/>
        </w:rPr>
        <w:t>6</w:t>
      </w:r>
      <w:r w:rsidR="0049642C">
        <w:rPr>
          <w:sz w:val="24"/>
          <w:szCs w:val="24"/>
        </w:rPr>
        <w:t>-</w:t>
      </w:r>
      <w:r w:rsidR="0049642C">
        <w:rPr>
          <w:spacing w:val="-1"/>
          <w:sz w:val="24"/>
          <w:szCs w:val="24"/>
        </w:rPr>
        <w:t xml:space="preserve"> a</w:t>
      </w:r>
      <w:r w:rsidR="0049642C">
        <w:rPr>
          <w:sz w:val="24"/>
          <w:szCs w:val="24"/>
        </w:rPr>
        <w:t>nd</w:t>
      </w:r>
      <w:r w:rsidR="0049642C">
        <w:rPr>
          <w:spacing w:val="2"/>
          <w:sz w:val="24"/>
          <w:szCs w:val="24"/>
        </w:rPr>
        <w:t xml:space="preserve"> </w:t>
      </w:r>
      <w:r w:rsidR="0049642C">
        <w:rPr>
          <w:spacing w:val="-1"/>
          <w:sz w:val="24"/>
          <w:szCs w:val="24"/>
        </w:rPr>
        <w:t>a</w:t>
      </w:r>
      <w:r w:rsidR="0049642C">
        <w:rPr>
          <w:sz w:val="24"/>
          <w:szCs w:val="24"/>
        </w:rPr>
        <w:t>bove</w:t>
      </w:r>
      <w:r w:rsidR="0049642C">
        <w:rPr>
          <w:spacing w:val="4"/>
          <w:sz w:val="24"/>
          <w:szCs w:val="24"/>
        </w:rPr>
        <w:t xml:space="preserve"> </w:t>
      </w:r>
      <w:r w:rsidR="0049642C">
        <w:rPr>
          <w:spacing w:val="-5"/>
          <w:sz w:val="24"/>
          <w:szCs w:val="24"/>
        </w:rPr>
        <w:t>y</w:t>
      </w:r>
      <w:r w:rsidR="0049642C">
        <w:rPr>
          <w:spacing w:val="1"/>
          <w:sz w:val="24"/>
          <w:szCs w:val="24"/>
        </w:rPr>
        <w:t>e</w:t>
      </w:r>
      <w:r w:rsidR="0049642C">
        <w:rPr>
          <w:spacing w:val="-1"/>
          <w:sz w:val="24"/>
          <w:szCs w:val="24"/>
        </w:rPr>
        <w:t>a</w:t>
      </w:r>
      <w:r w:rsidR="0049642C">
        <w:rPr>
          <w:sz w:val="24"/>
          <w:szCs w:val="24"/>
        </w:rPr>
        <w:t xml:space="preserve">rs </w:t>
      </w:r>
    </w:p>
    <w:p w:rsidR="0049642C" w:rsidRDefault="0049642C" w:rsidP="0049642C">
      <w:pPr>
        <w:spacing w:before="9" w:line="360" w:lineRule="auto"/>
        <w:rPr>
          <w:sz w:val="13"/>
          <w:szCs w:val="13"/>
        </w:rPr>
      </w:pPr>
    </w:p>
    <w:p w:rsidR="0049642C" w:rsidRDefault="00D91C1A" w:rsidP="0049642C">
      <w:pPr>
        <w:spacing w:line="360" w:lineRule="auto"/>
        <w:ind w:left="100"/>
        <w:rPr>
          <w:sz w:val="24"/>
          <w:szCs w:val="24"/>
        </w:rPr>
        <w:sectPr w:rsidR="0049642C">
          <w:pgSz w:w="12240" w:h="15840"/>
          <w:pgMar w:top="1360" w:right="1720" w:bottom="280" w:left="1340" w:header="0" w:footer="1014" w:gutter="0"/>
          <w:cols w:space="720"/>
        </w:sectPr>
      </w:pPr>
      <w:r w:rsidRPr="00D91C1A">
        <w:pict>
          <v:group id="_x0000_s1112" style="position:absolute;left:0;text-align:left;margin-left:259.95pt;margin-top:3.8pt;width:20.75pt;height:11pt;z-index:-251631104;mso-position-horizontal-relative:page" coordorigin="5199,76" coordsize="415,220">
            <v:shape id="_x0000_s1113" style="position:absolute;left:5199;top:76;width:415;height:220" coordorigin="5199,76" coordsize="415,220" path="m5199,296r415,l5614,76r-415,l5199,296xe" filled="f">
              <v:path arrowok="t"/>
            </v:shape>
            <w10:wrap anchorx="page"/>
          </v:group>
        </w:pict>
      </w:r>
      <w:r w:rsidRPr="00D91C1A">
        <w:pict>
          <v:group id="_x0000_s1114" style="position:absolute;left:0;text-align:left;margin-left:500pt;margin-top:3.8pt;width:20.75pt;height:11pt;z-index:-251630080;mso-position-horizontal-relative:page" coordorigin="10000,76" coordsize="415,220">
            <v:shape id="_x0000_s1115" style="position:absolute;left:10000;top:76;width:415;height:220" coordorigin="10000,76" coordsize="415,220" path="m10000,296r415,l10415,76r-415,l10000,296xe" filled="f">
              <v:path arrowok="t"/>
            </v:shape>
            <w10:wrap anchorx="page"/>
          </v:group>
        </w:pict>
      </w:r>
      <w:r w:rsidRPr="00D91C1A">
        <w:pict>
          <v:group id="_x0000_s1116" style="position:absolute;left:0;text-align:left;margin-left:178.35pt;margin-top:3.8pt;width:20.75pt;height:11pt;z-index:-251629056;mso-position-horizontal-relative:page" coordorigin="3567,76" coordsize="415,220">
            <v:shape id="_x0000_s1117" style="position:absolute;left:3567;top:76;width:415;height:220" coordorigin="3567,76" coordsize="415,220" path="m3567,296r415,l3982,76r-415,l3567,296xe" filled="f">
              <v:path arrowok="t"/>
            </v:shape>
            <w10:wrap anchorx="page"/>
          </v:group>
        </w:pict>
      </w:r>
      <w:r w:rsidRPr="00D91C1A">
        <w:pict>
          <v:group id="_x0000_s1118" style="position:absolute;left:0;text-align:left;margin-left:376.45pt;margin-top:3.8pt;width:20.75pt;height:11pt;z-index:-251628032;mso-position-horizontal-relative:page" coordorigin="7529,76" coordsize="415,220">
            <v:shape id="_x0000_s1119" style="position:absolute;left:7529;top:76;width:415;height:220" coordorigin="7529,76" coordsize="415,220" path="m7529,296r415,l7944,76r-415,l7529,296xe" filled="f">
              <v:path arrowok="t"/>
            </v:shape>
            <w10:wrap anchorx="page"/>
          </v:group>
        </w:pict>
      </w:r>
      <w:r w:rsidR="0049642C">
        <w:rPr>
          <w:sz w:val="24"/>
          <w:szCs w:val="24"/>
        </w:rPr>
        <w:t>Edu</w:t>
      </w:r>
      <w:r w:rsidR="0049642C">
        <w:rPr>
          <w:spacing w:val="-1"/>
          <w:sz w:val="24"/>
          <w:szCs w:val="24"/>
        </w:rPr>
        <w:t>ca</w:t>
      </w:r>
      <w:r w:rsidR="0049642C">
        <w:rPr>
          <w:sz w:val="24"/>
          <w:szCs w:val="24"/>
        </w:rPr>
        <w:t>t</w:t>
      </w:r>
      <w:r w:rsidR="0049642C">
        <w:rPr>
          <w:spacing w:val="1"/>
          <w:sz w:val="24"/>
          <w:szCs w:val="24"/>
        </w:rPr>
        <w:t>i</w:t>
      </w:r>
      <w:r w:rsidR="0049642C">
        <w:rPr>
          <w:sz w:val="24"/>
          <w:szCs w:val="24"/>
        </w:rPr>
        <w:t>on: Maste</w:t>
      </w:r>
      <w:r w:rsidR="0049642C">
        <w:rPr>
          <w:spacing w:val="-1"/>
          <w:sz w:val="24"/>
          <w:szCs w:val="24"/>
        </w:rPr>
        <w:t>r</w:t>
      </w:r>
      <w:r w:rsidR="0049642C">
        <w:rPr>
          <w:sz w:val="24"/>
          <w:szCs w:val="24"/>
        </w:rPr>
        <w:t xml:space="preserve">’s          </w:t>
      </w:r>
      <w:r w:rsidR="0049642C">
        <w:rPr>
          <w:spacing w:val="3"/>
          <w:sz w:val="24"/>
          <w:szCs w:val="24"/>
        </w:rPr>
        <w:t xml:space="preserve"> </w:t>
      </w:r>
      <w:r w:rsidR="0049642C">
        <w:rPr>
          <w:sz w:val="24"/>
          <w:szCs w:val="24"/>
        </w:rPr>
        <w:t>fi</w:t>
      </w:r>
      <w:r w:rsidR="0049642C">
        <w:rPr>
          <w:spacing w:val="-1"/>
          <w:sz w:val="24"/>
          <w:szCs w:val="24"/>
        </w:rPr>
        <w:t>r</w:t>
      </w:r>
      <w:r w:rsidR="0049642C">
        <w:rPr>
          <w:sz w:val="24"/>
          <w:szCs w:val="24"/>
        </w:rPr>
        <w:t>st d</w:t>
      </w:r>
      <w:r w:rsidR="0049642C">
        <w:rPr>
          <w:spacing w:val="2"/>
          <w:sz w:val="24"/>
          <w:szCs w:val="24"/>
        </w:rPr>
        <w:t>e</w:t>
      </w:r>
      <w:r w:rsidR="0049642C">
        <w:rPr>
          <w:spacing w:val="-2"/>
          <w:sz w:val="24"/>
          <w:szCs w:val="24"/>
        </w:rPr>
        <w:t>g</w:t>
      </w:r>
      <w:r w:rsidR="0049642C">
        <w:rPr>
          <w:sz w:val="24"/>
          <w:szCs w:val="24"/>
        </w:rPr>
        <w:t xml:space="preserve">ree       </w:t>
      </w:r>
      <w:r w:rsidR="0049642C">
        <w:rPr>
          <w:spacing w:val="59"/>
          <w:sz w:val="24"/>
          <w:szCs w:val="24"/>
        </w:rPr>
        <w:t xml:space="preserve"> </w:t>
      </w:r>
      <w:r w:rsidR="0049642C">
        <w:rPr>
          <w:sz w:val="24"/>
          <w:szCs w:val="24"/>
        </w:rPr>
        <w:t>Diplo</w:t>
      </w:r>
      <w:r w:rsidR="0049642C">
        <w:rPr>
          <w:spacing w:val="-1"/>
          <w:sz w:val="24"/>
          <w:szCs w:val="24"/>
        </w:rPr>
        <w:t>m</w:t>
      </w:r>
      <w:r w:rsidR="0049642C">
        <w:rPr>
          <w:sz w:val="24"/>
          <w:szCs w:val="24"/>
        </w:rPr>
        <w:t>a</w:t>
      </w:r>
      <w:r w:rsidR="0049642C">
        <w:rPr>
          <w:spacing w:val="1"/>
          <w:sz w:val="24"/>
          <w:szCs w:val="24"/>
        </w:rPr>
        <w:t xml:space="preserve"> </w:t>
      </w:r>
      <w:r w:rsidR="0049642C">
        <w:rPr>
          <w:sz w:val="24"/>
          <w:szCs w:val="24"/>
        </w:rPr>
        <w:t>&amp;</w:t>
      </w:r>
      <w:r w:rsidR="0049642C">
        <w:rPr>
          <w:spacing w:val="-2"/>
          <w:sz w:val="24"/>
          <w:szCs w:val="24"/>
        </w:rPr>
        <w:t xml:space="preserve"> </w:t>
      </w:r>
      <w:r w:rsidR="0049642C">
        <w:rPr>
          <w:spacing w:val="1"/>
          <w:sz w:val="24"/>
          <w:szCs w:val="24"/>
        </w:rPr>
        <w:t>r</w:t>
      </w:r>
      <w:r w:rsidR="0049642C">
        <w:rPr>
          <w:spacing w:val="-1"/>
          <w:sz w:val="24"/>
          <w:szCs w:val="24"/>
        </w:rPr>
        <w:t>e</w:t>
      </w:r>
      <w:r w:rsidR="0049642C">
        <w:rPr>
          <w:sz w:val="24"/>
          <w:szCs w:val="24"/>
        </w:rPr>
        <w:t>lat</w:t>
      </w:r>
      <w:r w:rsidR="0049642C">
        <w:rPr>
          <w:spacing w:val="-1"/>
          <w:sz w:val="24"/>
          <w:szCs w:val="24"/>
        </w:rPr>
        <w:t>e</w:t>
      </w:r>
      <w:r w:rsidR="0049642C">
        <w:rPr>
          <w:sz w:val="24"/>
          <w:szCs w:val="24"/>
        </w:rPr>
        <w:t>d         C</w:t>
      </w:r>
      <w:r w:rsidR="0049642C">
        <w:rPr>
          <w:spacing w:val="-1"/>
          <w:sz w:val="24"/>
          <w:szCs w:val="24"/>
        </w:rPr>
        <w:t>e</w:t>
      </w:r>
      <w:r w:rsidR="0049642C">
        <w:rPr>
          <w:sz w:val="24"/>
          <w:szCs w:val="24"/>
        </w:rPr>
        <w:t>rtif</w:t>
      </w:r>
      <w:r w:rsidR="0049642C">
        <w:rPr>
          <w:spacing w:val="2"/>
          <w:sz w:val="24"/>
          <w:szCs w:val="24"/>
        </w:rPr>
        <w:t>i</w:t>
      </w:r>
      <w:r w:rsidR="0049642C">
        <w:rPr>
          <w:spacing w:val="-1"/>
          <w:sz w:val="24"/>
          <w:szCs w:val="24"/>
        </w:rPr>
        <w:t>ca</w:t>
      </w:r>
      <w:r w:rsidR="0049642C">
        <w:rPr>
          <w:sz w:val="24"/>
          <w:szCs w:val="24"/>
        </w:rPr>
        <w:t>te</w:t>
      </w:r>
      <w:r w:rsidR="0049642C">
        <w:rPr>
          <w:spacing w:val="2"/>
          <w:sz w:val="24"/>
          <w:szCs w:val="24"/>
        </w:rPr>
        <w:t xml:space="preserve"> </w:t>
      </w:r>
      <w:r w:rsidR="0049642C">
        <w:rPr>
          <w:sz w:val="24"/>
          <w:szCs w:val="24"/>
        </w:rPr>
        <w:t>&amp;</w:t>
      </w:r>
      <w:r w:rsidR="0049642C">
        <w:rPr>
          <w:spacing w:val="-2"/>
          <w:sz w:val="24"/>
          <w:szCs w:val="24"/>
        </w:rPr>
        <w:t xml:space="preserve"> </w:t>
      </w:r>
      <w:r w:rsidR="0049642C">
        <w:rPr>
          <w:sz w:val="24"/>
          <w:szCs w:val="24"/>
        </w:rPr>
        <w:t>r</w:t>
      </w:r>
      <w:r w:rsidR="0049642C">
        <w:rPr>
          <w:spacing w:val="-2"/>
          <w:sz w:val="24"/>
          <w:szCs w:val="24"/>
        </w:rPr>
        <w:t>e</w:t>
      </w:r>
      <w:r w:rsidR="0049642C">
        <w:rPr>
          <w:spacing w:val="3"/>
          <w:sz w:val="24"/>
          <w:szCs w:val="24"/>
        </w:rPr>
        <w:t>l</w:t>
      </w:r>
      <w:r w:rsidR="0049642C">
        <w:rPr>
          <w:spacing w:val="-1"/>
          <w:sz w:val="24"/>
          <w:szCs w:val="24"/>
        </w:rPr>
        <w:t>a</w:t>
      </w:r>
      <w:r w:rsidR="0049642C">
        <w:rPr>
          <w:sz w:val="24"/>
          <w:szCs w:val="24"/>
        </w:rPr>
        <w:t>ted</w:t>
      </w:r>
    </w:p>
    <w:tbl>
      <w:tblPr>
        <w:tblpPr w:leftFromText="180" w:rightFromText="180" w:horzAnchor="margin" w:tblpXSpec="center" w:tblpY="-750"/>
        <w:tblW w:w="111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5844"/>
        <w:gridCol w:w="1448"/>
        <w:gridCol w:w="811"/>
        <w:gridCol w:w="891"/>
        <w:gridCol w:w="720"/>
        <w:gridCol w:w="900"/>
      </w:tblGrid>
      <w:tr w:rsidR="00912279" w:rsidTr="00912279">
        <w:trPr>
          <w:trHeight w:hRule="exact" w:val="913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58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right="1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:rsidR="00912279" w:rsidRDefault="00912279" w:rsidP="00912279">
            <w:pPr>
              <w:spacing w:before="9" w:line="120" w:lineRule="exact"/>
              <w:rPr>
                <w:sz w:val="13"/>
                <w:szCs w:val="13"/>
              </w:rPr>
            </w:pPr>
          </w:p>
          <w:p w:rsidR="00912279" w:rsidRDefault="00912279" w:rsidP="00912279">
            <w:pPr>
              <w:spacing w:line="359" w:lineRule="auto"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62" w:right="6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ree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tron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</w:tc>
      </w:tr>
      <w:tr w:rsidR="00912279" w:rsidTr="00912279">
        <w:trPr>
          <w:trHeight w:hRule="exact" w:val="422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58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388" w:right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299"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343" w:right="3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208"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299"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12279" w:rsidTr="0091227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 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 of  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use</w:t>
            </w:r>
            <w:r>
              <w:rPr>
                <w:spacing w:val="-1"/>
                <w:sz w:val="24"/>
                <w:szCs w:val="24"/>
              </w:rPr>
              <w:t xml:space="preserve"> e-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 co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rt 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ou 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 E-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tw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onn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58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  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 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influ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ust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</w:p>
          <w:p w:rsidR="00912279" w:rsidRDefault="00912279" w:rsidP="00912279">
            <w:pPr>
              <w:spacing w:before="7" w:line="120" w:lineRule="exact"/>
              <w:rPr>
                <w:sz w:val="13"/>
                <w:szCs w:val="13"/>
              </w:rPr>
            </w:pPr>
          </w:p>
          <w:p w:rsidR="00912279" w:rsidRDefault="00912279" w:rsidP="00912279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</w:t>
            </w:r>
            <w:proofErr w:type="gram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ment.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</w:t>
            </w:r>
            <w:r>
              <w:rPr>
                <w:spacing w:val="-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rs not 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 E-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 no Sa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e</w:t>
            </w:r>
          </w:p>
          <w:p w:rsidR="00912279" w:rsidRDefault="00912279" w:rsidP="00912279">
            <w:pPr>
              <w:spacing w:before="7" w:line="120" w:lineRule="exact"/>
              <w:rPr>
                <w:sz w:val="13"/>
                <w:szCs w:val="13"/>
              </w:rPr>
            </w:pPr>
          </w:p>
          <w:p w:rsidR="00912279" w:rsidRDefault="00912279" w:rsidP="00912279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mation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busin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busin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busin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usto</w:t>
            </w:r>
            <w:r>
              <w:rPr>
                <w:spacing w:val="-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att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ost.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 deliv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24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 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cont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help to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ud ri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840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dv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is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vo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</w:p>
          <w:p w:rsidR="00912279" w:rsidRDefault="00912279" w:rsidP="00912279">
            <w:pPr>
              <w:spacing w:before="7" w:line="120" w:lineRule="exact"/>
              <w:rPr>
                <w:sz w:val="13"/>
                <w:szCs w:val="13"/>
              </w:rPr>
            </w:pPr>
          </w:p>
          <w:p w:rsidR="00912279" w:rsidRDefault="00912279" w:rsidP="00912279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  <w:proofErr w:type="gramEnd"/>
            <w:r>
              <w:rPr>
                <w:sz w:val="24"/>
                <w:szCs w:val="24"/>
              </w:rPr>
              <w:t xml:space="preserve"> with less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diate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solv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sp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ntation.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s 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rn on</w:t>
            </w:r>
            <w:r>
              <w:rPr>
                <w:spacing w:val="-1"/>
                <w:sz w:val="24"/>
                <w:szCs w:val="24"/>
              </w:rPr>
              <w:t xml:space="preserve">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ts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rtise.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inad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nsu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pta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via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ost of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CT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quip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  <w:tr w:rsidR="00912279" w:rsidTr="0091227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279" w:rsidRDefault="00912279" w:rsidP="00912279"/>
        </w:tc>
      </w:tr>
    </w:tbl>
    <w:p w:rsidR="00F97146" w:rsidRPr="00F563DC" w:rsidRDefault="00F97146" w:rsidP="00F563DC">
      <w:pPr>
        <w:rPr>
          <w:sz w:val="24"/>
          <w:szCs w:val="24"/>
        </w:rPr>
        <w:sectPr w:rsidR="00F97146" w:rsidRPr="00F563DC">
          <w:pgSz w:w="12240" w:h="15840"/>
          <w:pgMar w:top="1360" w:right="1340" w:bottom="280" w:left="1340" w:header="0" w:footer="1014" w:gutter="0"/>
          <w:cols w:space="720"/>
        </w:sectPr>
      </w:pPr>
    </w:p>
    <w:tbl>
      <w:tblPr>
        <w:tblW w:w="10983" w:type="dxa"/>
        <w:tblInd w:w="-10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6303"/>
        <w:gridCol w:w="989"/>
        <w:gridCol w:w="811"/>
        <w:gridCol w:w="900"/>
        <w:gridCol w:w="629"/>
        <w:gridCol w:w="811"/>
      </w:tblGrid>
      <w:tr w:rsidR="007B698A" w:rsidTr="007B698A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388" w:right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299"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343" w:right="3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208"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299"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B698A" w:rsidTr="007B698A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</w:t>
            </w:r>
            <w:r>
              <w:rPr>
                <w:spacing w:val="-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r 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 on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fits of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to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 xml:space="preserve"> 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ined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2"/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ople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pow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int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ion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nflu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down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ids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dv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ids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’s 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fits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sha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cust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’s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lue p</w:t>
            </w:r>
            <w:r>
              <w:rPr>
                <w:spacing w:val="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7B698A" w:rsidRDefault="007B698A" w:rsidP="009455F4">
            <w:pPr>
              <w:spacing w:before="7" w:line="120" w:lineRule="exact"/>
              <w:rPr>
                <w:sz w:val="13"/>
                <w:szCs w:val="13"/>
              </w:rPr>
            </w:pPr>
          </w:p>
          <w:p w:rsidR="007B698A" w:rsidRDefault="007B698A" w:rsidP="009455F4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rom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ir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ople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pap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7B698A" w:rsidRDefault="007B698A" w:rsidP="009455F4">
            <w:pPr>
              <w:spacing w:before="7" w:line="120" w:lineRule="exact"/>
              <w:rPr>
                <w:sz w:val="13"/>
                <w:szCs w:val="13"/>
              </w:rPr>
            </w:pPr>
          </w:p>
          <w:p w:rsidR="007B698A" w:rsidRDefault="007B698A" w:rsidP="009455F4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pid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rs’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fer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lps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</w:p>
          <w:p w:rsidR="007B698A" w:rsidRDefault="007B698A" w:rsidP="009455F4">
            <w:pPr>
              <w:spacing w:before="7" w:line="120" w:lineRule="exact"/>
              <w:rPr>
                <w:sz w:val="13"/>
                <w:szCs w:val="13"/>
              </w:rPr>
            </w:pPr>
          </w:p>
          <w:p w:rsidR="007B698A" w:rsidRDefault="007B698A" w:rsidP="009455F4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proofErr w:type="gramEnd"/>
            <w:r>
              <w:rPr>
                <w:sz w:val="24"/>
                <w:szCs w:val="24"/>
              </w:rPr>
              <w:t xml:space="preserve"> 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523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 to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rans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and op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 tr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the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  <w:p w:rsidR="007B698A" w:rsidRDefault="007B698A" w:rsidP="009455F4">
            <w:pPr>
              <w:spacing w:before="9" w:line="120" w:lineRule="exact"/>
              <w:rPr>
                <w:sz w:val="13"/>
                <w:szCs w:val="13"/>
              </w:rPr>
            </w:pPr>
          </w:p>
          <w:p w:rsidR="007B698A" w:rsidRDefault="007B698A" w:rsidP="009455F4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ment.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523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influ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 via l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led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po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523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influ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via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po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dis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upt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w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ulations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</w:p>
          <w:p w:rsidR="007B698A" w:rsidRDefault="007B698A" w:rsidP="009455F4">
            <w:pPr>
              <w:spacing w:before="7" w:line="120" w:lineRule="exact"/>
              <w:rPr>
                <w:sz w:val="13"/>
                <w:szCs w:val="13"/>
              </w:rPr>
            </w:pPr>
          </w:p>
          <w:p w:rsidR="007B698A" w:rsidRDefault="007B698A" w:rsidP="009455F4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for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e-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52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via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ies.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  <w:tr w:rsidR="007B698A" w:rsidTr="007B698A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lps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nior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ment to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prove</w:t>
            </w:r>
          </w:p>
          <w:p w:rsidR="007B698A" w:rsidRDefault="007B698A" w:rsidP="009455F4">
            <w:pPr>
              <w:spacing w:before="9" w:line="120" w:lineRule="exact"/>
              <w:rPr>
                <w:sz w:val="13"/>
                <w:szCs w:val="13"/>
              </w:rPr>
            </w:pPr>
          </w:p>
          <w:p w:rsidR="007B698A" w:rsidRDefault="007B698A" w:rsidP="009455F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8A" w:rsidRDefault="007B698A" w:rsidP="009455F4"/>
        </w:tc>
      </w:tr>
    </w:tbl>
    <w:p w:rsidR="007B698A" w:rsidRDefault="007B698A" w:rsidP="007B698A">
      <w:pPr>
        <w:spacing w:before="9" w:line="140" w:lineRule="exact"/>
        <w:rPr>
          <w:sz w:val="14"/>
          <w:szCs w:val="14"/>
        </w:rPr>
      </w:pPr>
    </w:p>
    <w:p w:rsidR="00F97146" w:rsidRDefault="00357DBE" w:rsidP="00C26A08">
      <w:pPr>
        <w:spacing w:line="276" w:lineRule="auto"/>
        <w:ind w:left="460" w:right="565" w:hanging="360"/>
        <w:jc w:val="both"/>
        <w:rPr>
          <w:sz w:val="24"/>
          <w:szCs w:val="24"/>
        </w:rPr>
        <w:sectPr w:rsidR="00F97146">
          <w:pgSz w:w="12240" w:h="15840"/>
          <w:pgMar w:top="1380" w:right="1320" w:bottom="280" w:left="1700" w:header="0" w:footer="1014" w:gutter="0"/>
          <w:cols w:space="720"/>
        </w:sectPr>
      </w:pPr>
      <w:r>
        <w:rPr>
          <w:sz w:val="24"/>
          <w:szCs w:val="24"/>
        </w:rPr>
        <w:t>.</w:t>
      </w:r>
    </w:p>
    <w:p w:rsidR="00F97146" w:rsidRDefault="00357DBE" w:rsidP="00B25A83">
      <w:pPr>
        <w:spacing w:before="3" w:line="276" w:lineRule="auto"/>
        <w:ind w:left="460" w:right="82" w:hanging="360"/>
        <w:jc w:val="both"/>
      </w:pPr>
      <w:r>
        <w:rPr>
          <w:sz w:val="24"/>
          <w:szCs w:val="24"/>
        </w:rPr>
        <w:lastRenderedPageBreak/>
        <w:t xml:space="preserve"> </w:t>
      </w:r>
      <w:r>
        <w:rPr>
          <w:spacing w:val="49"/>
          <w:sz w:val="24"/>
          <w:szCs w:val="24"/>
        </w:rPr>
        <w:t xml:space="preserve"> </w:t>
      </w:r>
    </w:p>
    <w:p w:rsidR="00F97146" w:rsidRDefault="00F97146">
      <w:pPr>
        <w:spacing w:before="4" w:line="80" w:lineRule="exact"/>
        <w:rPr>
          <w:sz w:val="9"/>
          <w:szCs w:val="9"/>
        </w:rPr>
      </w:pPr>
    </w:p>
    <w:tbl>
      <w:tblPr>
        <w:tblW w:w="11154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5844"/>
        <w:gridCol w:w="1448"/>
        <w:gridCol w:w="811"/>
        <w:gridCol w:w="891"/>
        <w:gridCol w:w="720"/>
        <w:gridCol w:w="900"/>
      </w:tblGrid>
      <w:tr w:rsidR="00F97146" w:rsidTr="005274B9">
        <w:trPr>
          <w:trHeight w:hRule="exact" w:val="913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58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 w:rsidP="00AB2FE8">
            <w:pPr>
              <w:spacing w:line="260" w:lineRule="exact"/>
              <w:ind w:right="1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 w:rsidP="00AB2FE8">
            <w:pPr>
              <w:spacing w:line="260" w:lineRule="exact"/>
              <w:ind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 w:rsidP="00AB2FE8">
            <w:pPr>
              <w:spacing w:line="260" w:lineRule="exact"/>
              <w:ind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:rsidR="00F97146" w:rsidRDefault="00F97146">
            <w:pPr>
              <w:spacing w:before="9" w:line="120" w:lineRule="exact"/>
              <w:rPr>
                <w:sz w:val="13"/>
                <w:szCs w:val="13"/>
              </w:rPr>
            </w:pPr>
          </w:p>
          <w:p w:rsidR="00F97146" w:rsidRDefault="00357DBE" w:rsidP="00AB2FE8">
            <w:pPr>
              <w:spacing w:line="359" w:lineRule="auto"/>
              <w:ind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</w:t>
            </w:r>
            <w:r>
              <w:rPr>
                <w:spacing w:val="1"/>
                <w:sz w:val="24"/>
                <w:szCs w:val="24"/>
              </w:rPr>
              <w:t>i</w:t>
            </w:r>
            <w:r w:rsidR="00AB2FE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 w:rsidP="00AB2FE8">
            <w:pPr>
              <w:spacing w:line="260" w:lineRule="exact"/>
              <w:ind w:left="62" w:right="6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ree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 w:rsidP="005274B9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tron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</w:tc>
      </w:tr>
      <w:tr w:rsidR="00F97146" w:rsidTr="005274B9">
        <w:trPr>
          <w:trHeight w:hRule="exact" w:val="422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58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388" w:right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299"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343" w:right="3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208"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299"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97146" w:rsidTr="005274B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 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 of  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use</w:t>
            </w:r>
            <w:r>
              <w:rPr>
                <w:spacing w:val="-1"/>
                <w:sz w:val="24"/>
                <w:szCs w:val="24"/>
              </w:rPr>
              <w:t xml:space="preserve"> e-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 co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rt 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ou 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 E-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tw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onn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58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  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 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influ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ust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</w:p>
          <w:p w:rsidR="00F97146" w:rsidRDefault="00F97146">
            <w:pPr>
              <w:spacing w:before="7" w:line="120" w:lineRule="exact"/>
              <w:rPr>
                <w:sz w:val="13"/>
                <w:szCs w:val="13"/>
              </w:rPr>
            </w:pPr>
          </w:p>
          <w:p w:rsidR="00F97146" w:rsidRDefault="00357DBE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</w:t>
            </w:r>
            <w:proofErr w:type="gram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ment.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</w:t>
            </w:r>
            <w:r>
              <w:rPr>
                <w:spacing w:val="-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rs not 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 E-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 no Sa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e</w:t>
            </w:r>
          </w:p>
          <w:p w:rsidR="00F97146" w:rsidRDefault="00F97146">
            <w:pPr>
              <w:spacing w:before="7" w:line="120" w:lineRule="exact"/>
              <w:rPr>
                <w:sz w:val="13"/>
                <w:szCs w:val="13"/>
              </w:rPr>
            </w:pPr>
          </w:p>
          <w:p w:rsidR="00F97146" w:rsidRDefault="00357DBE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mation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busin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busin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busin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usto</w:t>
            </w:r>
            <w:r>
              <w:rPr>
                <w:spacing w:val="-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att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ost.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 deliv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24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 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cont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help to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ud ri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840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dv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is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vo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</w:p>
          <w:p w:rsidR="00F97146" w:rsidRDefault="00F97146">
            <w:pPr>
              <w:spacing w:before="7" w:line="120" w:lineRule="exact"/>
              <w:rPr>
                <w:sz w:val="13"/>
                <w:szCs w:val="13"/>
              </w:rPr>
            </w:pPr>
          </w:p>
          <w:p w:rsidR="00F97146" w:rsidRDefault="00357DBE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  <w:proofErr w:type="gramEnd"/>
            <w:r>
              <w:rPr>
                <w:sz w:val="24"/>
                <w:szCs w:val="24"/>
              </w:rPr>
              <w:t xml:space="preserve"> with less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diate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solv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sp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ntation.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s 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rn on</w:t>
            </w:r>
            <w:r>
              <w:rPr>
                <w:spacing w:val="-1"/>
                <w:sz w:val="24"/>
                <w:szCs w:val="24"/>
              </w:rPr>
              <w:t xml:space="preserve">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ts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rtise.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inad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nsu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pta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via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ost of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CT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quip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 w:rsidTr="005274B9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</w:tbl>
    <w:p w:rsidR="00F97146" w:rsidRDefault="00F97146">
      <w:pPr>
        <w:spacing w:line="200" w:lineRule="exact"/>
      </w:pPr>
    </w:p>
    <w:p w:rsidR="00F97146" w:rsidRDefault="00F97146">
      <w:pPr>
        <w:spacing w:before="19" w:line="220" w:lineRule="exact"/>
        <w:rPr>
          <w:sz w:val="22"/>
          <w:szCs w:val="22"/>
        </w:rPr>
      </w:pPr>
    </w:p>
    <w:p w:rsidR="00F97146" w:rsidRDefault="00F97146">
      <w:pPr>
        <w:spacing w:before="4" w:line="80" w:lineRule="exact"/>
        <w:rPr>
          <w:rFonts w:ascii="Calibri" w:eastAsia="Calibri" w:hAnsi="Calibri" w:cs="Calibri"/>
          <w:spacing w:val="1"/>
          <w:sz w:val="22"/>
          <w:szCs w:val="22"/>
        </w:rPr>
      </w:pPr>
    </w:p>
    <w:p w:rsidR="009F608A" w:rsidRDefault="009F608A">
      <w:pPr>
        <w:spacing w:before="4" w:line="80" w:lineRule="exact"/>
        <w:rPr>
          <w:rFonts w:ascii="Calibri" w:eastAsia="Calibri" w:hAnsi="Calibri" w:cs="Calibri"/>
          <w:spacing w:val="1"/>
          <w:sz w:val="22"/>
          <w:szCs w:val="22"/>
        </w:rPr>
      </w:pPr>
    </w:p>
    <w:p w:rsidR="009F608A" w:rsidRDefault="009F608A">
      <w:pPr>
        <w:spacing w:before="4" w:line="80" w:lineRule="exact"/>
        <w:rPr>
          <w:rFonts w:ascii="Calibri" w:eastAsia="Calibri" w:hAnsi="Calibri" w:cs="Calibri"/>
          <w:spacing w:val="1"/>
          <w:sz w:val="22"/>
          <w:szCs w:val="22"/>
        </w:rPr>
      </w:pPr>
    </w:p>
    <w:p w:rsidR="009F608A" w:rsidRDefault="009F608A">
      <w:pPr>
        <w:spacing w:before="4" w:line="80" w:lineRule="exact"/>
        <w:rPr>
          <w:rFonts w:ascii="Calibri" w:eastAsia="Calibri" w:hAnsi="Calibri" w:cs="Calibri"/>
          <w:spacing w:val="1"/>
          <w:sz w:val="22"/>
          <w:szCs w:val="22"/>
        </w:rPr>
      </w:pPr>
    </w:p>
    <w:p w:rsidR="009F608A" w:rsidRDefault="009F608A">
      <w:pPr>
        <w:spacing w:before="4" w:line="80" w:lineRule="exact"/>
        <w:rPr>
          <w:rFonts w:ascii="Calibri" w:eastAsia="Calibri" w:hAnsi="Calibri" w:cs="Calibri"/>
          <w:spacing w:val="1"/>
          <w:sz w:val="22"/>
          <w:szCs w:val="22"/>
        </w:rPr>
      </w:pPr>
    </w:p>
    <w:p w:rsidR="009F608A" w:rsidRDefault="009F608A">
      <w:pPr>
        <w:spacing w:before="4" w:line="80" w:lineRule="exact"/>
        <w:rPr>
          <w:rFonts w:ascii="Calibri" w:eastAsia="Calibri" w:hAnsi="Calibri" w:cs="Calibri"/>
          <w:spacing w:val="1"/>
          <w:sz w:val="22"/>
          <w:szCs w:val="22"/>
        </w:rPr>
      </w:pPr>
    </w:p>
    <w:p w:rsidR="009F608A" w:rsidRDefault="009F608A">
      <w:pPr>
        <w:spacing w:before="4" w:line="80" w:lineRule="exact"/>
        <w:rPr>
          <w:rFonts w:ascii="Calibri" w:eastAsia="Calibri" w:hAnsi="Calibri" w:cs="Calibri"/>
          <w:spacing w:val="1"/>
          <w:sz w:val="22"/>
          <w:szCs w:val="22"/>
        </w:rPr>
      </w:pPr>
    </w:p>
    <w:p w:rsidR="009F608A" w:rsidRDefault="009F608A">
      <w:pPr>
        <w:spacing w:before="4" w:line="80" w:lineRule="exact"/>
        <w:rPr>
          <w:rFonts w:ascii="Calibri" w:eastAsia="Calibri" w:hAnsi="Calibri" w:cs="Calibri"/>
          <w:spacing w:val="1"/>
          <w:sz w:val="22"/>
          <w:szCs w:val="22"/>
        </w:rPr>
      </w:pPr>
    </w:p>
    <w:p w:rsidR="00645C7F" w:rsidRDefault="00645C7F">
      <w:pPr>
        <w:spacing w:before="4" w:line="80" w:lineRule="exact"/>
        <w:rPr>
          <w:sz w:val="9"/>
          <w:szCs w:val="9"/>
        </w:rPr>
      </w:pPr>
    </w:p>
    <w:p w:rsidR="009F608A" w:rsidRPr="00645C7F" w:rsidRDefault="00645C7F" w:rsidP="00645C7F">
      <w:pPr>
        <w:tabs>
          <w:tab w:val="left" w:pos="4710"/>
        </w:tabs>
        <w:jc w:val="right"/>
        <w:rPr>
          <w:sz w:val="9"/>
          <w:szCs w:val="9"/>
        </w:rPr>
      </w:pPr>
      <w:r>
        <w:rPr>
          <w:sz w:val="9"/>
          <w:szCs w:val="9"/>
        </w:rPr>
        <w:tab/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6303"/>
        <w:gridCol w:w="989"/>
        <w:gridCol w:w="811"/>
        <w:gridCol w:w="900"/>
        <w:gridCol w:w="629"/>
        <w:gridCol w:w="811"/>
      </w:tblGrid>
      <w:tr w:rsidR="00F97146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388" w:right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299"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343" w:right="3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208"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299"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97146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</w:t>
            </w:r>
            <w:r>
              <w:rPr>
                <w:spacing w:val="-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r 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 on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fits of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to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 xml:space="preserve"> 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ined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2"/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ople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pow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int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ion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nflu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down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42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ids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dv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ids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’s 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42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fits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sha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cust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’s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lue p</w:t>
            </w:r>
            <w:r>
              <w:rPr>
                <w:spacing w:val="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F97146" w:rsidRDefault="00F97146">
            <w:pPr>
              <w:spacing w:before="7" w:line="120" w:lineRule="exact"/>
              <w:rPr>
                <w:sz w:val="13"/>
                <w:szCs w:val="13"/>
              </w:rPr>
            </w:pPr>
          </w:p>
          <w:p w:rsidR="00F97146" w:rsidRDefault="00357DBE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rom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ir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ople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pap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F97146" w:rsidRDefault="00F97146">
            <w:pPr>
              <w:spacing w:before="7" w:line="120" w:lineRule="exact"/>
              <w:rPr>
                <w:sz w:val="13"/>
                <w:szCs w:val="13"/>
              </w:rPr>
            </w:pPr>
          </w:p>
          <w:p w:rsidR="00F97146" w:rsidRDefault="00357DBE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pid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rs’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fer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lps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</w:p>
          <w:p w:rsidR="00F97146" w:rsidRDefault="00F97146">
            <w:pPr>
              <w:spacing w:before="7" w:line="120" w:lineRule="exact"/>
              <w:rPr>
                <w:sz w:val="13"/>
                <w:szCs w:val="13"/>
              </w:rPr>
            </w:pPr>
          </w:p>
          <w:p w:rsidR="00F97146" w:rsidRDefault="00357DBE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proofErr w:type="gramEnd"/>
            <w:r>
              <w:rPr>
                <w:sz w:val="24"/>
                <w:szCs w:val="24"/>
              </w:rPr>
              <w:t xml:space="preserve"> 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523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 to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rans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and op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ost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 tr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the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  <w:p w:rsidR="00F97146" w:rsidRDefault="00F97146">
            <w:pPr>
              <w:spacing w:before="9" w:line="120" w:lineRule="exact"/>
              <w:rPr>
                <w:sz w:val="13"/>
                <w:szCs w:val="13"/>
              </w:rPr>
            </w:pPr>
          </w:p>
          <w:p w:rsidR="00F97146" w:rsidRDefault="00357DBE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ment.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523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influ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 via l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led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po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523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influ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via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po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dis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upt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w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ulations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</w:p>
          <w:p w:rsidR="00F97146" w:rsidRDefault="00F97146">
            <w:pPr>
              <w:spacing w:before="7" w:line="120" w:lineRule="exact"/>
              <w:rPr>
                <w:sz w:val="13"/>
                <w:szCs w:val="13"/>
              </w:rPr>
            </w:pPr>
          </w:p>
          <w:p w:rsidR="00F97146" w:rsidRDefault="00357DBE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for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e-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52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via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ies.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  <w:tr w:rsidR="00F97146">
        <w:trPr>
          <w:trHeight w:hRule="exact" w:val="83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357DBE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lps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nior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ment to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prove</w:t>
            </w:r>
          </w:p>
          <w:p w:rsidR="00F97146" w:rsidRDefault="00F97146">
            <w:pPr>
              <w:spacing w:before="9" w:line="120" w:lineRule="exact"/>
              <w:rPr>
                <w:sz w:val="13"/>
                <w:szCs w:val="13"/>
              </w:rPr>
            </w:pPr>
          </w:p>
          <w:p w:rsidR="00F97146" w:rsidRDefault="007E60C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Strategic</w:t>
            </w:r>
            <w:r w:rsidR="00357DBE">
              <w:rPr>
                <w:spacing w:val="-1"/>
                <w:sz w:val="24"/>
                <w:szCs w:val="24"/>
              </w:rPr>
              <w:t xml:space="preserve"> </w:t>
            </w:r>
            <w:r w:rsidR="00357DBE">
              <w:rPr>
                <w:sz w:val="24"/>
                <w:szCs w:val="24"/>
              </w:rPr>
              <w:t>planni</w:t>
            </w:r>
            <w:r w:rsidR="00357DBE">
              <w:rPr>
                <w:spacing w:val="2"/>
                <w:sz w:val="24"/>
                <w:szCs w:val="24"/>
              </w:rPr>
              <w:t>n</w:t>
            </w:r>
            <w:r w:rsidR="00357DBE">
              <w:rPr>
                <w:sz w:val="24"/>
                <w:szCs w:val="24"/>
              </w:rPr>
              <w:t>g</w:t>
            </w:r>
            <w:r w:rsidR="00357DBE">
              <w:rPr>
                <w:spacing w:val="-2"/>
                <w:sz w:val="24"/>
                <w:szCs w:val="24"/>
              </w:rPr>
              <w:t xml:space="preserve"> </w:t>
            </w:r>
            <w:r w:rsidR="00357DBE">
              <w:rPr>
                <w:sz w:val="24"/>
                <w:szCs w:val="24"/>
              </w:rPr>
              <w:t>proc</w:t>
            </w:r>
            <w:r w:rsidR="00357DBE">
              <w:rPr>
                <w:spacing w:val="-1"/>
                <w:sz w:val="24"/>
                <w:szCs w:val="24"/>
              </w:rPr>
              <w:t>e</w:t>
            </w:r>
            <w:r w:rsidR="00357DBE">
              <w:rPr>
                <w:spacing w:val="2"/>
                <w:sz w:val="24"/>
                <w:szCs w:val="24"/>
              </w:rPr>
              <w:t>s</w:t>
            </w:r>
            <w:r w:rsidR="00357DBE">
              <w:rPr>
                <w:sz w:val="24"/>
                <w:szCs w:val="24"/>
              </w:rPr>
              <w:t>s.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7146" w:rsidRDefault="00F97146"/>
        </w:tc>
      </w:tr>
    </w:tbl>
    <w:p w:rsidR="00F97146" w:rsidRDefault="00F97146">
      <w:pPr>
        <w:spacing w:before="9" w:line="140" w:lineRule="exact"/>
        <w:rPr>
          <w:sz w:val="14"/>
          <w:szCs w:val="14"/>
        </w:rPr>
      </w:pPr>
    </w:p>
    <w:p w:rsidR="00F97146" w:rsidRDefault="00F97146">
      <w:pPr>
        <w:spacing w:line="200" w:lineRule="exact"/>
      </w:pPr>
    </w:p>
    <w:p w:rsidR="00F97146" w:rsidRDefault="00F97146">
      <w:pPr>
        <w:spacing w:line="200" w:lineRule="exact"/>
      </w:pPr>
    </w:p>
    <w:p w:rsidR="00F97146" w:rsidRDefault="00F97146">
      <w:pPr>
        <w:spacing w:line="200" w:lineRule="exact"/>
      </w:pPr>
    </w:p>
    <w:p w:rsidR="00F97146" w:rsidRDefault="00F97146">
      <w:pPr>
        <w:spacing w:line="200" w:lineRule="exact"/>
      </w:pPr>
    </w:p>
    <w:p w:rsidR="00F97146" w:rsidRDefault="00F97146">
      <w:pPr>
        <w:spacing w:line="200" w:lineRule="exact"/>
      </w:pPr>
    </w:p>
    <w:p w:rsidR="00F97146" w:rsidRDefault="00F97146">
      <w:pPr>
        <w:spacing w:line="200" w:lineRule="exact"/>
      </w:pPr>
    </w:p>
    <w:p w:rsidR="00F97146" w:rsidRDefault="00F97146">
      <w:pPr>
        <w:spacing w:line="200" w:lineRule="exact"/>
      </w:pPr>
    </w:p>
    <w:p w:rsidR="00F97146" w:rsidRDefault="00F97146">
      <w:pPr>
        <w:spacing w:line="200" w:lineRule="exact"/>
      </w:pPr>
    </w:p>
    <w:p w:rsidR="00F97146" w:rsidRDefault="00AA6C38" w:rsidP="00AA6C38">
      <w:pPr>
        <w:spacing w:before="12"/>
        <w:ind w:left="5272" w:right="5630"/>
        <w:jc w:val="right"/>
        <w:rPr>
          <w:rFonts w:ascii="Calibri" w:eastAsia="Calibri" w:hAnsi="Calibri" w:cs="Calibri"/>
          <w:sz w:val="22"/>
          <w:szCs w:val="22"/>
        </w:rPr>
        <w:sectPr w:rsidR="00F97146">
          <w:footerReference w:type="default" r:id="rId14"/>
          <w:pgSz w:w="12240" w:h="15840"/>
          <w:pgMar w:top="1340" w:right="340" w:bottom="280" w:left="700" w:header="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</w:t>
      </w:r>
    </w:p>
    <w:p w:rsidR="00F97146" w:rsidRDefault="00F97146" w:rsidP="00B25A83">
      <w:pPr>
        <w:spacing w:line="200" w:lineRule="exact"/>
        <w:rPr>
          <w:sz w:val="28"/>
          <w:szCs w:val="28"/>
        </w:rPr>
      </w:pPr>
    </w:p>
    <w:sectPr w:rsidR="00F97146" w:rsidSect="00F97146">
      <w:footerReference w:type="default" r:id="rId15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929" w:rsidRDefault="00B25929" w:rsidP="00F97146">
      <w:r>
        <w:separator/>
      </w:r>
    </w:p>
  </w:endnote>
  <w:endnote w:type="continuationSeparator" w:id="0">
    <w:p w:rsidR="00B25929" w:rsidRDefault="00B25929" w:rsidP="00F97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29" w:rsidRDefault="00B25929" w:rsidP="005910D3">
    <w:pPr>
      <w:tabs>
        <w:tab w:val="center" w:pos="4780"/>
      </w:tabs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00.2pt;margin-top:730.3pt;width:11.6pt;height:13.05pt;z-index:-251656192;mso-position-horizontal-relative:page;mso-position-vertical-relative:page" filled="f" stroked="f">
          <v:textbox style="mso-next-textbox:#_x0000_s2071" inset="0,0,0,0">
            <w:txbxContent>
              <w:p w:rsidR="00B25929" w:rsidRDefault="00B25929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>
      <w:tab/>
    </w:r>
  </w:p>
  <w:p w:rsidR="00B25929" w:rsidRDefault="00B259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29" w:rsidRDefault="00B2592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02.3pt;margin-top:730.25pt;width:7.6pt;height:13.05pt;z-index:-251658752;mso-position-horizontal-relative:page;mso-position-vertical-relative:page" filled="f" stroked="f">
          <v:textbox style="mso-next-textbox:#_x0000_s2067" inset="0,0,0,0">
            <w:txbxContent>
              <w:p w:rsidR="00B25929" w:rsidRDefault="00B25929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>
      <w:t xml:space="preserve">                                                                                                                                                                                    II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912304"/>
      <w:docPartObj>
        <w:docPartGallery w:val="Page Numbers (Bottom of Page)"/>
        <w:docPartUnique/>
      </w:docPartObj>
    </w:sdtPr>
    <w:sdtContent>
      <w:p w:rsidR="00B25929" w:rsidRDefault="00B25929">
        <w:pPr>
          <w:pStyle w:val="Footer"/>
          <w:jc w:val="right"/>
        </w:pPr>
        <w:fldSimple w:instr=" PAGE   \* MERGEFORMAT ">
          <w:r w:rsidR="009D6431">
            <w:rPr>
              <w:noProof/>
            </w:rPr>
            <w:t>VIII</w:t>
          </w:r>
        </w:fldSimple>
      </w:p>
    </w:sdtContent>
  </w:sdt>
  <w:p w:rsidR="00B25929" w:rsidRDefault="00B25929">
    <w:pPr>
      <w:spacing w:line="200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2126"/>
      <w:docPartObj>
        <w:docPartGallery w:val="Page Numbers (Bottom of Page)"/>
        <w:docPartUnique/>
      </w:docPartObj>
    </w:sdtPr>
    <w:sdtContent>
      <w:p w:rsidR="00B25929" w:rsidRDefault="00B25929">
        <w:pPr>
          <w:pStyle w:val="Footer"/>
          <w:jc w:val="right"/>
        </w:pPr>
        <w:fldSimple w:instr=" PAGE   \* MERGEFORMAT ">
          <w:r w:rsidR="009D6431">
            <w:rPr>
              <w:noProof/>
            </w:rPr>
            <w:t>53</w:t>
          </w:r>
        </w:fldSimple>
      </w:p>
    </w:sdtContent>
  </w:sdt>
  <w:p w:rsidR="00B25929" w:rsidRDefault="00B25929">
    <w:pPr>
      <w:spacing w:line="200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66419"/>
      <w:docPartObj>
        <w:docPartGallery w:val="Page Numbers (Bottom of Page)"/>
        <w:docPartUnique/>
      </w:docPartObj>
    </w:sdtPr>
    <w:sdtContent>
      <w:p w:rsidR="00B25929" w:rsidRDefault="00B25929">
        <w:pPr>
          <w:pStyle w:val="Footer"/>
          <w:jc w:val="right"/>
        </w:pPr>
        <w:fldSimple w:instr=" PAGE   \* MERGEFORMAT ">
          <w:r w:rsidR="009D6431">
            <w:rPr>
              <w:noProof/>
            </w:rPr>
            <w:t>55</w:t>
          </w:r>
        </w:fldSimple>
      </w:p>
    </w:sdtContent>
  </w:sdt>
  <w:p w:rsidR="00B25929" w:rsidRDefault="00B25929">
    <w:pPr>
      <w:spacing w:line="0" w:lineRule="atLeast"/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29" w:rsidRDefault="00B25929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929" w:rsidRDefault="00B25929" w:rsidP="00F97146">
      <w:r>
        <w:separator/>
      </w:r>
    </w:p>
  </w:footnote>
  <w:footnote w:type="continuationSeparator" w:id="0">
    <w:p w:rsidR="00B25929" w:rsidRDefault="00B25929" w:rsidP="00F97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F23"/>
    <w:multiLevelType w:val="hybridMultilevel"/>
    <w:tmpl w:val="63FAE19E"/>
    <w:lvl w:ilvl="0" w:tplc="00B2E672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0F845CEC"/>
    <w:multiLevelType w:val="hybridMultilevel"/>
    <w:tmpl w:val="18C0D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73D27"/>
    <w:multiLevelType w:val="hybridMultilevel"/>
    <w:tmpl w:val="8348F52C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3B306192"/>
    <w:multiLevelType w:val="hybridMultilevel"/>
    <w:tmpl w:val="637E4B64"/>
    <w:lvl w:ilvl="0" w:tplc="D48EDE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435F3"/>
    <w:multiLevelType w:val="hybridMultilevel"/>
    <w:tmpl w:val="CD387E30"/>
    <w:lvl w:ilvl="0" w:tplc="5950DDC0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6AD53E4D"/>
    <w:multiLevelType w:val="multilevel"/>
    <w:tmpl w:val="1214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13E16D3"/>
    <w:multiLevelType w:val="hybridMultilevel"/>
    <w:tmpl w:val="18C0D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B472F"/>
    <w:multiLevelType w:val="hybridMultilevel"/>
    <w:tmpl w:val="CA92FFE0"/>
    <w:lvl w:ilvl="0" w:tplc="E0CC8C9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97146"/>
    <w:rsid w:val="00002517"/>
    <w:rsid w:val="00002CCC"/>
    <w:rsid w:val="00020069"/>
    <w:rsid w:val="00025095"/>
    <w:rsid w:val="00034FD1"/>
    <w:rsid w:val="00042F6D"/>
    <w:rsid w:val="000432C8"/>
    <w:rsid w:val="00046009"/>
    <w:rsid w:val="00051E51"/>
    <w:rsid w:val="00052CD8"/>
    <w:rsid w:val="00057770"/>
    <w:rsid w:val="00065C68"/>
    <w:rsid w:val="00066F1D"/>
    <w:rsid w:val="000908F1"/>
    <w:rsid w:val="00095BC9"/>
    <w:rsid w:val="000A778D"/>
    <w:rsid w:val="000B22C7"/>
    <w:rsid w:val="000E5CDE"/>
    <w:rsid w:val="000E730C"/>
    <w:rsid w:val="000F0512"/>
    <w:rsid w:val="0010328F"/>
    <w:rsid w:val="0011330D"/>
    <w:rsid w:val="00116B58"/>
    <w:rsid w:val="00132B6F"/>
    <w:rsid w:val="00142892"/>
    <w:rsid w:val="00142A8B"/>
    <w:rsid w:val="00151D65"/>
    <w:rsid w:val="0015371A"/>
    <w:rsid w:val="00153B79"/>
    <w:rsid w:val="0015439A"/>
    <w:rsid w:val="0015670B"/>
    <w:rsid w:val="001627EE"/>
    <w:rsid w:val="00165EAB"/>
    <w:rsid w:val="0018522E"/>
    <w:rsid w:val="00186206"/>
    <w:rsid w:val="001953DC"/>
    <w:rsid w:val="001A5FA9"/>
    <w:rsid w:val="001B024E"/>
    <w:rsid w:val="001B23DE"/>
    <w:rsid w:val="001B3618"/>
    <w:rsid w:val="001B77E3"/>
    <w:rsid w:val="001B7910"/>
    <w:rsid w:val="001C0C03"/>
    <w:rsid w:val="001C6F8A"/>
    <w:rsid w:val="001D05FC"/>
    <w:rsid w:val="001D6635"/>
    <w:rsid w:val="001E2C54"/>
    <w:rsid w:val="002104B9"/>
    <w:rsid w:val="00211312"/>
    <w:rsid w:val="00221023"/>
    <w:rsid w:val="00233BE6"/>
    <w:rsid w:val="00234FC6"/>
    <w:rsid w:val="00237491"/>
    <w:rsid w:val="00245FC7"/>
    <w:rsid w:val="00251BC3"/>
    <w:rsid w:val="00265304"/>
    <w:rsid w:val="00271DFF"/>
    <w:rsid w:val="002733C6"/>
    <w:rsid w:val="00290126"/>
    <w:rsid w:val="002A4BCA"/>
    <w:rsid w:val="002A7080"/>
    <w:rsid w:val="002C2A90"/>
    <w:rsid w:val="002E2328"/>
    <w:rsid w:val="002E514B"/>
    <w:rsid w:val="002E7747"/>
    <w:rsid w:val="002F6E61"/>
    <w:rsid w:val="00300573"/>
    <w:rsid w:val="003071DF"/>
    <w:rsid w:val="00321341"/>
    <w:rsid w:val="00330453"/>
    <w:rsid w:val="0033122E"/>
    <w:rsid w:val="00347487"/>
    <w:rsid w:val="00357DBE"/>
    <w:rsid w:val="003631A2"/>
    <w:rsid w:val="00372BC0"/>
    <w:rsid w:val="00373EE6"/>
    <w:rsid w:val="0038188B"/>
    <w:rsid w:val="0038281E"/>
    <w:rsid w:val="0039621D"/>
    <w:rsid w:val="003A028C"/>
    <w:rsid w:val="003A1E0B"/>
    <w:rsid w:val="003A7175"/>
    <w:rsid w:val="003C267D"/>
    <w:rsid w:val="003C26A4"/>
    <w:rsid w:val="003D0855"/>
    <w:rsid w:val="003D199D"/>
    <w:rsid w:val="003E1274"/>
    <w:rsid w:val="003E5363"/>
    <w:rsid w:val="003E5C19"/>
    <w:rsid w:val="003F1553"/>
    <w:rsid w:val="003F642E"/>
    <w:rsid w:val="003F77D8"/>
    <w:rsid w:val="00410026"/>
    <w:rsid w:val="00410422"/>
    <w:rsid w:val="00423B64"/>
    <w:rsid w:val="004255B4"/>
    <w:rsid w:val="00441918"/>
    <w:rsid w:val="00453CF0"/>
    <w:rsid w:val="00457304"/>
    <w:rsid w:val="00464CB2"/>
    <w:rsid w:val="00465062"/>
    <w:rsid w:val="00477D60"/>
    <w:rsid w:val="004825B4"/>
    <w:rsid w:val="0049642C"/>
    <w:rsid w:val="00497566"/>
    <w:rsid w:val="004B37CE"/>
    <w:rsid w:val="004B61FA"/>
    <w:rsid w:val="004B6C68"/>
    <w:rsid w:val="004C3121"/>
    <w:rsid w:val="004D758A"/>
    <w:rsid w:val="004E6CC0"/>
    <w:rsid w:val="004F0316"/>
    <w:rsid w:val="00510629"/>
    <w:rsid w:val="005144D3"/>
    <w:rsid w:val="0052161F"/>
    <w:rsid w:val="005261A4"/>
    <w:rsid w:val="005274B9"/>
    <w:rsid w:val="00531188"/>
    <w:rsid w:val="005443F5"/>
    <w:rsid w:val="0054558E"/>
    <w:rsid w:val="0055422A"/>
    <w:rsid w:val="00554EA5"/>
    <w:rsid w:val="00561C88"/>
    <w:rsid w:val="00562DF9"/>
    <w:rsid w:val="00566865"/>
    <w:rsid w:val="00574F09"/>
    <w:rsid w:val="0058351A"/>
    <w:rsid w:val="00585E6F"/>
    <w:rsid w:val="0059043B"/>
    <w:rsid w:val="005910D3"/>
    <w:rsid w:val="00595A50"/>
    <w:rsid w:val="0059708B"/>
    <w:rsid w:val="005A6173"/>
    <w:rsid w:val="005C1E98"/>
    <w:rsid w:val="005C47EB"/>
    <w:rsid w:val="005C56A0"/>
    <w:rsid w:val="005E0F0F"/>
    <w:rsid w:val="005F5ABB"/>
    <w:rsid w:val="006008AF"/>
    <w:rsid w:val="00605E4A"/>
    <w:rsid w:val="00606D04"/>
    <w:rsid w:val="00615771"/>
    <w:rsid w:val="00622521"/>
    <w:rsid w:val="00623CE3"/>
    <w:rsid w:val="00627121"/>
    <w:rsid w:val="00637B85"/>
    <w:rsid w:val="00645C7F"/>
    <w:rsid w:val="00655D61"/>
    <w:rsid w:val="00660E65"/>
    <w:rsid w:val="006611ED"/>
    <w:rsid w:val="00664812"/>
    <w:rsid w:val="0066526F"/>
    <w:rsid w:val="006704A0"/>
    <w:rsid w:val="00671EBB"/>
    <w:rsid w:val="00684869"/>
    <w:rsid w:val="00696379"/>
    <w:rsid w:val="006B0116"/>
    <w:rsid w:val="006C225F"/>
    <w:rsid w:val="006D5784"/>
    <w:rsid w:val="006D71FD"/>
    <w:rsid w:val="006E1F66"/>
    <w:rsid w:val="006E3368"/>
    <w:rsid w:val="006E591B"/>
    <w:rsid w:val="006F5D90"/>
    <w:rsid w:val="00705758"/>
    <w:rsid w:val="007126B6"/>
    <w:rsid w:val="00713F9F"/>
    <w:rsid w:val="007174E5"/>
    <w:rsid w:val="00722AD9"/>
    <w:rsid w:val="00726050"/>
    <w:rsid w:val="00740622"/>
    <w:rsid w:val="00740C95"/>
    <w:rsid w:val="00741B1D"/>
    <w:rsid w:val="00754CD5"/>
    <w:rsid w:val="00757013"/>
    <w:rsid w:val="007609D8"/>
    <w:rsid w:val="007635E3"/>
    <w:rsid w:val="0076710A"/>
    <w:rsid w:val="00767424"/>
    <w:rsid w:val="00775195"/>
    <w:rsid w:val="007842F0"/>
    <w:rsid w:val="00791BD7"/>
    <w:rsid w:val="007A721D"/>
    <w:rsid w:val="007B3FB2"/>
    <w:rsid w:val="007B4175"/>
    <w:rsid w:val="007B60B2"/>
    <w:rsid w:val="007B679F"/>
    <w:rsid w:val="007B698A"/>
    <w:rsid w:val="007C448B"/>
    <w:rsid w:val="007C467B"/>
    <w:rsid w:val="007C4CD4"/>
    <w:rsid w:val="007C7D60"/>
    <w:rsid w:val="007D3035"/>
    <w:rsid w:val="007E09DD"/>
    <w:rsid w:val="007E58C1"/>
    <w:rsid w:val="007E60C0"/>
    <w:rsid w:val="007F2060"/>
    <w:rsid w:val="0080038C"/>
    <w:rsid w:val="008009AC"/>
    <w:rsid w:val="00801A28"/>
    <w:rsid w:val="00801B6D"/>
    <w:rsid w:val="00810113"/>
    <w:rsid w:val="00815137"/>
    <w:rsid w:val="00815567"/>
    <w:rsid w:val="0082166C"/>
    <w:rsid w:val="00824156"/>
    <w:rsid w:val="00832884"/>
    <w:rsid w:val="00845287"/>
    <w:rsid w:val="008506D4"/>
    <w:rsid w:val="00863D51"/>
    <w:rsid w:val="0088757F"/>
    <w:rsid w:val="00895880"/>
    <w:rsid w:val="008A0B89"/>
    <w:rsid w:val="008A7810"/>
    <w:rsid w:val="008B0449"/>
    <w:rsid w:val="008D1BF1"/>
    <w:rsid w:val="008D27F1"/>
    <w:rsid w:val="008D5FB9"/>
    <w:rsid w:val="008F205E"/>
    <w:rsid w:val="008F69B8"/>
    <w:rsid w:val="00901FB3"/>
    <w:rsid w:val="00902269"/>
    <w:rsid w:val="0090251C"/>
    <w:rsid w:val="00902695"/>
    <w:rsid w:val="0090760F"/>
    <w:rsid w:val="00912279"/>
    <w:rsid w:val="009209C2"/>
    <w:rsid w:val="00937390"/>
    <w:rsid w:val="009455F4"/>
    <w:rsid w:val="0095420E"/>
    <w:rsid w:val="00961386"/>
    <w:rsid w:val="009968A5"/>
    <w:rsid w:val="009A0993"/>
    <w:rsid w:val="009A12F6"/>
    <w:rsid w:val="009A4120"/>
    <w:rsid w:val="009A5499"/>
    <w:rsid w:val="009B3D11"/>
    <w:rsid w:val="009B4483"/>
    <w:rsid w:val="009C358F"/>
    <w:rsid w:val="009D09C3"/>
    <w:rsid w:val="009D29F8"/>
    <w:rsid w:val="009D5045"/>
    <w:rsid w:val="009D6431"/>
    <w:rsid w:val="009D78C2"/>
    <w:rsid w:val="009F1E10"/>
    <w:rsid w:val="009F608A"/>
    <w:rsid w:val="00A16C34"/>
    <w:rsid w:val="00A255A4"/>
    <w:rsid w:val="00A30FD2"/>
    <w:rsid w:val="00A37DD4"/>
    <w:rsid w:val="00A42AFF"/>
    <w:rsid w:val="00A43DD5"/>
    <w:rsid w:val="00A46E1F"/>
    <w:rsid w:val="00A47B00"/>
    <w:rsid w:val="00A65A84"/>
    <w:rsid w:val="00A70B59"/>
    <w:rsid w:val="00A8324E"/>
    <w:rsid w:val="00A86358"/>
    <w:rsid w:val="00A9349C"/>
    <w:rsid w:val="00A97FFA"/>
    <w:rsid w:val="00AA6C38"/>
    <w:rsid w:val="00AA72AC"/>
    <w:rsid w:val="00AB0391"/>
    <w:rsid w:val="00AB27C6"/>
    <w:rsid w:val="00AB2FE8"/>
    <w:rsid w:val="00AC0B05"/>
    <w:rsid w:val="00AC3567"/>
    <w:rsid w:val="00AD1213"/>
    <w:rsid w:val="00AD5CC4"/>
    <w:rsid w:val="00AF159F"/>
    <w:rsid w:val="00AF59F3"/>
    <w:rsid w:val="00B045DE"/>
    <w:rsid w:val="00B13FC0"/>
    <w:rsid w:val="00B24A23"/>
    <w:rsid w:val="00B25929"/>
    <w:rsid w:val="00B25A83"/>
    <w:rsid w:val="00B27659"/>
    <w:rsid w:val="00B3034D"/>
    <w:rsid w:val="00B53AE2"/>
    <w:rsid w:val="00B64940"/>
    <w:rsid w:val="00B7077F"/>
    <w:rsid w:val="00B757A1"/>
    <w:rsid w:val="00B75958"/>
    <w:rsid w:val="00B829C4"/>
    <w:rsid w:val="00B853C4"/>
    <w:rsid w:val="00B85432"/>
    <w:rsid w:val="00B87A84"/>
    <w:rsid w:val="00B9049E"/>
    <w:rsid w:val="00B9214A"/>
    <w:rsid w:val="00BA4E0D"/>
    <w:rsid w:val="00BA7003"/>
    <w:rsid w:val="00BB1C5D"/>
    <w:rsid w:val="00BB41B4"/>
    <w:rsid w:val="00BB4CBF"/>
    <w:rsid w:val="00BB5AA3"/>
    <w:rsid w:val="00BC4F9B"/>
    <w:rsid w:val="00BF1371"/>
    <w:rsid w:val="00BF3A54"/>
    <w:rsid w:val="00C00A26"/>
    <w:rsid w:val="00C00D8E"/>
    <w:rsid w:val="00C020A1"/>
    <w:rsid w:val="00C11DEF"/>
    <w:rsid w:val="00C147F2"/>
    <w:rsid w:val="00C16C94"/>
    <w:rsid w:val="00C20114"/>
    <w:rsid w:val="00C208DD"/>
    <w:rsid w:val="00C26A08"/>
    <w:rsid w:val="00C472BC"/>
    <w:rsid w:val="00C5402A"/>
    <w:rsid w:val="00C74988"/>
    <w:rsid w:val="00C83BAF"/>
    <w:rsid w:val="00C96AD2"/>
    <w:rsid w:val="00CB40C2"/>
    <w:rsid w:val="00CC077F"/>
    <w:rsid w:val="00CC1C92"/>
    <w:rsid w:val="00CD087E"/>
    <w:rsid w:val="00CD0BD9"/>
    <w:rsid w:val="00CF26A7"/>
    <w:rsid w:val="00CF39E0"/>
    <w:rsid w:val="00D12CFD"/>
    <w:rsid w:val="00D15F2A"/>
    <w:rsid w:val="00D254E6"/>
    <w:rsid w:val="00D26E52"/>
    <w:rsid w:val="00D36A0A"/>
    <w:rsid w:val="00D379B0"/>
    <w:rsid w:val="00D47F93"/>
    <w:rsid w:val="00D70D99"/>
    <w:rsid w:val="00D80B80"/>
    <w:rsid w:val="00D86BD3"/>
    <w:rsid w:val="00D91C1A"/>
    <w:rsid w:val="00DB1472"/>
    <w:rsid w:val="00DB177D"/>
    <w:rsid w:val="00DC12B5"/>
    <w:rsid w:val="00DD193E"/>
    <w:rsid w:val="00DD295A"/>
    <w:rsid w:val="00DE08AF"/>
    <w:rsid w:val="00DE13E1"/>
    <w:rsid w:val="00DE413F"/>
    <w:rsid w:val="00DE5C56"/>
    <w:rsid w:val="00E01B27"/>
    <w:rsid w:val="00E10E9A"/>
    <w:rsid w:val="00E11EEB"/>
    <w:rsid w:val="00E16E8E"/>
    <w:rsid w:val="00E2028A"/>
    <w:rsid w:val="00E215BA"/>
    <w:rsid w:val="00E303E4"/>
    <w:rsid w:val="00E32F05"/>
    <w:rsid w:val="00E334A9"/>
    <w:rsid w:val="00E36CFA"/>
    <w:rsid w:val="00E53D01"/>
    <w:rsid w:val="00E53D4A"/>
    <w:rsid w:val="00E54E5E"/>
    <w:rsid w:val="00E56B9C"/>
    <w:rsid w:val="00E61DF2"/>
    <w:rsid w:val="00EA1DC3"/>
    <w:rsid w:val="00EA3DE6"/>
    <w:rsid w:val="00EA7BA5"/>
    <w:rsid w:val="00EB2F7B"/>
    <w:rsid w:val="00EC244F"/>
    <w:rsid w:val="00EC2DB2"/>
    <w:rsid w:val="00EC2FB5"/>
    <w:rsid w:val="00EC3AF5"/>
    <w:rsid w:val="00EC4AF7"/>
    <w:rsid w:val="00ED3D60"/>
    <w:rsid w:val="00ED6D54"/>
    <w:rsid w:val="00EF1873"/>
    <w:rsid w:val="00EF19BD"/>
    <w:rsid w:val="00EF4B1B"/>
    <w:rsid w:val="00EF7FE2"/>
    <w:rsid w:val="00F04756"/>
    <w:rsid w:val="00F16B9B"/>
    <w:rsid w:val="00F17BF1"/>
    <w:rsid w:val="00F20B1B"/>
    <w:rsid w:val="00F22427"/>
    <w:rsid w:val="00F31DF7"/>
    <w:rsid w:val="00F413A0"/>
    <w:rsid w:val="00F4739D"/>
    <w:rsid w:val="00F55F15"/>
    <w:rsid w:val="00F563DC"/>
    <w:rsid w:val="00F63471"/>
    <w:rsid w:val="00F66938"/>
    <w:rsid w:val="00F66B1A"/>
    <w:rsid w:val="00F852A6"/>
    <w:rsid w:val="00F85966"/>
    <w:rsid w:val="00F903FF"/>
    <w:rsid w:val="00F904A0"/>
    <w:rsid w:val="00F97146"/>
    <w:rsid w:val="00F97288"/>
    <w:rsid w:val="00FA716D"/>
    <w:rsid w:val="00FC29A8"/>
    <w:rsid w:val="00FC2DDC"/>
    <w:rsid w:val="00FC6526"/>
    <w:rsid w:val="00FC7E77"/>
    <w:rsid w:val="00FD3755"/>
    <w:rsid w:val="00FD4624"/>
    <w:rsid w:val="00FF2D61"/>
    <w:rsid w:val="00FF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D78C2"/>
    <w:pPr>
      <w:ind w:left="720"/>
      <w:contextualSpacing/>
    </w:pPr>
  </w:style>
  <w:style w:type="table" w:styleId="TableGrid">
    <w:name w:val="Table Grid"/>
    <w:basedOn w:val="TableNormal"/>
    <w:uiPriority w:val="39"/>
    <w:rsid w:val="00B8543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unhideWhenUsed/>
    <w:rsid w:val="00B85432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5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1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C88"/>
  </w:style>
  <w:style w:type="paragraph" w:styleId="Footer">
    <w:name w:val="footer"/>
    <w:basedOn w:val="Normal"/>
    <w:link w:val="FooterChar"/>
    <w:uiPriority w:val="99"/>
    <w:unhideWhenUsed/>
    <w:rsid w:val="00561C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C88"/>
  </w:style>
  <w:style w:type="paragraph" w:styleId="TOCHeading">
    <w:name w:val="TOC Heading"/>
    <w:basedOn w:val="Heading1"/>
    <w:next w:val="Normal"/>
    <w:uiPriority w:val="39"/>
    <w:unhideWhenUsed/>
    <w:qFormat/>
    <w:rsid w:val="00A30FD2"/>
    <w:pPr>
      <w:keepLines/>
      <w:tabs>
        <w:tab w:val="clear" w:pos="720"/>
      </w:tabs>
      <w:spacing w:before="480" w:after="0" w:line="276" w:lineRule="auto"/>
      <w:ind w:left="0" w:firstLine="0"/>
      <w:outlineLvl w:val="9"/>
    </w:pPr>
    <w:rPr>
      <w:color w:val="365F91" w:themeColor="accent1" w:themeShade="BF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30FD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30FD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30FD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30FD2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A12F6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A12F6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A12F6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A12F6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A12F6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A12F6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cc.gov/ftp/workpaper/wp2000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2D7E-508E-4954-B151-A7B5E9D7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67</Pages>
  <Words>15325</Words>
  <Characters>87356</Characters>
  <Application>Microsoft Office Word</Application>
  <DocSecurity>0</DocSecurity>
  <Lines>727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ABS Host</cp:lastModifiedBy>
  <cp:revision>2</cp:revision>
  <cp:lastPrinted>2021-11-01T06:47:00Z</cp:lastPrinted>
  <dcterms:created xsi:type="dcterms:W3CDTF">2021-11-01T06:55:00Z</dcterms:created>
  <dcterms:modified xsi:type="dcterms:W3CDTF">2021-11-01T06:55:00Z</dcterms:modified>
</cp:coreProperties>
</file>